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01" w:rsidRPr="002E4AB4" w:rsidRDefault="0032435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Cyrl-CS"/>
        </w:rPr>
      </w:pP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Latn-CS"/>
        </w:rPr>
      </w:pP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p>
    <w:p w:rsidR="008B2D01" w:rsidRPr="002E4AB4" w:rsidRDefault="008B2D01"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Cyrl-CS"/>
        </w:rPr>
      </w:pPr>
      <w:r w:rsidRPr="002E4AB4">
        <w:rPr>
          <w:rFonts w:asciiTheme="minorHAnsi" w:hAnsiTheme="minorHAnsi" w:cstheme="minorHAnsi"/>
          <w:noProof/>
          <w:sz w:val="22"/>
          <w:szCs w:val="22"/>
          <w:lang w:eastAsia="en-US"/>
        </w:rPr>
        <w:drawing>
          <wp:inline distT="0" distB="0" distL="0" distR="0">
            <wp:extent cx="1295400" cy="1209675"/>
            <wp:effectExtent l="0" t="0" r="0" b="0"/>
            <wp:docPr id="1" name="Picture 1" descr="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rsz300x300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209675"/>
                    </a:xfrm>
                    <a:prstGeom prst="rect">
                      <a:avLst/>
                    </a:prstGeom>
                    <a:noFill/>
                    <a:ln>
                      <a:noFill/>
                    </a:ln>
                  </pic:spPr>
                </pic:pic>
              </a:graphicData>
            </a:graphic>
          </wp:inline>
        </w:drawing>
      </w:r>
    </w:p>
    <w:p w:rsidR="00324358" w:rsidRPr="002E4AB4" w:rsidRDefault="0032435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Latn-CS"/>
        </w:rPr>
      </w:pP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sz w:val="18"/>
          <w:szCs w:val="18"/>
          <w:lang w:val="sr-Latn-CS"/>
        </w:rPr>
      </w:pPr>
      <w:r w:rsidRPr="002E4AB4">
        <w:rPr>
          <w:rFonts w:asciiTheme="minorHAnsi" w:hAnsiTheme="minorHAnsi" w:cstheme="minorHAnsi"/>
          <w:b/>
          <w:sz w:val="18"/>
          <w:szCs w:val="18"/>
          <w:lang w:val="sr-Cyrl-CS"/>
        </w:rPr>
        <w:t>Орловићева б.б., 22400 Рума</w:t>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Тел: (022) 471 220; (022) 479 365</w:t>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Факс: (022) 473 855</w:t>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sz w:val="18"/>
          <w:szCs w:val="18"/>
          <w:lang w:val="sr-Latn-CS"/>
        </w:rPr>
      </w:pPr>
      <w:r w:rsidRPr="002E4AB4">
        <w:rPr>
          <w:rFonts w:asciiTheme="minorHAnsi" w:hAnsiTheme="minorHAnsi" w:cstheme="minorHAnsi"/>
          <w:b/>
          <w:sz w:val="18"/>
          <w:szCs w:val="18"/>
        </w:rPr>
        <w:t>e-mail</w:t>
      </w:r>
      <w:r w:rsidRPr="002E4AB4">
        <w:rPr>
          <w:rFonts w:asciiTheme="minorHAnsi" w:hAnsiTheme="minorHAnsi" w:cstheme="minorHAnsi"/>
          <w:b/>
          <w:sz w:val="18"/>
          <w:szCs w:val="18"/>
          <w:lang w:val="sr-Latn-CS"/>
        </w:rPr>
        <w:t xml:space="preserve">: </w:t>
      </w:r>
      <w:hyperlink r:id="rId9" w:history="1">
        <w:r w:rsidRPr="002E4AB4">
          <w:rPr>
            <w:rStyle w:val="Hyperlink"/>
            <w:rFonts w:asciiTheme="minorHAnsi" w:hAnsiTheme="minorHAnsi" w:cstheme="minorHAnsi"/>
            <w:b/>
            <w:sz w:val="18"/>
            <w:szCs w:val="18"/>
            <w:lang w:val="sr-Latn-CS"/>
          </w:rPr>
          <w:t>dzruma@mts.rs</w:t>
        </w:r>
      </w:hyperlink>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lang w:val="sr-Latn-CS"/>
        </w:rPr>
      </w:pPr>
      <w:r w:rsidRPr="002E4AB4">
        <w:rPr>
          <w:rFonts w:asciiTheme="minorHAnsi" w:hAnsiTheme="minorHAnsi" w:cstheme="minorHAnsi"/>
          <w:b/>
          <w:sz w:val="18"/>
          <w:szCs w:val="18"/>
          <w:lang w:val="sr-Latn-CS"/>
        </w:rPr>
        <w:t>www. dzruma.rs</w:t>
      </w:r>
    </w:p>
    <w:p w:rsidR="00324358" w:rsidRPr="002E4AB4" w:rsidRDefault="0032435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lang w:val="sr-Latn-CS"/>
        </w:rPr>
      </w:pPr>
      <w:r w:rsidRPr="002E4AB4">
        <w:rPr>
          <w:rFonts w:asciiTheme="minorHAnsi" w:hAnsiTheme="minorHAnsi" w:cstheme="minorHAnsi"/>
          <w:b/>
        </w:rPr>
        <w:t xml:space="preserve">Деловодни број: </w:t>
      </w:r>
      <w:r w:rsidR="00EA0B20">
        <w:rPr>
          <w:rFonts w:asciiTheme="minorHAnsi" w:hAnsiTheme="minorHAnsi" w:cstheme="minorHAnsi"/>
          <w:b/>
          <w:lang w:val="sr-Cyrl-CS"/>
        </w:rPr>
        <w:t>753/</w:t>
      </w:r>
      <w:r w:rsidR="001651F2" w:rsidRPr="002E4AB4">
        <w:rPr>
          <w:rFonts w:asciiTheme="minorHAnsi" w:hAnsiTheme="minorHAnsi" w:cstheme="minorHAnsi"/>
          <w:b/>
          <w:lang w:val="sr-Latn-CS"/>
        </w:rPr>
        <w:t>3</w:t>
      </w:r>
    </w:p>
    <w:p w:rsidR="00D04675" w:rsidRPr="002E4AB4" w:rsidRDefault="001651F2"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r w:rsidRPr="002E4AB4">
        <w:rPr>
          <w:rFonts w:asciiTheme="minorHAnsi" w:hAnsiTheme="minorHAnsi" w:cstheme="minorHAnsi"/>
          <w:lang w:val="sr-Cyrl-CS"/>
        </w:rPr>
        <w:t>Дана</w:t>
      </w:r>
      <w:r w:rsidR="00D04675" w:rsidRPr="002E4AB4">
        <w:rPr>
          <w:rFonts w:asciiTheme="minorHAnsi" w:hAnsiTheme="minorHAnsi" w:cstheme="minorHAnsi"/>
        </w:rPr>
        <w:t xml:space="preserve">, </w:t>
      </w:r>
      <w:r w:rsidR="00D701C8">
        <w:rPr>
          <w:rFonts w:asciiTheme="minorHAnsi" w:hAnsiTheme="minorHAnsi" w:cstheme="minorHAnsi"/>
          <w:lang w:val="sr-Cyrl-CS"/>
        </w:rPr>
        <w:t>1</w:t>
      </w:r>
      <w:r w:rsidR="008C465D">
        <w:rPr>
          <w:rFonts w:asciiTheme="minorHAnsi" w:hAnsiTheme="minorHAnsi" w:cstheme="minorHAnsi"/>
          <w:lang w:val="sr-Cyrl-CS"/>
        </w:rPr>
        <w:t>4</w:t>
      </w:r>
      <w:r w:rsidR="00D04675" w:rsidRPr="002E4AB4">
        <w:rPr>
          <w:rFonts w:asciiTheme="minorHAnsi" w:hAnsiTheme="minorHAnsi" w:cstheme="minorHAnsi"/>
        </w:rPr>
        <w:t>.0</w:t>
      </w:r>
      <w:r w:rsidRPr="002E4AB4">
        <w:rPr>
          <w:rFonts w:asciiTheme="minorHAnsi" w:hAnsiTheme="minorHAnsi" w:cstheme="minorHAnsi"/>
        </w:rPr>
        <w:t>3</w:t>
      </w:r>
      <w:r w:rsidR="00D04675" w:rsidRPr="002E4AB4">
        <w:rPr>
          <w:rFonts w:asciiTheme="minorHAnsi" w:hAnsiTheme="minorHAnsi" w:cstheme="minorHAnsi"/>
        </w:rPr>
        <w:t>.201</w:t>
      </w:r>
      <w:r w:rsidR="00716DBD" w:rsidRPr="002E4AB4">
        <w:rPr>
          <w:rFonts w:asciiTheme="minorHAnsi" w:hAnsiTheme="minorHAnsi" w:cstheme="minorHAnsi"/>
        </w:rPr>
        <w:t>8</w:t>
      </w:r>
      <w:r w:rsidR="00D04675" w:rsidRPr="002E4AB4">
        <w:rPr>
          <w:rFonts w:asciiTheme="minorHAnsi" w:hAnsiTheme="minorHAnsi" w:cstheme="minorHAnsi"/>
        </w:rPr>
        <w:t>. год.</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tabs>
          <w:tab w:val="left" w:pos="7485"/>
        </w:tabs>
        <w:ind w:right="-63"/>
        <w:jc w:val="both"/>
        <w:rPr>
          <w:rFonts w:asciiTheme="minorHAnsi" w:hAnsiTheme="minorHAnsi" w:cstheme="minorHAnsi"/>
        </w:rPr>
      </w:pPr>
      <w:r w:rsidRPr="002E4AB4">
        <w:rPr>
          <w:rFonts w:asciiTheme="minorHAnsi" w:hAnsiTheme="minorHAnsi" w:cstheme="minorHAnsi"/>
        </w:rPr>
        <w:tab/>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sz w:val="28"/>
          <w:szCs w:val="28"/>
        </w:rPr>
      </w:pPr>
      <w:r w:rsidRPr="002E4AB4">
        <w:rPr>
          <w:rFonts w:asciiTheme="minorHAnsi" w:hAnsiTheme="minorHAnsi" w:cstheme="minorHAnsi"/>
          <w:b/>
          <w:sz w:val="28"/>
          <w:szCs w:val="28"/>
        </w:rPr>
        <w:t>КОНКУРСНА ДОКУМЕНТАЦИЈА</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sz w:val="28"/>
          <w:szCs w:val="28"/>
          <w:lang w:val="ru-RU"/>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iCs/>
          <w:sz w:val="28"/>
          <w:szCs w:val="28"/>
          <w:lang w:val="ru-RU"/>
        </w:rPr>
      </w:pPr>
    </w:p>
    <w:p w:rsidR="008B263E" w:rsidRPr="002E4AB4" w:rsidRDefault="001651F2"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r w:rsidRPr="002E4AB4">
        <w:rPr>
          <w:rFonts w:asciiTheme="minorHAnsi" w:hAnsiTheme="minorHAnsi" w:cstheme="minorHAnsi"/>
          <w:b/>
          <w:bCs/>
          <w:sz w:val="28"/>
          <w:szCs w:val="28"/>
          <w:lang w:val="sr-Cyrl-CS"/>
        </w:rPr>
        <w:t xml:space="preserve">ЗА </w:t>
      </w:r>
      <w:r w:rsidR="00D04675" w:rsidRPr="002E4AB4">
        <w:rPr>
          <w:rFonts w:asciiTheme="minorHAnsi" w:hAnsiTheme="minorHAnsi" w:cstheme="minorHAnsi"/>
          <w:b/>
          <w:bCs/>
          <w:sz w:val="28"/>
          <w:szCs w:val="28"/>
        </w:rPr>
        <w:t>ЈАВН</w:t>
      </w:r>
      <w:r w:rsidRPr="002E4AB4">
        <w:rPr>
          <w:rFonts w:asciiTheme="minorHAnsi" w:hAnsiTheme="minorHAnsi" w:cstheme="minorHAnsi"/>
          <w:b/>
          <w:bCs/>
          <w:sz w:val="28"/>
          <w:szCs w:val="28"/>
          <w:lang w:val="sr-Cyrl-CS"/>
        </w:rPr>
        <w:t>У</w:t>
      </w:r>
      <w:r w:rsidR="00D04675" w:rsidRPr="002E4AB4">
        <w:rPr>
          <w:rFonts w:asciiTheme="minorHAnsi" w:hAnsiTheme="minorHAnsi" w:cstheme="minorHAnsi"/>
          <w:b/>
          <w:bCs/>
          <w:sz w:val="28"/>
          <w:szCs w:val="28"/>
        </w:rPr>
        <w:t xml:space="preserve"> НАБАВК</w:t>
      </w:r>
      <w:r w:rsidRPr="002E4AB4">
        <w:rPr>
          <w:rFonts w:asciiTheme="minorHAnsi" w:hAnsiTheme="minorHAnsi" w:cstheme="minorHAnsi"/>
          <w:b/>
          <w:bCs/>
          <w:sz w:val="28"/>
          <w:szCs w:val="28"/>
          <w:lang w:val="sr-Cyrl-CS"/>
        </w:rPr>
        <w:t>У</w:t>
      </w:r>
      <w:r w:rsidR="008C465D">
        <w:rPr>
          <w:rFonts w:asciiTheme="minorHAnsi" w:hAnsiTheme="minorHAnsi" w:cstheme="minorHAnsi"/>
          <w:b/>
          <w:bCs/>
          <w:sz w:val="28"/>
          <w:szCs w:val="28"/>
          <w:lang w:val="sr-Cyrl-CS"/>
        </w:rPr>
        <w:t xml:space="preserve"> </w:t>
      </w:r>
      <w:r w:rsidR="00D04675" w:rsidRPr="002E4AB4">
        <w:rPr>
          <w:rFonts w:asciiTheme="minorHAnsi" w:hAnsiTheme="minorHAnsi" w:cstheme="minorHAnsi"/>
          <w:b/>
          <w:bCs/>
          <w:sz w:val="28"/>
          <w:szCs w:val="28"/>
          <w:lang w:val="sr-Cyrl-CS"/>
        </w:rPr>
        <w:t>ДОБ</w:t>
      </w:r>
      <w:r w:rsidR="00D04675" w:rsidRPr="002E4AB4">
        <w:rPr>
          <w:rFonts w:asciiTheme="minorHAnsi" w:hAnsiTheme="minorHAnsi" w:cstheme="minorHAnsi"/>
          <w:b/>
          <w:bCs/>
          <w:sz w:val="28"/>
          <w:szCs w:val="28"/>
          <w:lang w:val="sr-Latn-CS"/>
        </w:rPr>
        <w:t>A</w:t>
      </w:r>
      <w:r w:rsidR="00D04675" w:rsidRPr="002E4AB4">
        <w:rPr>
          <w:rFonts w:asciiTheme="minorHAnsi" w:hAnsiTheme="minorHAnsi" w:cstheme="minorHAnsi"/>
          <w:b/>
          <w:bCs/>
          <w:sz w:val="28"/>
          <w:szCs w:val="28"/>
          <w:lang w:val="sr-Cyrl-CS"/>
        </w:rPr>
        <w:t>РА</w:t>
      </w:r>
      <w:r w:rsidR="00D04675" w:rsidRPr="002E4AB4">
        <w:rPr>
          <w:rFonts w:asciiTheme="minorHAnsi" w:hAnsiTheme="minorHAnsi" w:cstheme="minorHAnsi"/>
          <w:b/>
          <w:bCs/>
          <w:sz w:val="28"/>
          <w:szCs w:val="28"/>
        </w:rPr>
        <w:t xml:space="preserve"> –</w:t>
      </w:r>
    </w:p>
    <w:p w:rsidR="008B263E" w:rsidRPr="002E4AB4" w:rsidRDefault="006171C0"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30"/>
          <w:szCs w:val="30"/>
          <w:lang w:val="sr-Cyrl-CS"/>
        </w:rPr>
      </w:pPr>
      <w:r w:rsidRPr="002E4AB4">
        <w:rPr>
          <w:rFonts w:asciiTheme="minorHAnsi" w:hAnsiTheme="minorHAnsi" w:cstheme="minorHAnsi"/>
          <w:b/>
          <w:bCs/>
          <w:sz w:val="30"/>
          <w:szCs w:val="30"/>
          <w:lang w:val="sr-Cyrl-CS"/>
        </w:rPr>
        <w:t>Канцеларијски материјал</w:t>
      </w:r>
      <w:r w:rsidR="005345E9">
        <w:rPr>
          <w:rFonts w:asciiTheme="minorHAnsi" w:hAnsiTheme="minorHAnsi" w:cstheme="minorHAnsi"/>
          <w:b/>
          <w:bCs/>
          <w:sz w:val="30"/>
          <w:szCs w:val="30"/>
          <w:lang w:val="sr-Cyrl-CS"/>
        </w:rPr>
        <w:t xml:space="preserve">и </w:t>
      </w:r>
      <w:r w:rsidRPr="002E4AB4">
        <w:rPr>
          <w:rFonts w:asciiTheme="minorHAnsi" w:hAnsiTheme="minorHAnsi" w:cstheme="minorHAnsi"/>
          <w:b/>
          <w:bCs/>
          <w:sz w:val="30"/>
          <w:szCs w:val="30"/>
          <w:lang w:val="sr-Cyrl-CS"/>
        </w:rPr>
        <w:t>штампани обрасци</w:t>
      </w:r>
    </w:p>
    <w:p w:rsidR="001651F2" w:rsidRPr="002E4AB4" w:rsidRDefault="001651F2"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p>
    <w:p w:rsidR="001651F2" w:rsidRPr="002E4AB4" w:rsidRDefault="00E87B0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r w:rsidRPr="002E4AB4">
        <w:rPr>
          <w:rFonts w:asciiTheme="minorHAnsi" w:hAnsiTheme="minorHAnsi" w:cstheme="minorHAnsi"/>
          <w:b/>
          <w:bCs/>
          <w:sz w:val="28"/>
          <w:szCs w:val="28"/>
          <w:lang w:val="sr-Cyrl-CS"/>
        </w:rPr>
        <w:t>упоступку јавне набавке мале вредности</w:t>
      </w:r>
    </w:p>
    <w:p w:rsidR="00D04675" w:rsidRPr="002E4AB4" w:rsidRDefault="004B3674"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r w:rsidRPr="002E4AB4">
        <w:rPr>
          <w:rFonts w:asciiTheme="minorHAnsi" w:hAnsiTheme="minorHAnsi" w:cstheme="minorHAnsi"/>
          <w:b/>
          <w:bCs/>
          <w:sz w:val="28"/>
          <w:szCs w:val="28"/>
          <w:lang w:val="sr-Cyrl-CS"/>
        </w:rPr>
        <w:t>ЈНМВ</w:t>
      </w:r>
      <w:r w:rsidR="00D04675" w:rsidRPr="002E4AB4">
        <w:rPr>
          <w:rFonts w:asciiTheme="minorHAnsi" w:hAnsiTheme="minorHAnsi" w:cstheme="minorHAnsi"/>
          <w:b/>
          <w:bCs/>
          <w:sz w:val="28"/>
          <w:szCs w:val="28"/>
        </w:rPr>
        <w:t xml:space="preserve"> бр. </w:t>
      </w:r>
      <w:r w:rsidR="0063367D">
        <w:rPr>
          <w:rFonts w:asciiTheme="minorHAnsi" w:hAnsiTheme="minorHAnsi" w:cstheme="minorHAnsi"/>
          <w:b/>
          <w:bCs/>
          <w:sz w:val="28"/>
          <w:szCs w:val="28"/>
          <w:lang w:val="sr-Cyrl-CS"/>
        </w:rPr>
        <w:t>1</w:t>
      </w:r>
      <w:r w:rsidR="008C465D">
        <w:rPr>
          <w:rFonts w:asciiTheme="minorHAnsi" w:hAnsiTheme="minorHAnsi" w:cstheme="minorHAnsi"/>
          <w:b/>
          <w:bCs/>
          <w:sz w:val="28"/>
          <w:szCs w:val="28"/>
          <w:lang w:val="sr-Cyrl-CS"/>
        </w:rPr>
        <w:t>2</w:t>
      </w:r>
      <w:r w:rsidR="00D04675" w:rsidRPr="002E4AB4">
        <w:rPr>
          <w:rFonts w:asciiTheme="minorHAnsi" w:hAnsiTheme="minorHAnsi" w:cstheme="minorHAnsi"/>
          <w:b/>
          <w:bCs/>
          <w:sz w:val="28"/>
          <w:szCs w:val="28"/>
        </w:rPr>
        <w:t>/201</w:t>
      </w:r>
      <w:r w:rsidR="00716DBD" w:rsidRPr="002E4AB4">
        <w:rPr>
          <w:rFonts w:asciiTheme="minorHAnsi" w:hAnsiTheme="minorHAnsi" w:cstheme="minorHAnsi"/>
          <w:b/>
          <w:bCs/>
          <w:sz w:val="28"/>
          <w:szCs w:val="28"/>
        </w:rPr>
        <w:t>8</w:t>
      </w:r>
    </w:p>
    <w:p w:rsidR="00A41B14" w:rsidRPr="002E4AB4" w:rsidRDefault="00A41B14"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p>
    <w:p w:rsidR="00A41B14" w:rsidRPr="002E4AB4" w:rsidRDefault="00A41B14"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i/>
          <w:sz w:val="22"/>
          <w:szCs w:val="22"/>
          <w:lang w:val="sr-Cyrl-CS"/>
        </w:rPr>
      </w:pPr>
      <w:r w:rsidRPr="002E4AB4">
        <w:rPr>
          <w:rFonts w:asciiTheme="minorHAnsi" w:hAnsiTheme="minorHAnsi" w:cstheme="minorHAnsi"/>
          <w:b/>
          <w:bCs/>
          <w:i/>
          <w:sz w:val="22"/>
          <w:szCs w:val="22"/>
          <w:lang w:val="sr-Cyrl-CS"/>
        </w:rPr>
        <w:t xml:space="preserve">Објављено </w:t>
      </w:r>
      <w:r w:rsidR="002027C5" w:rsidRPr="002E4AB4">
        <w:rPr>
          <w:rFonts w:asciiTheme="minorHAnsi" w:hAnsiTheme="minorHAnsi" w:cstheme="minorHAnsi"/>
          <w:b/>
          <w:bCs/>
          <w:i/>
          <w:sz w:val="22"/>
          <w:szCs w:val="22"/>
          <w:lang w:val="sr-Cyrl-CS"/>
        </w:rPr>
        <w:t>на Порталу УЈН</w:t>
      </w:r>
      <w:r w:rsidR="001A4151" w:rsidRPr="002E4AB4">
        <w:rPr>
          <w:rFonts w:asciiTheme="minorHAnsi" w:hAnsiTheme="minorHAnsi" w:cstheme="minorHAnsi"/>
          <w:b/>
          <w:bCs/>
          <w:i/>
          <w:sz w:val="22"/>
          <w:szCs w:val="22"/>
          <w:lang w:val="sr-Cyrl-CS"/>
        </w:rPr>
        <w:t xml:space="preserve"> и интетрнет страни Дома здравља „Рума“, дана</w:t>
      </w:r>
      <w:r w:rsidR="00D701C8">
        <w:rPr>
          <w:rFonts w:asciiTheme="minorHAnsi" w:hAnsiTheme="minorHAnsi" w:cstheme="minorHAnsi"/>
          <w:b/>
          <w:bCs/>
          <w:i/>
          <w:sz w:val="22"/>
          <w:szCs w:val="22"/>
          <w:lang w:val="sr-Cyrl-CS"/>
        </w:rPr>
        <w:t>1</w:t>
      </w:r>
      <w:r w:rsidR="008C465D">
        <w:rPr>
          <w:rFonts w:asciiTheme="minorHAnsi" w:hAnsiTheme="minorHAnsi" w:cstheme="minorHAnsi"/>
          <w:b/>
          <w:bCs/>
          <w:i/>
          <w:sz w:val="22"/>
          <w:szCs w:val="22"/>
          <w:lang w:val="sr-Cyrl-CS"/>
        </w:rPr>
        <w:t>4</w:t>
      </w:r>
      <w:r w:rsidR="00D84603" w:rsidRPr="002E4AB4">
        <w:rPr>
          <w:rFonts w:asciiTheme="minorHAnsi" w:hAnsiTheme="minorHAnsi" w:cstheme="minorHAnsi"/>
          <w:b/>
          <w:bCs/>
          <w:i/>
          <w:sz w:val="22"/>
          <w:szCs w:val="22"/>
          <w:lang w:val="sr-Cyrl-CS"/>
        </w:rPr>
        <w:t>.03.</w:t>
      </w:r>
      <w:r w:rsidR="001A4151" w:rsidRPr="002E4AB4">
        <w:rPr>
          <w:rFonts w:asciiTheme="minorHAnsi" w:hAnsiTheme="minorHAnsi" w:cstheme="minorHAnsi"/>
          <w:b/>
          <w:bCs/>
          <w:i/>
          <w:sz w:val="22"/>
          <w:szCs w:val="22"/>
          <w:lang w:val="sr-Cyrl-CS"/>
        </w:rPr>
        <w:t>201</w:t>
      </w:r>
      <w:r w:rsidR="007107A8" w:rsidRPr="002E4AB4">
        <w:rPr>
          <w:rFonts w:asciiTheme="minorHAnsi" w:hAnsiTheme="minorHAnsi" w:cstheme="minorHAnsi"/>
          <w:b/>
          <w:bCs/>
          <w:i/>
          <w:sz w:val="22"/>
          <w:szCs w:val="22"/>
          <w:lang w:val="sr-Latn-CS"/>
        </w:rPr>
        <w:t>8</w:t>
      </w:r>
      <w:r w:rsidR="001A4151" w:rsidRPr="002E4AB4">
        <w:rPr>
          <w:rFonts w:asciiTheme="minorHAnsi" w:hAnsiTheme="minorHAnsi" w:cstheme="minorHAnsi"/>
          <w:b/>
          <w:bCs/>
          <w:i/>
          <w:sz w:val="22"/>
          <w:szCs w:val="22"/>
          <w:lang w:val="sr-Cyrl-CS"/>
        </w:rPr>
        <w:t>. године</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i/>
          <w:iCs/>
        </w:rPr>
      </w:pPr>
    </w:p>
    <w:p w:rsidR="00D04675" w:rsidRPr="002E4AB4" w:rsidRDefault="001A4151"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bCs/>
          <w:i/>
          <w:sz w:val="22"/>
          <w:szCs w:val="22"/>
          <w:lang w:val="sr-Cyrl-CS"/>
        </w:rPr>
      </w:pPr>
      <w:r w:rsidRPr="002E4AB4">
        <w:rPr>
          <w:rFonts w:asciiTheme="minorHAnsi" w:hAnsiTheme="minorHAnsi" w:cstheme="minorHAnsi"/>
          <w:b/>
          <w:bCs/>
          <w:i/>
          <w:sz w:val="22"/>
          <w:szCs w:val="22"/>
          <w:lang w:val="sr-Cyrl-CS"/>
        </w:rPr>
        <w:t>Рок за подношење понуда:</w:t>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00D701C8">
        <w:rPr>
          <w:rFonts w:asciiTheme="minorHAnsi" w:hAnsiTheme="minorHAnsi" w:cstheme="minorHAnsi"/>
          <w:b/>
          <w:bCs/>
          <w:i/>
          <w:sz w:val="22"/>
          <w:szCs w:val="22"/>
          <w:lang w:val="sr-Cyrl-CS"/>
        </w:rPr>
        <w:t>2</w:t>
      </w:r>
      <w:r w:rsidR="008C465D">
        <w:rPr>
          <w:rFonts w:asciiTheme="minorHAnsi" w:hAnsiTheme="minorHAnsi" w:cstheme="minorHAnsi"/>
          <w:b/>
          <w:bCs/>
          <w:i/>
          <w:sz w:val="22"/>
          <w:szCs w:val="22"/>
          <w:lang w:val="sr-Cyrl-CS"/>
        </w:rPr>
        <w:t>6</w:t>
      </w:r>
      <w:r w:rsidRPr="002E4AB4">
        <w:rPr>
          <w:rFonts w:asciiTheme="minorHAnsi" w:hAnsiTheme="minorHAnsi" w:cstheme="minorHAnsi"/>
          <w:b/>
          <w:bCs/>
          <w:i/>
          <w:sz w:val="22"/>
          <w:szCs w:val="22"/>
          <w:lang w:val="sr-Cyrl-CS"/>
        </w:rPr>
        <w:t>.03.201</w:t>
      </w:r>
      <w:r w:rsidR="007107A8" w:rsidRPr="002E4AB4">
        <w:rPr>
          <w:rFonts w:asciiTheme="minorHAnsi" w:hAnsiTheme="minorHAnsi" w:cstheme="minorHAnsi"/>
          <w:b/>
          <w:bCs/>
          <w:i/>
          <w:sz w:val="22"/>
          <w:szCs w:val="22"/>
          <w:lang w:val="sr-Latn-CS"/>
        </w:rPr>
        <w:t>8</w:t>
      </w:r>
      <w:r w:rsidRPr="002E4AB4">
        <w:rPr>
          <w:rFonts w:asciiTheme="minorHAnsi" w:hAnsiTheme="minorHAnsi" w:cstheme="minorHAnsi"/>
          <w:b/>
          <w:bCs/>
          <w:i/>
          <w:sz w:val="22"/>
          <w:szCs w:val="22"/>
          <w:lang w:val="sr-Cyrl-CS"/>
        </w:rPr>
        <w:t>. године до 1</w:t>
      </w:r>
      <w:r w:rsidR="00D52FDE" w:rsidRPr="002E4AB4">
        <w:rPr>
          <w:rFonts w:asciiTheme="minorHAnsi" w:hAnsiTheme="minorHAnsi" w:cstheme="minorHAnsi"/>
          <w:b/>
          <w:bCs/>
          <w:i/>
          <w:sz w:val="22"/>
          <w:szCs w:val="22"/>
        </w:rPr>
        <w:t>0</w:t>
      </w:r>
      <w:r w:rsidR="00D52FDE" w:rsidRPr="002E4AB4">
        <w:rPr>
          <w:rFonts w:asciiTheme="minorHAnsi" w:hAnsiTheme="minorHAnsi" w:cstheme="minorHAnsi"/>
          <w:b/>
          <w:bCs/>
          <w:i/>
          <w:sz w:val="22"/>
          <w:szCs w:val="22"/>
          <w:vertAlign w:val="superscript"/>
        </w:rPr>
        <w:t>0</w:t>
      </w:r>
      <w:r w:rsidRPr="002E4AB4">
        <w:rPr>
          <w:rFonts w:asciiTheme="minorHAnsi" w:hAnsiTheme="minorHAnsi" w:cstheme="minorHAnsi"/>
          <w:b/>
          <w:bCs/>
          <w:i/>
          <w:sz w:val="22"/>
          <w:szCs w:val="22"/>
          <w:vertAlign w:val="superscript"/>
          <w:lang w:val="sr-Cyrl-CS"/>
        </w:rPr>
        <w:t>0</w:t>
      </w:r>
      <w:r w:rsidRPr="002E4AB4">
        <w:rPr>
          <w:rFonts w:asciiTheme="minorHAnsi" w:hAnsiTheme="minorHAnsi" w:cstheme="minorHAnsi"/>
          <w:b/>
          <w:bCs/>
          <w:i/>
          <w:sz w:val="22"/>
          <w:szCs w:val="22"/>
          <w:lang w:val="sr-Cyrl-CS"/>
        </w:rPr>
        <w:t xml:space="preserve"> сати</w:t>
      </w:r>
    </w:p>
    <w:p w:rsidR="001A4151" w:rsidRPr="002E4AB4" w:rsidRDefault="001A4151"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bCs/>
          <w:i/>
          <w:sz w:val="22"/>
          <w:szCs w:val="22"/>
          <w:lang w:val="sr-Cyrl-CS"/>
        </w:rPr>
      </w:pPr>
      <w:r w:rsidRPr="002E4AB4">
        <w:rPr>
          <w:rFonts w:asciiTheme="minorHAnsi" w:hAnsiTheme="minorHAnsi" w:cstheme="minorHAnsi"/>
          <w:b/>
          <w:bCs/>
          <w:i/>
          <w:sz w:val="22"/>
          <w:szCs w:val="22"/>
          <w:lang w:val="sr-Cyrl-CS"/>
        </w:rPr>
        <w:t>Отварање понуда:</w:t>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00D701C8">
        <w:rPr>
          <w:rFonts w:asciiTheme="minorHAnsi" w:hAnsiTheme="minorHAnsi" w:cstheme="minorHAnsi"/>
          <w:b/>
          <w:bCs/>
          <w:i/>
          <w:sz w:val="22"/>
          <w:szCs w:val="22"/>
          <w:lang w:val="sr-Cyrl-CS"/>
        </w:rPr>
        <w:t>2</w:t>
      </w:r>
      <w:r w:rsidR="008C465D">
        <w:rPr>
          <w:rFonts w:asciiTheme="minorHAnsi" w:hAnsiTheme="minorHAnsi" w:cstheme="minorHAnsi"/>
          <w:b/>
          <w:bCs/>
          <w:i/>
          <w:sz w:val="22"/>
          <w:szCs w:val="22"/>
          <w:lang w:val="sr-Cyrl-CS"/>
        </w:rPr>
        <w:t>6</w:t>
      </w:r>
      <w:r w:rsidRPr="002E4AB4">
        <w:rPr>
          <w:rFonts w:asciiTheme="minorHAnsi" w:hAnsiTheme="minorHAnsi" w:cstheme="minorHAnsi"/>
          <w:b/>
          <w:bCs/>
          <w:i/>
          <w:sz w:val="22"/>
          <w:szCs w:val="22"/>
          <w:lang w:val="sr-Cyrl-CS"/>
        </w:rPr>
        <w:t>.03.201</w:t>
      </w:r>
      <w:r w:rsidR="007107A8" w:rsidRPr="002E4AB4">
        <w:rPr>
          <w:rFonts w:asciiTheme="minorHAnsi" w:hAnsiTheme="minorHAnsi" w:cstheme="minorHAnsi"/>
          <w:b/>
          <w:bCs/>
          <w:i/>
          <w:sz w:val="22"/>
          <w:szCs w:val="22"/>
          <w:lang w:val="sr-Latn-CS"/>
        </w:rPr>
        <w:t>8</w:t>
      </w:r>
      <w:r w:rsidRPr="002E4AB4">
        <w:rPr>
          <w:rFonts w:asciiTheme="minorHAnsi" w:hAnsiTheme="minorHAnsi" w:cstheme="minorHAnsi"/>
          <w:b/>
          <w:bCs/>
          <w:i/>
          <w:sz w:val="22"/>
          <w:szCs w:val="22"/>
          <w:lang w:val="sr-Cyrl-CS"/>
        </w:rPr>
        <w:t>. године у 1</w:t>
      </w:r>
      <w:r w:rsidR="00D52FDE" w:rsidRPr="002E4AB4">
        <w:rPr>
          <w:rFonts w:asciiTheme="minorHAnsi" w:hAnsiTheme="minorHAnsi" w:cstheme="minorHAnsi"/>
          <w:b/>
          <w:bCs/>
          <w:i/>
          <w:sz w:val="22"/>
          <w:szCs w:val="22"/>
        </w:rPr>
        <w:t>0</w:t>
      </w:r>
      <w:r w:rsidR="00D52FDE" w:rsidRPr="002E4AB4">
        <w:rPr>
          <w:rFonts w:asciiTheme="minorHAnsi" w:hAnsiTheme="minorHAnsi" w:cstheme="minorHAnsi"/>
          <w:b/>
          <w:bCs/>
          <w:i/>
          <w:sz w:val="22"/>
          <w:szCs w:val="22"/>
          <w:vertAlign w:val="superscript"/>
        </w:rPr>
        <w:t>1</w:t>
      </w:r>
      <w:r w:rsidRPr="002E4AB4">
        <w:rPr>
          <w:rFonts w:asciiTheme="minorHAnsi" w:hAnsiTheme="minorHAnsi" w:cstheme="minorHAnsi"/>
          <w:b/>
          <w:bCs/>
          <w:i/>
          <w:sz w:val="22"/>
          <w:szCs w:val="22"/>
          <w:vertAlign w:val="superscript"/>
          <w:lang w:val="sr-Cyrl-CS"/>
        </w:rPr>
        <w:t>5</w:t>
      </w:r>
      <w:r w:rsidRPr="002E4AB4">
        <w:rPr>
          <w:rFonts w:asciiTheme="minorHAnsi" w:hAnsiTheme="minorHAnsi" w:cstheme="minorHAnsi"/>
          <w:b/>
          <w:bCs/>
          <w:i/>
          <w:sz w:val="22"/>
          <w:szCs w:val="22"/>
          <w:lang w:val="sr-Cyrl-CS"/>
        </w:rPr>
        <w:t xml:space="preserve"> сати</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i/>
          <w:iCs/>
          <w:lang w:val="sr-Cyrl-CS"/>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i/>
          <w:iCs/>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lang w:val="sr-Cyrl-CS"/>
        </w:rPr>
      </w:pPr>
    </w:p>
    <w:p w:rsidR="00AF50B0" w:rsidRPr="002E4AB4" w:rsidRDefault="00AF50B0"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lang w:val="sr-Cyrl-CS"/>
        </w:rPr>
      </w:pPr>
    </w:p>
    <w:p w:rsidR="00AF50B0" w:rsidRPr="002E4AB4" w:rsidRDefault="00AF50B0"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lang w:val="sr-Cyrl-CS"/>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rPr>
      </w:pPr>
    </w:p>
    <w:p w:rsidR="00D04675" w:rsidRPr="002E4AB4" w:rsidRDefault="004B3674"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atLeast"/>
        <w:ind w:right="-63"/>
        <w:jc w:val="center"/>
        <w:rPr>
          <w:rFonts w:asciiTheme="minorHAnsi" w:hAnsiTheme="minorHAnsi" w:cstheme="minorHAnsi"/>
          <w:b/>
        </w:rPr>
      </w:pPr>
      <w:r w:rsidRPr="002E4AB4">
        <w:rPr>
          <w:rFonts w:asciiTheme="minorHAnsi" w:eastAsia="Arial" w:hAnsiTheme="minorHAnsi" w:cstheme="minorHAnsi"/>
          <w:b/>
          <w:bCs/>
          <w:lang w:val="sr-Cyrl-CS"/>
        </w:rPr>
        <w:t>Март</w:t>
      </w:r>
      <w:r w:rsidR="00D04675" w:rsidRPr="002E4AB4">
        <w:rPr>
          <w:rFonts w:asciiTheme="minorHAnsi" w:eastAsia="Arial" w:hAnsiTheme="minorHAnsi" w:cstheme="minorHAnsi"/>
          <w:b/>
          <w:bCs/>
        </w:rPr>
        <w:t>, 201</w:t>
      </w:r>
      <w:r w:rsidR="007107A8" w:rsidRPr="002E4AB4">
        <w:rPr>
          <w:rFonts w:asciiTheme="minorHAnsi" w:eastAsia="Arial" w:hAnsiTheme="minorHAnsi" w:cstheme="minorHAnsi"/>
          <w:b/>
          <w:bCs/>
        </w:rPr>
        <w:t>8</w:t>
      </w:r>
      <w:r w:rsidR="00D04675" w:rsidRPr="002E4AB4">
        <w:rPr>
          <w:rFonts w:asciiTheme="minorHAnsi" w:eastAsia="Arial" w:hAnsiTheme="minorHAnsi" w:cstheme="minorHAnsi"/>
          <w:b/>
          <w:bCs/>
        </w:rPr>
        <w:t>. године</w:t>
      </w:r>
    </w:p>
    <w:p w:rsidR="008120B4" w:rsidRPr="002E4AB4" w:rsidRDefault="009E1A14" w:rsidP="008120B4">
      <w:pPr>
        <w:tabs>
          <w:tab w:val="left" w:pos="851"/>
        </w:tabs>
        <w:jc w:val="both"/>
        <w:rPr>
          <w:rFonts w:asciiTheme="minorHAnsi" w:hAnsiTheme="minorHAnsi" w:cstheme="minorHAnsi"/>
          <w:bCs/>
        </w:rPr>
      </w:pPr>
      <w:r w:rsidRPr="002E4AB4">
        <w:rPr>
          <w:rFonts w:asciiTheme="minorHAnsi" w:eastAsia="Arial" w:hAnsiTheme="minorHAnsi" w:cstheme="minorHAnsi"/>
        </w:rPr>
        <w:lastRenderedPageBreak/>
        <w:t>На основу чл. 3</w:t>
      </w:r>
      <w:r w:rsidR="00D96102" w:rsidRPr="002E4AB4">
        <w:rPr>
          <w:rFonts w:asciiTheme="minorHAnsi" w:eastAsia="Arial" w:hAnsiTheme="minorHAnsi" w:cstheme="minorHAnsi"/>
        </w:rPr>
        <w:t>9</w:t>
      </w:r>
      <w:r w:rsidRPr="002E4AB4">
        <w:rPr>
          <w:rFonts w:asciiTheme="minorHAnsi" w:eastAsia="Arial" w:hAnsiTheme="minorHAnsi" w:cstheme="minorHAnsi"/>
        </w:rPr>
        <w:t xml:space="preserve">. и 61. Закона о јавним набавкама („Сл. гласник РС” бр. 124/2012,14/2015 и 68/2015 у даљем тексту: Закон), чл. </w:t>
      </w:r>
      <w:r w:rsidR="00D96102" w:rsidRPr="002E4AB4">
        <w:rPr>
          <w:rFonts w:asciiTheme="minorHAnsi" w:eastAsia="Arial" w:hAnsiTheme="minorHAnsi" w:cstheme="minorHAnsi"/>
        </w:rPr>
        <w:t>6</w:t>
      </w:r>
      <w:r w:rsidRPr="002E4AB4">
        <w:rPr>
          <w:rFonts w:asciiTheme="minorHAnsi" w:eastAsia="Arial" w:hAnsiTheme="minorHAnsi" w:cstheme="minorHAnsi"/>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96102" w:rsidRPr="002E4AB4">
        <w:rPr>
          <w:rFonts w:asciiTheme="minorHAnsi" w:hAnsiTheme="minorHAnsi" w:cstheme="minorHAnsi"/>
          <w:bCs/>
        </w:rPr>
        <w:t>86/15</w:t>
      </w:r>
      <w:r w:rsidRPr="002E4AB4">
        <w:rPr>
          <w:rFonts w:asciiTheme="minorHAnsi" w:eastAsia="Arial" w:hAnsiTheme="minorHAnsi" w:cstheme="minorHAnsi"/>
        </w:rPr>
        <w:t>), Одлуке о покрета</w:t>
      </w:r>
      <w:r w:rsidR="00974535" w:rsidRPr="002E4AB4">
        <w:rPr>
          <w:rFonts w:asciiTheme="minorHAnsi" w:eastAsia="Arial" w:hAnsiTheme="minorHAnsi" w:cstheme="minorHAnsi"/>
        </w:rPr>
        <w:t>њу поступка</w:t>
      </w:r>
      <w:r w:rsidRPr="002E4AB4">
        <w:rPr>
          <w:rFonts w:asciiTheme="minorHAnsi" w:eastAsia="Arial" w:hAnsiTheme="minorHAnsi" w:cstheme="minorHAnsi"/>
        </w:rPr>
        <w:t xml:space="preserve"> број: </w:t>
      </w:r>
      <w:r w:rsidR="00EA0B20">
        <w:rPr>
          <w:rFonts w:asciiTheme="minorHAnsi" w:eastAsia="Arial" w:hAnsiTheme="minorHAnsi" w:cstheme="minorHAnsi"/>
          <w:lang w:val="sr-Cyrl-CS"/>
        </w:rPr>
        <w:t>753</w:t>
      </w:r>
      <w:r w:rsidRPr="002E4AB4">
        <w:rPr>
          <w:rFonts w:asciiTheme="minorHAnsi" w:eastAsia="Arial" w:hAnsiTheme="minorHAnsi" w:cstheme="minorHAnsi"/>
        </w:rPr>
        <w:t xml:space="preserve">/1 од </w:t>
      </w:r>
      <w:r w:rsidR="00ED0D21">
        <w:rPr>
          <w:rFonts w:asciiTheme="minorHAnsi" w:eastAsia="Arial" w:hAnsiTheme="minorHAnsi" w:cstheme="minorHAnsi"/>
          <w:lang w:val="sr-Cyrl-CS"/>
        </w:rPr>
        <w:t>13</w:t>
      </w:r>
      <w:r w:rsidRPr="002E4AB4">
        <w:rPr>
          <w:rFonts w:asciiTheme="minorHAnsi" w:eastAsia="Arial" w:hAnsiTheme="minorHAnsi" w:cstheme="minorHAnsi"/>
        </w:rPr>
        <w:t>.0</w:t>
      </w:r>
      <w:r w:rsidR="00EC209F" w:rsidRPr="002E4AB4">
        <w:rPr>
          <w:rFonts w:asciiTheme="minorHAnsi" w:eastAsia="Arial" w:hAnsiTheme="minorHAnsi" w:cstheme="minorHAnsi"/>
          <w:lang w:val="sr-Cyrl-CS"/>
        </w:rPr>
        <w:t>3</w:t>
      </w:r>
      <w:r w:rsidRPr="002E4AB4">
        <w:rPr>
          <w:rFonts w:asciiTheme="minorHAnsi" w:eastAsia="Arial" w:hAnsiTheme="minorHAnsi" w:cstheme="minorHAnsi"/>
        </w:rPr>
        <w:t>.201</w:t>
      </w:r>
      <w:r w:rsidR="006C6AA2" w:rsidRPr="002E4AB4">
        <w:rPr>
          <w:rFonts w:asciiTheme="minorHAnsi" w:eastAsia="Arial" w:hAnsiTheme="minorHAnsi" w:cstheme="minorHAnsi"/>
        </w:rPr>
        <w:t>8</w:t>
      </w:r>
      <w:r w:rsidRPr="002E4AB4">
        <w:rPr>
          <w:rFonts w:asciiTheme="minorHAnsi" w:eastAsia="Arial" w:hAnsiTheme="minorHAnsi" w:cstheme="minorHAnsi"/>
        </w:rPr>
        <w:t xml:space="preserve">. </w:t>
      </w:r>
      <w:r w:rsidR="00D96102" w:rsidRPr="002E4AB4">
        <w:rPr>
          <w:rFonts w:asciiTheme="minorHAnsi" w:eastAsia="Arial" w:hAnsiTheme="minorHAnsi" w:cstheme="minorHAnsi"/>
          <w:lang w:val="sr-Cyrl-CS"/>
        </w:rPr>
        <w:t xml:space="preserve">године </w:t>
      </w:r>
      <w:r w:rsidRPr="002E4AB4">
        <w:rPr>
          <w:rFonts w:asciiTheme="minorHAnsi" w:eastAsia="Arial" w:hAnsiTheme="minorHAnsi" w:cstheme="minorHAnsi"/>
        </w:rPr>
        <w:t xml:space="preserve">и Решења о </w:t>
      </w:r>
      <w:r w:rsidR="00D96102" w:rsidRPr="002E4AB4">
        <w:rPr>
          <w:rFonts w:asciiTheme="minorHAnsi" w:eastAsia="Arial" w:hAnsiTheme="minorHAnsi" w:cstheme="minorHAnsi"/>
          <w:lang w:val="sr-Cyrl-CS"/>
        </w:rPr>
        <w:t>именовању чланова комисијеброј</w:t>
      </w:r>
      <w:r w:rsidR="008C465D">
        <w:rPr>
          <w:rFonts w:asciiTheme="minorHAnsi" w:eastAsia="Arial" w:hAnsiTheme="minorHAnsi" w:cstheme="minorHAnsi"/>
          <w:lang w:val="sr-Cyrl-CS"/>
        </w:rPr>
        <w:t xml:space="preserve"> </w:t>
      </w:r>
      <w:r w:rsidR="00EA0B20">
        <w:rPr>
          <w:rFonts w:asciiTheme="minorHAnsi" w:eastAsia="Arial" w:hAnsiTheme="minorHAnsi" w:cstheme="minorHAnsi"/>
          <w:lang w:val="sr-Cyrl-CS"/>
        </w:rPr>
        <w:t>753</w:t>
      </w:r>
      <w:r w:rsidR="00CF6231" w:rsidRPr="002E4AB4">
        <w:rPr>
          <w:rFonts w:asciiTheme="minorHAnsi" w:eastAsia="Arial" w:hAnsiTheme="minorHAnsi" w:cstheme="minorHAnsi"/>
          <w:lang w:val="sr-Cyrl-CS"/>
        </w:rPr>
        <w:t>/</w:t>
      </w:r>
      <w:r w:rsidR="007E2429" w:rsidRPr="002E4AB4">
        <w:rPr>
          <w:rFonts w:asciiTheme="minorHAnsi" w:eastAsia="Arial" w:hAnsiTheme="minorHAnsi" w:cstheme="minorHAnsi"/>
          <w:lang w:val="sr-Cyrl-CS"/>
        </w:rPr>
        <w:t>2</w:t>
      </w:r>
      <w:r w:rsidR="008C465D">
        <w:rPr>
          <w:rFonts w:asciiTheme="minorHAnsi" w:eastAsia="Arial" w:hAnsiTheme="minorHAnsi" w:cstheme="minorHAnsi"/>
          <w:lang w:val="sr-Cyrl-CS"/>
        </w:rPr>
        <w:t xml:space="preserve"> </w:t>
      </w:r>
      <w:r w:rsidR="00D96102" w:rsidRPr="002E4AB4">
        <w:rPr>
          <w:rFonts w:asciiTheme="minorHAnsi" w:eastAsia="Arial" w:hAnsiTheme="minorHAnsi" w:cstheme="minorHAnsi"/>
          <w:lang w:val="sr-Cyrl-CS"/>
        </w:rPr>
        <w:t>од</w:t>
      </w:r>
      <w:r w:rsidR="008C465D">
        <w:rPr>
          <w:rFonts w:asciiTheme="minorHAnsi" w:eastAsia="Arial" w:hAnsiTheme="minorHAnsi" w:cstheme="minorHAnsi"/>
          <w:lang w:val="sr-Cyrl-CS"/>
        </w:rPr>
        <w:t xml:space="preserve"> </w:t>
      </w:r>
      <w:r w:rsidR="00ED0D21">
        <w:rPr>
          <w:rFonts w:asciiTheme="minorHAnsi" w:eastAsia="Arial" w:hAnsiTheme="minorHAnsi" w:cstheme="minorHAnsi"/>
          <w:lang w:val="sr-Cyrl-CS"/>
        </w:rPr>
        <w:t>13</w:t>
      </w:r>
      <w:r w:rsidR="00CF6231" w:rsidRPr="002E4AB4">
        <w:rPr>
          <w:rFonts w:asciiTheme="minorHAnsi" w:eastAsia="Arial" w:hAnsiTheme="minorHAnsi" w:cstheme="minorHAnsi"/>
          <w:lang w:val="sr-Cyrl-CS"/>
        </w:rPr>
        <w:t>.</w:t>
      </w:r>
      <w:r w:rsidR="00D96102" w:rsidRPr="002E4AB4">
        <w:rPr>
          <w:rFonts w:asciiTheme="minorHAnsi" w:eastAsia="Arial" w:hAnsiTheme="minorHAnsi" w:cstheme="minorHAnsi"/>
          <w:lang w:val="sr-Cyrl-CS"/>
        </w:rPr>
        <w:t>03.201</w:t>
      </w:r>
      <w:r w:rsidR="006C6AA2" w:rsidRPr="002E4AB4">
        <w:rPr>
          <w:rFonts w:asciiTheme="minorHAnsi" w:eastAsia="Arial" w:hAnsiTheme="minorHAnsi" w:cstheme="minorHAnsi"/>
          <w:lang w:val="sr-Latn-CS"/>
        </w:rPr>
        <w:t>8</w:t>
      </w:r>
      <w:r w:rsidR="00D96102" w:rsidRPr="002E4AB4">
        <w:rPr>
          <w:rFonts w:asciiTheme="minorHAnsi" w:eastAsia="Arial" w:hAnsiTheme="minorHAnsi" w:cstheme="minorHAnsi"/>
          <w:lang w:val="sr-Cyrl-CS"/>
        </w:rPr>
        <w:t xml:space="preserve">. године, Комисија </w:t>
      </w:r>
      <w:r w:rsidRPr="002E4AB4">
        <w:rPr>
          <w:rFonts w:asciiTheme="minorHAnsi" w:eastAsia="Arial" w:hAnsiTheme="minorHAnsi" w:cstheme="minorHAnsi"/>
        </w:rPr>
        <w:t xml:space="preserve">за јавну набавку </w:t>
      </w:r>
      <w:r w:rsidR="00D96102" w:rsidRPr="002E4AB4">
        <w:rPr>
          <w:rFonts w:asciiTheme="minorHAnsi" w:eastAsia="Arial" w:hAnsiTheme="minorHAnsi" w:cstheme="minorHAnsi"/>
          <w:lang w:val="sr-Cyrl-CS"/>
        </w:rPr>
        <w:t>добара-</w:t>
      </w:r>
      <w:r w:rsidR="008120B4" w:rsidRPr="002E4AB4">
        <w:rPr>
          <w:rFonts w:asciiTheme="minorHAnsi" w:hAnsiTheme="minorHAnsi" w:cstheme="minorHAnsi"/>
          <w:bCs/>
          <w:lang w:eastAsia="en-US"/>
        </w:rPr>
        <w:t>набавка канцеларијског материјала</w:t>
      </w:r>
      <w:r w:rsidR="005345E9">
        <w:rPr>
          <w:rFonts w:asciiTheme="minorHAnsi" w:hAnsiTheme="minorHAnsi" w:cstheme="minorHAnsi"/>
          <w:bCs/>
          <w:lang w:val="sr-Cyrl-CS" w:eastAsia="en-US"/>
        </w:rPr>
        <w:t xml:space="preserve"> и</w:t>
      </w:r>
      <w:r w:rsidR="008120B4" w:rsidRPr="002E4AB4">
        <w:rPr>
          <w:rFonts w:asciiTheme="minorHAnsi" w:hAnsiTheme="minorHAnsi" w:cstheme="minorHAnsi"/>
          <w:bCs/>
          <w:lang w:eastAsia="en-US"/>
        </w:rPr>
        <w:t xml:space="preserve"> штампаних образаца,</w:t>
      </w:r>
      <w:r w:rsidR="008120B4" w:rsidRPr="002E4AB4">
        <w:rPr>
          <w:rFonts w:asciiTheme="minorHAnsi" w:hAnsiTheme="minorHAnsi" w:cstheme="minorHAnsi"/>
          <w:bCs/>
        </w:rPr>
        <w:t xml:space="preserve"> сачинила је</w:t>
      </w:r>
    </w:p>
    <w:p w:rsidR="00D04675" w:rsidRPr="002E4AB4" w:rsidRDefault="00D04675" w:rsidP="00D04675">
      <w:pPr>
        <w:spacing w:line="301" w:lineRule="exact"/>
        <w:ind w:right="-540"/>
        <w:jc w:val="both"/>
        <w:rPr>
          <w:rFonts w:asciiTheme="minorHAnsi" w:hAnsiTheme="minorHAnsi" w:cstheme="minorHAnsi"/>
          <w:lang w:val="sr-Cyrl-CS"/>
        </w:rPr>
      </w:pPr>
    </w:p>
    <w:p w:rsidR="00D04675" w:rsidRPr="002E4AB4" w:rsidRDefault="00D04675" w:rsidP="00B77F7D">
      <w:pPr>
        <w:spacing w:line="240" w:lineRule="auto"/>
        <w:jc w:val="center"/>
        <w:rPr>
          <w:rFonts w:asciiTheme="minorHAnsi" w:hAnsiTheme="minorHAnsi" w:cstheme="minorHAnsi"/>
          <w:lang w:val="sr-Cyrl-CS"/>
        </w:rPr>
      </w:pPr>
      <w:r w:rsidRPr="002E4AB4">
        <w:rPr>
          <w:rFonts w:asciiTheme="minorHAnsi" w:eastAsia="Arial" w:hAnsiTheme="minorHAnsi" w:cstheme="minorHAnsi"/>
          <w:b/>
          <w:bCs/>
        </w:rPr>
        <w:t>КОНКУРСН</w:t>
      </w:r>
      <w:r w:rsidR="008120B4" w:rsidRPr="002E4AB4">
        <w:rPr>
          <w:rFonts w:asciiTheme="minorHAnsi" w:eastAsia="Arial" w:hAnsiTheme="minorHAnsi" w:cstheme="minorHAnsi"/>
          <w:b/>
          <w:bCs/>
          <w:lang w:val="sr-Cyrl-CS"/>
        </w:rPr>
        <w:t>У</w:t>
      </w:r>
      <w:r w:rsidRPr="002E4AB4">
        <w:rPr>
          <w:rFonts w:asciiTheme="minorHAnsi" w:eastAsia="Arial" w:hAnsiTheme="minorHAnsi" w:cstheme="minorHAnsi"/>
          <w:b/>
          <w:bCs/>
        </w:rPr>
        <w:t xml:space="preserve"> ДОКУМЕНТАЦИЈ</w:t>
      </w:r>
      <w:r w:rsidR="008120B4" w:rsidRPr="002E4AB4">
        <w:rPr>
          <w:rFonts w:asciiTheme="minorHAnsi" w:eastAsia="Arial" w:hAnsiTheme="minorHAnsi" w:cstheme="minorHAnsi"/>
          <w:b/>
          <w:bCs/>
          <w:lang w:val="sr-Cyrl-CS"/>
        </w:rPr>
        <w:t>У</w:t>
      </w:r>
    </w:p>
    <w:p w:rsidR="008120B4" w:rsidRPr="002E4AB4" w:rsidRDefault="008120B4" w:rsidP="008120B4">
      <w:pPr>
        <w:ind w:left="2880" w:right="-540" w:firstLine="720"/>
        <w:rPr>
          <w:rFonts w:asciiTheme="minorHAnsi" w:hAnsiTheme="minorHAnsi" w:cstheme="minorHAnsi"/>
          <w:b/>
          <w:bCs/>
          <w:lang w:val="sr-Cyrl-CS"/>
        </w:rPr>
      </w:pPr>
      <w:r w:rsidRPr="002E4AB4">
        <w:rPr>
          <w:rFonts w:asciiTheme="minorHAnsi" w:eastAsia="Arial" w:hAnsiTheme="minorHAnsi" w:cstheme="minorHAnsi"/>
          <w:b/>
          <w:bCs/>
        </w:rPr>
        <w:t xml:space="preserve">број: ЈНМВ </w:t>
      </w:r>
      <w:r w:rsidR="00ED79E9">
        <w:rPr>
          <w:rFonts w:asciiTheme="minorHAnsi" w:eastAsia="Arial" w:hAnsiTheme="minorHAnsi" w:cstheme="minorHAnsi"/>
          <w:b/>
          <w:bCs/>
          <w:lang w:val="sr-Cyrl-CS"/>
        </w:rPr>
        <w:t>1</w:t>
      </w:r>
      <w:r w:rsidR="008C465D">
        <w:rPr>
          <w:rFonts w:asciiTheme="minorHAnsi" w:eastAsia="Arial" w:hAnsiTheme="minorHAnsi" w:cstheme="minorHAnsi"/>
          <w:b/>
          <w:bCs/>
          <w:lang w:val="sr-Cyrl-CS"/>
        </w:rPr>
        <w:t>2</w:t>
      </w:r>
      <w:r w:rsidRPr="002E4AB4">
        <w:rPr>
          <w:rFonts w:asciiTheme="minorHAnsi" w:eastAsia="Arial" w:hAnsiTheme="minorHAnsi" w:cstheme="minorHAnsi"/>
          <w:b/>
          <w:bCs/>
          <w:lang w:val="sr-Cyrl-CS"/>
        </w:rPr>
        <w:t>/</w:t>
      </w:r>
      <w:r w:rsidRPr="002E4AB4">
        <w:rPr>
          <w:rFonts w:asciiTheme="minorHAnsi" w:eastAsia="Arial" w:hAnsiTheme="minorHAnsi" w:cstheme="minorHAnsi"/>
          <w:b/>
          <w:bCs/>
        </w:rPr>
        <w:t>201</w:t>
      </w:r>
      <w:r w:rsidR="006C6AA2" w:rsidRPr="002E4AB4">
        <w:rPr>
          <w:rFonts w:asciiTheme="minorHAnsi" w:eastAsia="Arial" w:hAnsiTheme="minorHAnsi" w:cstheme="minorHAnsi"/>
          <w:b/>
          <w:bCs/>
        </w:rPr>
        <w:t>8</w:t>
      </w:r>
    </w:p>
    <w:p w:rsidR="00D501C1" w:rsidRPr="002E4AB4" w:rsidRDefault="00D501C1" w:rsidP="00B77F7D">
      <w:pPr>
        <w:ind w:right="-82"/>
        <w:jc w:val="center"/>
        <w:rPr>
          <w:rFonts w:asciiTheme="minorHAnsi" w:eastAsia="Arial" w:hAnsiTheme="minorHAnsi" w:cstheme="minorHAnsi"/>
          <w:b/>
          <w:bCs/>
          <w:lang w:val="sr-Cyrl-CS"/>
        </w:rPr>
      </w:pPr>
    </w:p>
    <w:p w:rsidR="008120B4" w:rsidRPr="002E4AB4" w:rsidRDefault="008120B4" w:rsidP="00B77F7D">
      <w:pPr>
        <w:ind w:right="-82"/>
        <w:jc w:val="center"/>
        <w:rPr>
          <w:rFonts w:asciiTheme="minorHAnsi" w:eastAsia="Arial" w:hAnsiTheme="minorHAnsi" w:cstheme="minorHAnsi"/>
          <w:b/>
          <w:bCs/>
          <w:lang w:val="sr-Cyrl-CS"/>
        </w:rPr>
      </w:pPr>
    </w:p>
    <w:p w:rsidR="00D04675" w:rsidRPr="002E4AB4" w:rsidRDefault="00D04675" w:rsidP="00D04675">
      <w:pPr>
        <w:spacing w:line="200" w:lineRule="atLeast"/>
        <w:ind w:left="140" w:right="-540"/>
        <w:jc w:val="both"/>
        <w:rPr>
          <w:rFonts w:asciiTheme="minorHAnsi" w:eastAsia="Arial" w:hAnsiTheme="minorHAnsi" w:cstheme="minorHAnsi"/>
          <w:lang w:val="sr-Cyrl-CS"/>
        </w:rPr>
      </w:pPr>
      <w:r w:rsidRPr="002E4AB4">
        <w:rPr>
          <w:rFonts w:asciiTheme="minorHAnsi" w:eastAsia="Arial" w:hAnsiTheme="minorHAnsi" w:cstheme="minorHAnsi"/>
        </w:rPr>
        <w:t>Конкурсна документација садржи:</w:t>
      </w:r>
    </w:p>
    <w:p w:rsidR="00C84B48" w:rsidRPr="002E4AB4" w:rsidRDefault="00C84B48">
      <w:pPr>
        <w:suppressAutoHyphens w:val="0"/>
        <w:spacing w:after="160" w:line="259" w:lineRule="auto"/>
        <w:rPr>
          <w:rFonts w:asciiTheme="minorHAnsi" w:eastAsia="Arial" w:hAnsiTheme="minorHAnsi" w:cstheme="minorHAnsi"/>
          <w:lang w:val="sr-Cyrl-CS"/>
        </w:rPr>
      </w:pPr>
    </w:p>
    <w:tbl>
      <w:tblPr>
        <w:tblStyle w:val="TableGrid"/>
        <w:tblW w:w="0" w:type="auto"/>
        <w:tblLook w:val="04A0"/>
      </w:tblPr>
      <w:tblGrid>
        <w:gridCol w:w="1188"/>
        <w:gridCol w:w="8486"/>
      </w:tblGrid>
      <w:tr w:rsidR="00C84B48" w:rsidRPr="002E4AB4" w:rsidTr="0059592B">
        <w:trPr>
          <w:trHeight w:val="539"/>
        </w:trPr>
        <w:tc>
          <w:tcPr>
            <w:tcW w:w="1188" w:type="dxa"/>
            <w:vAlign w:val="center"/>
          </w:tcPr>
          <w:p w:rsidR="00C84B48" w:rsidRPr="002E4AB4" w:rsidRDefault="00C84B48" w:rsidP="0059592B">
            <w:pPr>
              <w:spacing w:line="275" w:lineRule="exact"/>
              <w:ind w:left="100" w:right="-540"/>
              <w:rPr>
                <w:rFonts w:asciiTheme="minorHAnsi" w:eastAsia="Arial" w:hAnsiTheme="minorHAnsi" w:cstheme="minorHAnsi"/>
                <w:b/>
                <w:bCs/>
                <w:iCs/>
                <w:sz w:val="22"/>
                <w:szCs w:val="22"/>
              </w:rPr>
            </w:pPr>
            <w:r w:rsidRPr="002E4AB4">
              <w:rPr>
                <w:rFonts w:asciiTheme="minorHAnsi" w:eastAsia="Arial" w:hAnsiTheme="minorHAnsi" w:cstheme="minorHAnsi"/>
                <w:b/>
                <w:bCs/>
                <w:iCs/>
                <w:sz w:val="22"/>
                <w:szCs w:val="22"/>
              </w:rPr>
              <w:t>Поглавље</w:t>
            </w:r>
          </w:p>
        </w:tc>
        <w:tc>
          <w:tcPr>
            <w:tcW w:w="8486" w:type="dxa"/>
            <w:vAlign w:val="center"/>
          </w:tcPr>
          <w:p w:rsidR="00C84B48" w:rsidRPr="002E4AB4" w:rsidRDefault="00C84B48" w:rsidP="0059592B">
            <w:pPr>
              <w:spacing w:line="275" w:lineRule="exact"/>
              <w:ind w:left="2300" w:right="-540"/>
              <w:rPr>
                <w:rFonts w:asciiTheme="minorHAnsi" w:hAnsiTheme="minorHAnsi" w:cstheme="minorHAnsi"/>
              </w:rPr>
            </w:pPr>
            <w:r w:rsidRPr="002E4AB4">
              <w:rPr>
                <w:rFonts w:asciiTheme="minorHAnsi" w:eastAsia="Arial" w:hAnsiTheme="minorHAnsi" w:cstheme="minorHAnsi"/>
                <w:b/>
                <w:bCs/>
                <w:iCs/>
              </w:rPr>
              <w:t>Назив поглавља</w:t>
            </w:r>
          </w:p>
        </w:tc>
      </w:tr>
      <w:tr w:rsidR="00C84B48" w:rsidRPr="002E4AB4" w:rsidTr="0059592B">
        <w:trPr>
          <w:trHeight w:val="586"/>
        </w:trPr>
        <w:tc>
          <w:tcPr>
            <w:tcW w:w="1188" w:type="dxa"/>
            <w:vAlign w:val="center"/>
          </w:tcPr>
          <w:p w:rsidR="00C84B48" w:rsidRPr="002E4AB4" w:rsidRDefault="00C84B48" w:rsidP="0059592B">
            <w:pPr>
              <w:spacing w:line="275" w:lineRule="exact"/>
              <w:ind w:right="-540"/>
              <w:rPr>
                <w:rFonts w:asciiTheme="minorHAnsi" w:eastAsia="Arial" w:hAnsiTheme="minorHAnsi" w:cstheme="minorHAnsi"/>
                <w:w w:val="99"/>
                <w:sz w:val="22"/>
                <w:szCs w:val="22"/>
              </w:rPr>
            </w:pPr>
            <w:r w:rsidRPr="002E4AB4">
              <w:rPr>
                <w:rFonts w:asciiTheme="minorHAnsi" w:eastAsia="Arial" w:hAnsiTheme="minorHAnsi" w:cstheme="minorHAnsi"/>
                <w:sz w:val="22"/>
                <w:szCs w:val="22"/>
              </w:rPr>
              <w:t>I</w:t>
            </w:r>
          </w:p>
        </w:tc>
        <w:tc>
          <w:tcPr>
            <w:tcW w:w="8486" w:type="dxa"/>
            <w:vAlign w:val="center"/>
          </w:tcPr>
          <w:p w:rsidR="00C84B48" w:rsidRPr="002E4AB4" w:rsidRDefault="003765EC" w:rsidP="0059592B">
            <w:pPr>
              <w:spacing w:line="275" w:lineRule="exac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ОПШТИ ПОДАЦИ О ЈАВНОЈ НАБАВЦИ</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9"/>
                <w:sz w:val="22"/>
                <w:szCs w:val="22"/>
              </w:rPr>
            </w:pPr>
            <w:r w:rsidRPr="002E4AB4">
              <w:rPr>
                <w:rFonts w:asciiTheme="minorHAnsi" w:eastAsia="Arial" w:hAnsiTheme="minorHAnsi" w:cstheme="minorHAnsi"/>
                <w:w w:val="89"/>
                <w:sz w:val="22"/>
                <w:szCs w:val="22"/>
              </w:rPr>
              <w:t>II</w:t>
            </w:r>
          </w:p>
        </w:tc>
        <w:tc>
          <w:tcPr>
            <w:tcW w:w="8486" w:type="dxa"/>
            <w:vAlign w:val="center"/>
          </w:tcPr>
          <w:p w:rsidR="00C84B48" w:rsidRPr="002E4AB4" w:rsidRDefault="003765EC"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ПОДАЦИ О ПРЕДМЕТУ ЈАВНЕ НАБАВКЕ</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9"/>
                <w:sz w:val="22"/>
                <w:szCs w:val="22"/>
              </w:rPr>
              <w:t>III</w:t>
            </w:r>
          </w:p>
        </w:tc>
        <w:tc>
          <w:tcPr>
            <w:tcW w:w="8486" w:type="dxa"/>
            <w:vAlign w:val="center"/>
          </w:tcPr>
          <w:p w:rsidR="00C84B48" w:rsidRPr="002E4AB4" w:rsidRDefault="003765EC"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ВРСТA, ТЕХНИЧКЕ  КАРАКТЕРИСТИКЕ (СПЕЦИФИКАЦИЈЕ), КВАЛИТЕТ, КОЛИЧИНA И ОПИС ДОБАРА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hAnsiTheme="minorHAnsi" w:cstheme="minorHAnsi"/>
                <w:sz w:val="22"/>
                <w:szCs w:val="22"/>
              </w:rPr>
            </w:pPr>
            <w:r w:rsidRPr="002E4AB4">
              <w:rPr>
                <w:rFonts w:asciiTheme="minorHAnsi" w:eastAsia="Arial" w:hAnsiTheme="minorHAnsi" w:cstheme="minorHAnsi"/>
                <w:sz w:val="22"/>
                <w:szCs w:val="22"/>
              </w:rPr>
              <w:t>IV</w:t>
            </w:r>
          </w:p>
        </w:tc>
        <w:tc>
          <w:tcPr>
            <w:tcW w:w="8486" w:type="dxa"/>
            <w:vAlign w:val="center"/>
          </w:tcPr>
          <w:p w:rsidR="00C84B48" w:rsidRPr="002E4AB4" w:rsidRDefault="003765EC" w:rsidP="001318D5">
            <w:pPr>
              <w:spacing w:line="258" w:lineRule="exact"/>
              <w:ind w:right="-540"/>
              <w:rPr>
                <w:rFonts w:asciiTheme="minorHAnsi" w:eastAsia="Arial" w:hAnsiTheme="minorHAnsi" w:cstheme="minorHAnsi"/>
              </w:rPr>
            </w:pPr>
            <w:r w:rsidRPr="002E4AB4">
              <w:rPr>
                <w:rFonts w:asciiTheme="minorHAnsi" w:eastAsia="Arial" w:hAnsiTheme="minorHAnsi" w:cstheme="minorHAnsi"/>
                <w:lang w:val="sr-Cyrl-CS"/>
              </w:rPr>
              <w:t xml:space="preserve">УСЛОВИ ЗА УЧЕШЋЕ У ПОСТУПКУ ЈАВНЕ НАБАВКЕ ИЗ </w:t>
            </w:r>
            <w:r w:rsidR="001318D5" w:rsidRPr="002E4AB4">
              <w:rPr>
                <w:rFonts w:asciiTheme="minorHAnsi" w:eastAsia="Arial" w:hAnsiTheme="minorHAnsi" w:cstheme="minorHAnsi"/>
                <w:lang w:val="sr-Cyrl-CS"/>
              </w:rPr>
              <w:t>ЧЛАНА</w:t>
            </w:r>
            <w:r w:rsidR="00C84B48" w:rsidRPr="002E4AB4">
              <w:rPr>
                <w:rFonts w:asciiTheme="minorHAnsi" w:eastAsia="Arial" w:hAnsiTheme="minorHAnsi" w:cstheme="minorHAnsi"/>
              </w:rPr>
              <w:t xml:space="preserve"> 75 и 76 З</w:t>
            </w:r>
            <w:r w:rsidRPr="002E4AB4">
              <w:rPr>
                <w:rFonts w:asciiTheme="minorHAnsi" w:eastAsia="Arial" w:hAnsiTheme="minorHAnsi" w:cstheme="minorHAnsi"/>
                <w:lang w:val="sr-Cyrl-CS"/>
              </w:rPr>
              <w:t>АКОНА И УПУТСТВО КАКО СЕ ДОКАЗУЈЕ ИСПУЊЕНОСТ</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9"/>
                <w:sz w:val="22"/>
                <w:szCs w:val="22"/>
              </w:rPr>
              <w:t>V</w:t>
            </w:r>
          </w:p>
        </w:tc>
        <w:tc>
          <w:tcPr>
            <w:tcW w:w="8486" w:type="dxa"/>
            <w:vAlign w:val="center"/>
          </w:tcPr>
          <w:p w:rsidR="00C84B48" w:rsidRPr="002E4AB4" w:rsidRDefault="00367BB7" w:rsidP="00367BB7">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УПУТСТВО ПОНУЂАЧИМА КАКО ДА САЧИНЕ ПОНУДУ</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VI</w:t>
            </w:r>
          </w:p>
        </w:tc>
        <w:tc>
          <w:tcPr>
            <w:tcW w:w="8486" w:type="dxa"/>
            <w:vAlign w:val="center"/>
          </w:tcPr>
          <w:p w:rsidR="00C84B48" w:rsidRPr="002E4AB4" w:rsidRDefault="00237A42"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ОБРАЗАЦ ПОНУДЕ</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w w:val="99"/>
                <w:sz w:val="22"/>
                <w:szCs w:val="22"/>
              </w:rPr>
              <w:t>VII</w:t>
            </w:r>
          </w:p>
        </w:tc>
        <w:tc>
          <w:tcPr>
            <w:tcW w:w="8486" w:type="dxa"/>
            <w:vAlign w:val="center"/>
          </w:tcPr>
          <w:p w:rsidR="00C84B48" w:rsidRPr="002E4AB4" w:rsidRDefault="001318D5"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МОДЕЛ УГОВОРА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9"/>
                <w:sz w:val="22"/>
                <w:szCs w:val="22"/>
              </w:rPr>
              <w:t>VIII</w:t>
            </w:r>
          </w:p>
        </w:tc>
        <w:tc>
          <w:tcPr>
            <w:tcW w:w="8486" w:type="dxa"/>
            <w:vAlign w:val="center"/>
          </w:tcPr>
          <w:p w:rsidR="00C84B48" w:rsidRPr="002E4AB4" w:rsidRDefault="001318D5"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ОБРАЗАЦ ИЗЈАВЕ О НЕЗАВИСНОЈ ПОНУДИ</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6"/>
                <w:sz w:val="22"/>
                <w:szCs w:val="22"/>
              </w:rPr>
              <w:t>IX</w:t>
            </w:r>
          </w:p>
        </w:tc>
        <w:tc>
          <w:tcPr>
            <w:tcW w:w="8486" w:type="dxa"/>
            <w:vAlign w:val="center"/>
          </w:tcPr>
          <w:p w:rsidR="00C84B48" w:rsidRPr="002E4AB4" w:rsidRDefault="001318D5" w:rsidP="001318D5">
            <w:pPr>
              <w:spacing w:line="255" w:lineRule="exact"/>
              <w:ind w:right="-540"/>
              <w:rPr>
                <w:rFonts w:asciiTheme="minorHAnsi" w:eastAsia="Arial" w:hAnsiTheme="minorHAnsi" w:cstheme="minorHAnsi"/>
                <w:lang w:val="sr-Cyrl-CS"/>
              </w:rPr>
            </w:pPr>
            <w:r w:rsidRPr="002E4AB4">
              <w:rPr>
                <w:rFonts w:asciiTheme="minorHAnsi" w:eastAsia="Arial" w:hAnsiTheme="minorHAnsi" w:cstheme="minorHAnsi"/>
                <w:lang w:val="sr-Cyrl-CS"/>
              </w:rPr>
              <w:t xml:space="preserve">ОБРАЗАЦ ИЗЈАВЕ О ИСПУЊАВАЊУ УСЛОВА ИЗ ЧЛАНА </w:t>
            </w:r>
            <w:r w:rsidR="00C84B48" w:rsidRPr="002E4AB4">
              <w:rPr>
                <w:rFonts w:asciiTheme="minorHAnsi" w:eastAsia="Arial" w:hAnsiTheme="minorHAnsi" w:cstheme="minorHAnsi"/>
              </w:rPr>
              <w:t xml:space="preserve">75 </w:t>
            </w:r>
            <w:r w:rsidRPr="002E4AB4">
              <w:rPr>
                <w:rFonts w:asciiTheme="minorHAnsi" w:eastAsia="Arial" w:hAnsiTheme="minorHAnsi" w:cstheme="minorHAnsi"/>
                <w:lang w:val="sr-Cyrl-CS"/>
              </w:rPr>
              <w:t>И</w:t>
            </w:r>
            <w:r w:rsidR="00C84B48" w:rsidRPr="002E4AB4">
              <w:rPr>
                <w:rFonts w:asciiTheme="minorHAnsi" w:eastAsia="Arial" w:hAnsiTheme="minorHAnsi" w:cstheme="minorHAnsi"/>
              </w:rPr>
              <w:t xml:space="preserve">  76 З</w:t>
            </w:r>
            <w:r w:rsidRPr="002E4AB4">
              <w:rPr>
                <w:rFonts w:asciiTheme="minorHAnsi" w:eastAsia="Arial" w:hAnsiTheme="minorHAnsi" w:cstheme="minorHAnsi"/>
                <w:lang w:val="sr-Cyrl-CS"/>
              </w:rPr>
              <w:t>АКОНА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6"/>
                <w:sz w:val="22"/>
                <w:szCs w:val="22"/>
              </w:rPr>
              <w:t>X</w:t>
            </w:r>
          </w:p>
        </w:tc>
        <w:tc>
          <w:tcPr>
            <w:tcW w:w="8486" w:type="dxa"/>
            <w:vAlign w:val="center"/>
          </w:tcPr>
          <w:p w:rsidR="00C84B48" w:rsidRPr="002E4AB4" w:rsidRDefault="001318D5" w:rsidP="0059592B">
            <w:pPr>
              <w:spacing w:line="255" w:lineRule="exact"/>
              <w:ind w:right="-540"/>
              <w:rPr>
                <w:rFonts w:asciiTheme="minorHAnsi" w:eastAsia="Arial" w:hAnsiTheme="minorHAnsi" w:cstheme="minorHAnsi"/>
                <w:lang w:val="sr-Cyrl-CS"/>
              </w:rPr>
            </w:pPr>
            <w:r w:rsidRPr="002E4AB4">
              <w:rPr>
                <w:rFonts w:asciiTheme="minorHAnsi" w:eastAsia="Arial" w:hAnsiTheme="minorHAnsi" w:cstheme="minorHAnsi"/>
                <w:lang w:val="sr-Cyrl-CS"/>
              </w:rPr>
              <w:t>ОБРАЗАЦ ТРОШКОВА ПРИПРЕМЕ ПОНУДА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hAnsiTheme="minorHAnsi" w:cstheme="minorHAnsi"/>
                <w:sz w:val="22"/>
                <w:szCs w:val="22"/>
              </w:rPr>
            </w:pPr>
            <w:r w:rsidRPr="002E4AB4">
              <w:rPr>
                <w:rFonts w:asciiTheme="minorHAnsi" w:hAnsiTheme="minorHAnsi" w:cstheme="minorHAnsi"/>
                <w:sz w:val="22"/>
                <w:szCs w:val="22"/>
              </w:rPr>
              <w:t>XI</w:t>
            </w:r>
          </w:p>
        </w:tc>
        <w:tc>
          <w:tcPr>
            <w:tcW w:w="8486" w:type="dxa"/>
            <w:vAlign w:val="center"/>
          </w:tcPr>
          <w:p w:rsidR="00C84B48" w:rsidRPr="002E4AB4" w:rsidRDefault="001318D5"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СРЕДСТВО ОБЕЗБЕЂЕЊА - МЕНИЦА</w:t>
            </w:r>
          </w:p>
        </w:tc>
      </w:tr>
    </w:tbl>
    <w:p w:rsidR="00C84B48" w:rsidRPr="002E4AB4" w:rsidRDefault="00C84B48">
      <w:pPr>
        <w:suppressAutoHyphens w:val="0"/>
        <w:spacing w:after="160" w:line="259" w:lineRule="auto"/>
        <w:rPr>
          <w:rFonts w:asciiTheme="minorHAnsi" w:eastAsia="Arial" w:hAnsiTheme="minorHAnsi" w:cstheme="minorHAnsi"/>
          <w:lang w:val="sr-Cyrl-CS"/>
        </w:rPr>
      </w:pPr>
      <w:r w:rsidRPr="002E4AB4">
        <w:rPr>
          <w:rFonts w:asciiTheme="minorHAnsi" w:eastAsia="Arial" w:hAnsiTheme="minorHAnsi" w:cstheme="minorHAnsi"/>
          <w:lang w:val="sr-Cyrl-CS"/>
        </w:rPr>
        <w:br w:type="page"/>
      </w:r>
    </w:p>
    <w:p w:rsidR="00D04675" w:rsidRPr="002E4AB4" w:rsidRDefault="00D04675" w:rsidP="004F5A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6356"/>
        </w:tabs>
        <w:spacing w:line="200" w:lineRule="atLeast"/>
        <w:ind w:right="27"/>
        <w:jc w:val="center"/>
        <w:rPr>
          <w:rFonts w:asciiTheme="minorHAnsi" w:eastAsia="Arial" w:hAnsiTheme="minorHAnsi" w:cstheme="minorHAnsi"/>
          <w:b/>
        </w:rPr>
      </w:pPr>
      <w:r w:rsidRPr="002E4AB4">
        <w:rPr>
          <w:rFonts w:asciiTheme="minorHAnsi" w:eastAsia="Arial" w:hAnsiTheme="minorHAnsi" w:cstheme="minorHAnsi"/>
          <w:b/>
        </w:rPr>
        <w:lastRenderedPageBreak/>
        <w:t>ОПШТИ ПОДАЦИ О ЈАВНОЈ НАБАВЦИ</w:t>
      </w:r>
    </w:p>
    <w:p w:rsidR="0037157A" w:rsidRPr="002E4AB4" w:rsidRDefault="0037157A" w:rsidP="00E13CA7">
      <w:pPr>
        <w:ind w:right="27"/>
        <w:jc w:val="both"/>
        <w:rPr>
          <w:rFonts w:asciiTheme="minorHAnsi" w:eastAsia="Arial" w:hAnsiTheme="minorHAnsi" w:cstheme="minorHAnsi"/>
        </w:rPr>
      </w:pPr>
    </w:p>
    <w:p w:rsidR="00D04675" w:rsidRPr="002E4AB4" w:rsidRDefault="00D04675" w:rsidP="00E13CA7">
      <w:pPr>
        <w:ind w:right="27"/>
        <w:jc w:val="both"/>
        <w:rPr>
          <w:rFonts w:asciiTheme="minorHAnsi" w:eastAsia="Arial" w:hAnsiTheme="minorHAnsi" w:cstheme="minorHAnsi"/>
          <w:b/>
        </w:rPr>
      </w:pPr>
      <w:r w:rsidRPr="002E4AB4">
        <w:rPr>
          <w:rFonts w:asciiTheme="minorHAnsi" w:eastAsia="Arial" w:hAnsiTheme="minorHAnsi" w:cstheme="minorHAnsi"/>
          <w:b/>
        </w:rPr>
        <w:t xml:space="preserve">1. Подаци о наручиоцу </w:t>
      </w: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Наручилац: Дом здравља „Рума“</w:t>
      </w: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Адреса:Рума, Орловићева б.б.</w:t>
      </w: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Интернет страница: www.dzruma.rs</w:t>
      </w:r>
    </w:p>
    <w:p w:rsidR="00D04675" w:rsidRPr="002E4AB4" w:rsidRDefault="00D04675" w:rsidP="00E13CA7">
      <w:pPr>
        <w:spacing w:line="276" w:lineRule="exact"/>
        <w:ind w:right="27"/>
        <w:jc w:val="both"/>
        <w:rPr>
          <w:rFonts w:asciiTheme="minorHAnsi" w:eastAsia="Arial" w:hAnsiTheme="minorHAnsi" w:cstheme="minorHAnsi"/>
        </w:rPr>
      </w:pPr>
    </w:p>
    <w:p w:rsidR="00D04675" w:rsidRPr="002E4AB4" w:rsidRDefault="00D04675" w:rsidP="00AC6843">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2. Врста поступка јавне набавке</w:t>
      </w:r>
    </w:p>
    <w:p w:rsidR="00D04675" w:rsidRPr="002E4AB4" w:rsidRDefault="00D04675" w:rsidP="00E13CA7">
      <w:pPr>
        <w:spacing w:line="51" w:lineRule="exact"/>
        <w:ind w:right="27"/>
        <w:jc w:val="both"/>
        <w:rPr>
          <w:rFonts w:asciiTheme="minorHAnsi" w:eastAsia="Arial" w:hAnsiTheme="minorHAnsi" w:cstheme="minorHAnsi"/>
        </w:rPr>
      </w:pP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04675" w:rsidRPr="002E4AB4" w:rsidRDefault="00D04675" w:rsidP="00E13CA7">
      <w:pPr>
        <w:spacing w:line="276" w:lineRule="exact"/>
        <w:ind w:right="27"/>
        <w:jc w:val="both"/>
        <w:rPr>
          <w:rFonts w:asciiTheme="minorHAnsi" w:eastAsia="Arial" w:hAnsiTheme="minorHAnsi" w:cstheme="minorHAnsi"/>
        </w:rPr>
      </w:pPr>
    </w:p>
    <w:p w:rsidR="00D04675" w:rsidRPr="002E4AB4" w:rsidRDefault="00D04675" w:rsidP="00AC6843">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3. Предмет јавне набавке</w:t>
      </w:r>
    </w:p>
    <w:p w:rsidR="00D04675" w:rsidRPr="002E4AB4" w:rsidRDefault="00D04675" w:rsidP="00E13CA7">
      <w:pPr>
        <w:spacing w:line="51" w:lineRule="exact"/>
        <w:ind w:right="27"/>
        <w:jc w:val="both"/>
        <w:rPr>
          <w:rFonts w:asciiTheme="minorHAnsi" w:eastAsia="Arial" w:hAnsiTheme="minorHAnsi" w:cstheme="minorHAnsi"/>
        </w:rPr>
      </w:pPr>
    </w:p>
    <w:p w:rsidR="00A077EF" w:rsidRPr="002E4AB4" w:rsidRDefault="00D04675" w:rsidP="00E13CA7">
      <w:pPr>
        <w:ind w:right="27"/>
        <w:jc w:val="both"/>
        <w:rPr>
          <w:rFonts w:asciiTheme="minorHAnsi" w:eastAsia="Arial" w:hAnsiTheme="minorHAnsi" w:cstheme="minorHAnsi"/>
          <w:lang w:val="sr-Cyrl-CS"/>
        </w:rPr>
      </w:pPr>
      <w:r w:rsidRPr="002E4AB4">
        <w:rPr>
          <w:rFonts w:asciiTheme="minorHAnsi" w:eastAsia="Arial" w:hAnsiTheme="minorHAnsi" w:cstheme="minorHAnsi"/>
        </w:rPr>
        <w:t>Предмет ја</w:t>
      </w:r>
      <w:r w:rsidR="005E2576" w:rsidRPr="002E4AB4">
        <w:rPr>
          <w:rFonts w:asciiTheme="minorHAnsi" w:eastAsia="Arial" w:hAnsiTheme="minorHAnsi" w:cstheme="minorHAnsi"/>
        </w:rPr>
        <w:t xml:space="preserve">вне набавке </w:t>
      </w:r>
      <w:r w:rsidR="00AC6843" w:rsidRPr="002E4AB4">
        <w:rPr>
          <w:rFonts w:asciiTheme="minorHAnsi" w:eastAsia="Arial" w:hAnsiTheme="minorHAnsi" w:cstheme="minorHAnsi"/>
        </w:rPr>
        <w:t xml:space="preserve">мале вредности </w:t>
      </w:r>
      <w:r w:rsidR="005E2576" w:rsidRPr="002E4AB4">
        <w:rPr>
          <w:rFonts w:asciiTheme="minorHAnsi" w:eastAsia="Arial" w:hAnsiTheme="minorHAnsi" w:cstheme="minorHAnsi"/>
        </w:rPr>
        <w:t xml:space="preserve">број </w:t>
      </w:r>
      <w:r w:rsidR="00AC6843" w:rsidRPr="002E4AB4">
        <w:rPr>
          <w:rFonts w:asciiTheme="minorHAnsi" w:eastAsia="Arial" w:hAnsiTheme="minorHAnsi" w:cstheme="minorHAnsi"/>
        </w:rPr>
        <w:t xml:space="preserve">ЈНМВ </w:t>
      </w:r>
      <w:r w:rsidR="00ED79E9">
        <w:rPr>
          <w:rFonts w:asciiTheme="minorHAnsi" w:eastAsia="Arial" w:hAnsiTheme="minorHAnsi" w:cstheme="minorHAnsi"/>
          <w:lang w:val="sr-Cyrl-CS"/>
        </w:rPr>
        <w:t>1</w:t>
      </w:r>
      <w:r w:rsidR="008C465D">
        <w:rPr>
          <w:rFonts w:asciiTheme="minorHAnsi" w:eastAsia="Arial" w:hAnsiTheme="minorHAnsi" w:cstheme="minorHAnsi"/>
          <w:lang w:val="sr-Cyrl-CS"/>
        </w:rPr>
        <w:t>2</w:t>
      </w:r>
      <w:r w:rsidR="00AC6843" w:rsidRPr="002E4AB4">
        <w:rPr>
          <w:rFonts w:asciiTheme="minorHAnsi" w:eastAsia="Arial" w:hAnsiTheme="minorHAnsi" w:cstheme="minorHAnsi"/>
        </w:rPr>
        <w:t>/201</w:t>
      </w:r>
      <w:r w:rsidR="003C1F8E" w:rsidRPr="002E4AB4">
        <w:rPr>
          <w:rFonts w:asciiTheme="minorHAnsi" w:eastAsia="Arial" w:hAnsiTheme="minorHAnsi" w:cstheme="minorHAnsi"/>
        </w:rPr>
        <w:t>8</w:t>
      </w:r>
      <w:r w:rsidR="001957A7">
        <w:rPr>
          <w:rFonts w:asciiTheme="minorHAnsi" w:eastAsia="Arial" w:hAnsiTheme="minorHAnsi" w:cstheme="minorHAnsi"/>
        </w:rPr>
        <w:t>.</w:t>
      </w:r>
      <w:r w:rsidR="00AC6843" w:rsidRPr="002E4AB4">
        <w:rPr>
          <w:rFonts w:asciiTheme="minorHAnsi" w:eastAsia="Arial" w:hAnsiTheme="minorHAnsi" w:cstheme="minorHAnsi"/>
        </w:rPr>
        <w:t>су</w:t>
      </w:r>
      <w:r w:rsidRPr="002E4AB4">
        <w:rPr>
          <w:rFonts w:asciiTheme="minorHAnsi" w:eastAsia="Arial" w:hAnsiTheme="minorHAnsi" w:cstheme="minorHAnsi"/>
        </w:rPr>
        <w:t>добра</w:t>
      </w:r>
      <w:r w:rsidR="00F13786" w:rsidRPr="002E4AB4">
        <w:rPr>
          <w:rFonts w:asciiTheme="minorHAnsi" w:eastAsia="Arial" w:hAnsiTheme="minorHAnsi" w:cstheme="minorHAnsi"/>
        </w:rPr>
        <w:t>–Канцеларијски материјал</w:t>
      </w:r>
      <w:r w:rsidR="00BF62A5">
        <w:rPr>
          <w:rFonts w:asciiTheme="minorHAnsi" w:eastAsia="Arial" w:hAnsiTheme="minorHAnsi" w:cstheme="minorHAnsi"/>
          <w:lang w:val="sr-Cyrl-CS"/>
        </w:rPr>
        <w:t xml:space="preserve"> и</w:t>
      </w:r>
      <w:r w:rsidR="00AC6843" w:rsidRPr="002E4AB4">
        <w:rPr>
          <w:rFonts w:asciiTheme="minorHAnsi" w:hAnsiTheme="minorHAnsi" w:cstheme="minorHAnsi"/>
          <w:bCs/>
          <w:lang w:eastAsia="en-US"/>
        </w:rPr>
        <w:t>штампани обрасци.</w:t>
      </w:r>
    </w:p>
    <w:p w:rsidR="00D04675" w:rsidRPr="002E4AB4" w:rsidRDefault="00D04675" w:rsidP="00E13CA7">
      <w:pPr>
        <w:overflowPunct w:val="0"/>
        <w:spacing w:line="216" w:lineRule="auto"/>
        <w:ind w:left="100" w:right="27"/>
        <w:jc w:val="both"/>
        <w:rPr>
          <w:rFonts w:asciiTheme="minorHAnsi" w:eastAsia="Arial" w:hAnsiTheme="minorHAnsi" w:cstheme="minorHAnsi"/>
        </w:rPr>
      </w:pPr>
    </w:p>
    <w:p w:rsidR="00D04675" w:rsidRPr="002E4AB4" w:rsidRDefault="00D04675" w:rsidP="00AC6843">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4. Циљ поступка</w:t>
      </w:r>
    </w:p>
    <w:p w:rsidR="00D04675" w:rsidRPr="002E4AB4" w:rsidRDefault="00D04675" w:rsidP="00E13CA7">
      <w:pPr>
        <w:spacing w:line="12" w:lineRule="exact"/>
        <w:ind w:right="27"/>
        <w:jc w:val="both"/>
        <w:rPr>
          <w:rFonts w:asciiTheme="minorHAnsi" w:eastAsia="Arial" w:hAnsiTheme="minorHAnsi" w:cstheme="minorHAnsi"/>
        </w:rPr>
      </w:pPr>
    </w:p>
    <w:p w:rsidR="00D04675" w:rsidRPr="002E4AB4" w:rsidRDefault="00D04675" w:rsidP="00E13CA7">
      <w:pPr>
        <w:spacing w:line="237" w:lineRule="auto"/>
        <w:ind w:right="27"/>
        <w:jc w:val="both"/>
        <w:rPr>
          <w:rFonts w:asciiTheme="minorHAnsi" w:eastAsia="Arial" w:hAnsiTheme="minorHAnsi" w:cstheme="minorHAnsi"/>
        </w:rPr>
      </w:pPr>
      <w:r w:rsidRPr="002E4AB4">
        <w:rPr>
          <w:rFonts w:asciiTheme="minorHAnsi" w:eastAsia="Arial" w:hAnsiTheme="minorHAnsi" w:cstheme="minorHAnsi"/>
        </w:rPr>
        <w:t>Поступак јавне набавке се спроводи ради закључења уговора о јавној набавци.</w:t>
      </w:r>
    </w:p>
    <w:p w:rsidR="00D04675" w:rsidRPr="002E4AB4" w:rsidRDefault="00D04675" w:rsidP="00E13CA7">
      <w:pPr>
        <w:spacing w:line="200" w:lineRule="exact"/>
        <w:ind w:right="27"/>
        <w:jc w:val="both"/>
        <w:rPr>
          <w:rFonts w:asciiTheme="minorHAnsi" w:eastAsia="Arial" w:hAnsiTheme="minorHAnsi" w:cstheme="minorHAnsi"/>
        </w:rPr>
      </w:pPr>
    </w:p>
    <w:p w:rsidR="00D04675" w:rsidRPr="002E4AB4" w:rsidRDefault="00D04675" w:rsidP="00E13CA7">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5. Контакт (лице или служба)</w:t>
      </w:r>
    </w:p>
    <w:p w:rsidR="00D04675" w:rsidRPr="002E4AB4" w:rsidRDefault="00D04675" w:rsidP="00E13CA7">
      <w:pPr>
        <w:ind w:right="27"/>
        <w:jc w:val="both"/>
        <w:rPr>
          <w:rFonts w:asciiTheme="minorHAnsi" w:eastAsia="Arial" w:hAnsiTheme="minorHAnsi" w:cstheme="minorHAnsi"/>
          <w:lang w:val="sr-Cyrl-CS"/>
        </w:rPr>
      </w:pPr>
      <w:r w:rsidRPr="002E4AB4">
        <w:rPr>
          <w:rFonts w:asciiTheme="minorHAnsi" w:eastAsia="Arial" w:hAnsiTheme="minorHAnsi" w:cstheme="minorHAnsi"/>
        </w:rPr>
        <w:t>Kонтакт: Служб</w:t>
      </w:r>
      <w:r w:rsidR="00697C17" w:rsidRPr="002E4AB4">
        <w:rPr>
          <w:rFonts w:asciiTheme="minorHAnsi" w:eastAsia="Arial" w:hAnsiTheme="minorHAnsi" w:cstheme="minorHAnsi"/>
          <w:lang w:val="sr-Cyrl-CS"/>
        </w:rPr>
        <w:t xml:space="preserve">еник за </w:t>
      </w:r>
      <w:r w:rsidRPr="002E4AB4">
        <w:rPr>
          <w:rFonts w:asciiTheme="minorHAnsi" w:eastAsia="Arial" w:hAnsiTheme="minorHAnsi" w:cstheme="minorHAnsi"/>
        </w:rPr>
        <w:t>јавн</w:t>
      </w:r>
      <w:r w:rsidR="00697C17" w:rsidRPr="002E4AB4">
        <w:rPr>
          <w:rFonts w:asciiTheme="minorHAnsi" w:eastAsia="Arial" w:hAnsiTheme="minorHAnsi" w:cstheme="minorHAnsi"/>
          <w:lang w:val="sr-Cyrl-CS"/>
        </w:rPr>
        <w:t>е</w:t>
      </w:r>
      <w:r w:rsidRPr="002E4AB4">
        <w:rPr>
          <w:rFonts w:asciiTheme="minorHAnsi" w:eastAsia="Arial" w:hAnsiTheme="minorHAnsi" w:cstheme="minorHAnsi"/>
        </w:rPr>
        <w:t xml:space="preserve"> набавк</w:t>
      </w:r>
      <w:r w:rsidR="00697C17" w:rsidRPr="002E4AB4">
        <w:rPr>
          <w:rFonts w:asciiTheme="minorHAnsi" w:eastAsia="Arial" w:hAnsiTheme="minorHAnsi" w:cstheme="minorHAnsi"/>
          <w:lang w:val="sr-Cyrl-CS"/>
        </w:rPr>
        <w:t>е</w:t>
      </w:r>
      <w:r w:rsidRPr="002E4AB4">
        <w:rPr>
          <w:rFonts w:asciiTheme="minorHAnsi" w:eastAsia="Arial" w:hAnsiTheme="minorHAnsi" w:cstheme="minorHAnsi"/>
        </w:rPr>
        <w:t xml:space="preserve"> Невена Дејановић, e-mail: </w:t>
      </w:r>
      <w:hyperlink r:id="rId10" w:history="1">
        <w:r w:rsidR="00697C17" w:rsidRPr="002E4AB4">
          <w:rPr>
            <w:rStyle w:val="Hyperlink"/>
            <w:rFonts w:asciiTheme="minorHAnsi" w:eastAsia="Arial" w:hAnsiTheme="minorHAnsi" w:cstheme="minorHAnsi"/>
          </w:rPr>
          <w:t>dzruma.jn@gmail.com</w:t>
        </w:r>
      </w:hyperlink>
    </w:p>
    <w:p w:rsidR="000259FE" w:rsidRPr="002E4AB4" w:rsidRDefault="00697C17" w:rsidP="00697C17">
      <w:pPr>
        <w:ind w:right="27"/>
        <w:jc w:val="both"/>
        <w:rPr>
          <w:rFonts w:asciiTheme="minorHAnsi" w:eastAsia="Arial" w:hAnsiTheme="minorHAnsi" w:cstheme="minorHAnsi"/>
          <w:lang w:val="sr-Cyrl-CS"/>
        </w:rPr>
      </w:pPr>
      <w:r w:rsidRPr="002E4AB4">
        <w:rPr>
          <w:rFonts w:asciiTheme="minorHAnsi" w:eastAsia="Arial" w:hAnsiTheme="minorHAnsi" w:cstheme="minorHAnsi"/>
          <w:lang w:val="sr-Cyrl-CS"/>
        </w:rPr>
        <w:tab/>
      </w:r>
    </w:p>
    <w:p w:rsidR="000259FE" w:rsidRPr="002E4AB4" w:rsidRDefault="000259FE" w:rsidP="00E13CA7">
      <w:pPr>
        <w:spacing w:line="200" w:lineRule="exact"/>
        <w:ind w:right="27"/>
        <w:jc w:val="both"/>
        <w:rPr>
          <w:rFonts w:asciiTheme="minorHAnsi" w:eastAsia="Arial" w:hAnsiTheme="minorHAnsi" w:cstheme="minorHAnsi"/>
        </w:rPr>
      </w:pPr>
    </w:p>
    <w:p w:rsidR="00D04675" w:rsidRPr="002E4AB4" w:rsidRDefault="00D04675" w:rsidP="00A828D9">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6356"/>
        </w:tabs>
        <w:spacing w:line="200" w:lineRule="atLeast"/>
        <w:ind w:right="27"/>
        <w:jc w:val="center"/>
        <w:rPr>
          <w:rFonts w:asciiTheme="minorHAnsi" w:eastAsia="Arial" w:hAnsiTheme="minorHAnsi" w:cstheme="minorHAnsi"/>
          <w:b/>
        </w:rPr>
      </w:pPr>
      <w:r w:rsidRPr="002E4AB4">
        <w:rPr>
          <w:rFonts w:asciiTheme="minorHAnsi" w:eastAsia="Arial" w:hAnsiTheme="minorHAnsi" w:cstheme="minorHAnsi"/>
          <w:b/>
        </w:rPr>
        <w:t xml:space="preserve"> ПОДАЦИ О ПРЕДМЕТУ ЈАВНЕ НАБАВКЕ</w:t>
      </w:r>
    </w:p>
    <w:p w:rsidR="00D04675" w:rsidRPr="002E4AB4" w:rsidRDefault="00D04675" w:rsidP="00E13CA7">
      <w:pPr>
        <w:widowControl w:val="0"/>
        <w:tabs>
          <w:tab w:val="left" w:pos="720"/>
        </w:tabs>
        <w:overflowPunct w:val="0"/>
        <w:autoSpaceDE w:val="0"/>
        <w:spacing w:line="200" w:lineRule="atLeast"/>
        <w:ind w:left="360" w:right="27"/>
        <w:jc w:val="both"/>
        <w:rPr>
          <w:rFonts w:asciiTheme="minorHAnsi" w:eastAsia="Arial" w:hAnsiTheme="minorHAnsi" w:cstheme="minorHAnsi"/>
        </w:rPr>
      </w:pPr>
    </w:p>
    <w:p w:rsidR="00D04675" w:rsidRPr="002E4AB4" w:rsidRDefault="00D04675" w:rsidP="00E13CA7">
      <w:pPr>
        <w:widowControl w:val="0"/>
        <w:tabs>
          <w:tab w:val="left" w:pos="720"/>
        </w:tabs>
        <w:overflowPunct w:val="0"/>
        <w:autoSpaceDE w:val="0"/>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 xml:space="preserve">Предмет јавне набавке </w:t>
      </w:r>
    </w:p>
    <w:p w:rsidR="00D04675" w:rsidRPr="002E4AB4" w:rsidRDefault="00D04675" w:rsidP="00E13CA7">
      <w:pPr>
        <w:spacing w:line="51" w:lineRule="exact"/>
        <w:ind w:right="27"/>
        <w:jc w:val="both"/>
        <w:rPr>
          <w:rFonts w:asciiTheme="minorHAnsi" w:eastAsia="Arial" w:hAnsiTheme="minorHAnsi" w:cstheme="minorHAnsi"/>
        </w:rPr>
      </w:pPr>
    </w:p>
    <w:p w:rsidR="008734EA" w:rsidRPr="002E4AB4" w:rsidRDefault="00F13786" w:rsidP="008734EA">
      <w:pPr>
        <w:ind w:right="27"/>
        <w:jc w:val="both"/>
        <w:rPr>
          <w:rFonts w:asciiTheme="minorHAnsi" w:eastAsia="Arial" w:hAnsiTheme="minorHAnsi" w:cstheme="minorHAnsi"/>
          <w:lang w:val="sr-Cyrl-CS"/>
        </w:rPr>
      </w:pPr>
      <w:r w:rsidRPr="002E4AB4">
        <w:rPr>
          <w:rFonts w:asciiTheme="minorHAnsi" w:eastAsia="Arial" w:hAnsiTheme="minorHAnsi" w:cstheme="minorHAnsi"/>
        </w:rPr>
        <w:t>Предмет јавне набавке бр.</w:t>
      </w:r>
      <w:r w:rsidR="001957A7">
        <w:rPr>
          <w:rFonts w:asciiTheme="minorHAnsi" w:eastAsia="Arial" w:hAnsiTheme="minorHAnsi" w:cstheme="minorHAnsi"/>
        </w:rPr>
        <w:t>1</w:t>
      </w:r>
      <w:r w:rsidR="008C465D">
        <w:rPr>
          <w:rFonts w:asciiTheme="minorHAnsi" w:eastAsia="Arial" w:hAnsiTheme="minorHAnsi" w:cstheme="minorHAnsi"/>
          <w:lang w:val="sr-Cyrl-CS"/>
        </w:rPr>
        <w:t>2</w:t>
      </w:r>
      <w:r w:rsidRPr="002E4AB4">
        <w:rPr>
          <w:rFonts w:asciiTheme="minorHAnsi" w:eastAsia="Arial" w:hAnsiTheme="minorHAnsi" w:cstheme="minorHAnsi"/>
        </w:rPr>
        <w:t>/201</w:t>
      </w:r>
      <w:r w:rsidR="003C1F8E" w:rsidRPr="002E4AB4">
        <w:rPr>
          <w:rFonts w:asciiTheme="minorHAnsi" w:eastAsia="Arial" w:hAnsiTheme="minorHAnsi" w:cstheme="minorHAnsi"/>
        </w:rPr>
        <w:t>8</w:t>
      </w:r>
      <w:r w:rsidRPr="002E4AB4">
        <w:rPr>
          <w:rFonts w:asciiTheme="minorHAnsi" w:eastAsia="Arial" w:hAnsiTheme="minorHAnsi" w:cstheme="minorHAnsi"/>
        </w:rPr>
        <w:t xml:space="preserve"> је набавка добара:  </w:t>
      </w:r>
      <w:r w:rsidR="008734EA" w:rsidRPr="002E4AB4">
        <w:rPr>
          <w:rFonts w:asciiTheme="minorHAnsi" w:eastAsia="Arial" w:hAnsiTheme="minorHAnsi" w:cstheme="minorHAnsi"/>
        </w:rPr>
        <w:t>Канцеларијски материјал</w:t>
      </w:r>
      <w:r w:rsidR="00BF62A5">
        <w:rPr>
          <w:rFonts w:asciiTheme="minorHAnsi" w:eastAsia="Arial" w:hAnsiTheme="minorHAnsi" w:cstheme="minorHAnsi"/>
          <w:lang w:val="sr-Cyrl-CS"/>
        </w:rPr>
        <w:t xml:space="preserve"> и</w:t>
      </w:r>
      <w:r w:rsidR="008734EA" w:rsidRPr="002E4AB4">
        <w:rPr>
          <w:rFonts w:asciiTheme="minorHAnsi" w:hAnsiTheme="minorHAnsi" w:cstheme="minorHAnsi"/>
          <w:bCs/>
          <w:lang w:eastAsia="en-US"/>
        </w:rPr>
        <w:t>штампани обрасци.</w:t>
      </w:r>
    </w:p>
    <w:p w:rsidR="00FD67DA" w:rsidRPr="00ED79E9" w:rsidRDefault="00F13786" w:rsidP="00E13CA7">
      <w:pPr>
        <w:tabs>
          <w:tab w:val="left" w:pos="180"/>
        </w:tabs>
        <w:ind w:right="27"/>
        <w:jc w:val="both"/>
        <w:rPr>
          <w:rFonts w:asciiTheme="minorHAnsi" w:eastAsia="Arial" w:hAnsiTheme="minorHAnsi" w:cstheme="minorHAnsi"/>
        </w:rPr>
      </w:pPr>
      <w:r w:rsidRPr="00163B4A">
        <w:rPr>
          <w:rFonts w:asciiTheme="minorHAnsi" w:eastAsia="Arial" w:hAnsiTheme="minorHAnsi" w:cstheme="minorHAnsi"/>
        </w:rPr>
        <w:t>[</w:t>
      </w:r>
      <w:r w:rsidR="006A47C3" w:rsidRPr="00163B4A">
        <w:rPr>
          <w:rFonts w:asciiTheme="minorHAnsi" w:eastAsia="Arial" w:hAnsiTheme="minorHAnsi" w:cstheme="minorHAnsi"/>
        </w:rPr>
        <w:t>30192000;</w:t>
      </w:r>
      <w:r w:rsidR="00163B4A" w:rsidRPr="00163B4A">
        <w:rPr>
          <w:rFonts w:asciiTheme="minorHAnsi" w:eastAsia="Arial" w:hAnsiTheme="minorHAnsi" w:cstheme="minorHAnsi"/>
        </w:rPr>
        <w:t>22900000</w:t>
      </w:r>
      <w:r w:rsidRPr="00163B4A">
        <w:rPr>
          <w:rFonts w:asciiTheme="minorHAnsi" w:eastAsia="Arial" w:hAnsiTheme="minorHAnsi" w:cstheme="minorHAnsi"/>
        </w:rPr>
        <w:t xml:space="preserve">] – процењене вредности </w:t>
      </w:r>
      <w:r w:rsidR="00B12375" w:rsidRPr="00163B4A">
        <w:rPr>
          <w:rFonts w:asciiTheme="minorHAnsi" w:hAnsiTheme="minorHAnsi" w:cstheme="minorHAnsi"/>
          <w:lang w:val="sr-Cyrl-CS"/>
        </w:rPr>
        <w:t>2</w:t>
      </w:r>
      <w:r w:rsidR="00B12375" w:rsidRPr="00163B4A">
        <w:rPr>
          <w:rFonts w:asciiTheme="minorHAnsi" w:hAnsiTheme="minorHAnsi" w:cstheme="minorHAnsi"/>
          <w:iCs/>
        </w:rPr>
        <w:t>.</w:t>
      </w:r>
      <w:r w:rsidR="003C1F8E" w:rsidRPr="00163B4A">
        <w:rPr>
          <w:rFonts w:asciiTheme="minorHAnsi" w:hAnsiTheme="minorHAnsi" w:cstheme="minorHAnsi"/>
          <w:iCs/>
        </w:rPr>
        <w:t>381</w:t>
      </w:r>
      <w:r w:rsidR="00B12375" w:rsidRPr="00163B4A">
        <w:rPr>
          <w:rFonts w:asciiTheme="minorHAnsi" w:hAnsiTheme="minorHAnsi" w:cstheme="minorHAnsi"/>
          <w:iCs/>
          <w:lang w:val="sr-Cyrl-CS"/>
        </w:rPr>
        <w:t>.</w:t>
      </w:r>
      <w:r w:rsidR="003C1F8E" w:rsidRPr="00163B4A">
        <w:rPr>
          <w:rFonts w:asciiTheme="minorHAnsi" w:hAnsiTheme="minorHAnsi" w:cstheme="minorHAnsi"/>
          <w:iCs/>
          <w:lang w:val="sr-Latn-CS"/>
        </w:rPr>
        <w:t>667</w:t>
      </w:r>
      <w:r w:rsidR="00B12375" w:rsidRPr="00163B4A">
        <w:rPr>
          <w:rFonts w:asciiTheme="minorHAnsi" w:hAnsiTheme="minorHAnsi" w:cstheme="minorHAnsi"/>
          <w:iCs/>
        </w:rPr>
        <w:t>,</w:t>
      </w:r>
      <w:r w:rsidR="00B12375" w:rsidRPr="00163B4A">
        <w:rPr>
          <w:rFonts w:asciiTheme="minorHAnsi" w:hAnsiTheme="minorHAnsi" w:cstheme="minorHAnsi"/>
          <w:iCs/>
          <w:lang w:val="sr-Cyrl-CS"/>
        </w:rPr>
        <w:t>00</w:t>
      </w:r>
      <w:r w:rsidRPr="00163B4A">
        <w:rPr>
          <w:rFonts w:asciiTheme="minorHAnsi" w:eastAsia="Arial" w:hAnsiTheme="minorHAnsi" w:cstheme="minorHAnsi"/>
        </w:rPr>
        <w:t xml:space="preserve"> без ПДВ-а.</w:t>
      </w:r>
    </w:p>
    <w:p w:rsidR="00FD67DA" w:rsidRPr="00ED79E9" w:rsidRDefault="00FD67DA" w:rsidP="00E13CA7">
      <w:pPr>
        <w:tabs>
          <w:tab w:val="left" w:pos="180"/>
        </w:tabs>
        <w:ind w:right="27"/>
        <w:jc w:val="both"/>
        <w:rPr>
          <w:rFonts w:asciiTheme="minorHAnsi" w:eastAsia="Arial" w:hAnsiTheme="minorHAnsi" w:cstheme="minorHAnsi"/>
        </w:rPr>
      </w:pPr>
    </w:p>
    <w:p w:rsidR="00F13786" w:rsidRPr="00ED79E9" w:rsidRDefault="00F13786" w:rsidP="00E13CA7">
      <w:pPr>
        <w:tabs>
          <w:tab w:val="left" w:pos="180"/>
        </w:tabs>
        <w:ind w:right="27"/>
        <w:jc w:val="both"/>
        <w:rPr>
          <w:rFonts w:asciiTheme="minorHAnsi" w:eastAsia="Arial" w:hAnsiTheme="minorHAnsi" w:cstheme="minorHAnsi"/>
        </w:rPr>
      </w:pPr>
      <w:r w:rsidRPr="00ED79E9">
        <w:rPr>
          <w:rFonts w:asciiTheme="minorHAnsi" w:eastAsia="Arial" w:hAnsiTheme="minorHAnsi" w:cstheme="minorHAnsi"/>
        </w:rPr>
        <w:t xml:space="preserve">Предмет јавне набавке је обликован у </w:t>
      </w:r>
      <w:r w:rsidR="008037FE">
        <w:rPr>
          <w:rFonts w:asciiTheme="minorHAnsi" w:eastAsia="Arial" w:hAnsiTheme="minorHAnsi" w:cstheme="minorHAnsi"/>
          <w:lang w:val="sr-Cyrl-CS"/>
        </w:rPr>
        <w:t>2</w:t>
      </w:r>
      <w:r w:rsidRPr="00ED79E9">
        <w:rPr>
          <w:rFonts w:asciiTheme="minorHAnsi" w:eastAsia="Arial" w:hAnsiTheme="minorHAnsi" w:cstheme="minorHAnsi"/>
        </w:rPr>
        <w:t xml:space="preserve"> партиј</w:t>
      </w:r>
      <w:r w:rsidR="00BF62A5">
        <w:rPr>
          <w:rFonts w:asciiTheme="minorHAnsi" w:eastAsia="Arial" w:hAnsiTheme="minorHAnsi" w:cstheme="minorHAnsi"/>
          <w:lang w:val="sr-Cyrl-CS"/>
        </w:rPr>
        <w:t>е</w:t>
      </w:r>
      <w:r w:rsidRPr="00ED79E9">
        <w:rPr>
          <w:rFonts w:asciiTheme="minorHAnsi" w:eastAsia="Arial" w:hAnsiTheme="minorHAnsi" w:cstheme="minorHAnsi"/>
        </w:rPr>
        <w:t xml:space="preserve"> и то: </w:t>
      </w:r>
    </w:p>
    <w:p w:rsidR="00F13786" w:rsidRPr="00ED79E9" w:rsidRDefault="00F13786" w:rsidP="00E13CA7">
      <w:pPr>
        <w:ind w:right="27"/>
        <w:jc w:val="both"/>
        <w:rPr>
          <w:rFonts w:asciiTheme="minorHAnsi" w:eastAsia="Arial" w:hAnsiTheme="minorHAnsi" w:cstheme="minorHAnsi"/>
        </w:rPr>
      </w:pPr>
    </w:p>
    <w:p w:rsidR="00F13786" w:rsidRPr="00ED79E9" w:rsidRDefault="00F13786" w:rsidP="00E13CA7">
      <w:pPr>
        <w:tabs>
          <w:tab w:val="left" w:pos="180"/>
        </w:tabs>
        <w:spacing w:line="240" w:lineRule="auto"/>
        <w:ind w:right="27"/>
        <w:jc w:val="both"/>
        <w:rPr>
          <w:rFonts w:asciiTheme="minorHAnsi" w:eastAsia="Arial" w:hAnsiTheme="minorHAnsi" w:cstheme="minorHAnsi"/>
        </w:rPr>
      </w:pPr>
      <w:r w:rsidRPr="00ED79E9">
        <w:rPr>
          <w:rFonts w:asciiTheme="minorHAnsi" w:eastAsia="Arial" w:hAnsiTheme="minorHAnsi" w:cstheme="minorHAnsi"/>
        </w:rPr>
        <w:t xml:space="preserve">Партија 1 - </w:t>
      </w:r>
      <w:r w:rsidR="007A0B59" w:rsidRPr="00ED79E9">
        <w:rPr>
          <w:rFonts w:asciiTheme="minorHAnsi" w:eastAsia="Arial" w:hAnsiTheme="minorHAnsi" w:cstheme="minorHAnsi"/>
          <w:lang w:val="sr-Cyrl-CS"/>
        </w:rPr>
        <w:t>Канцеларијски</w:t>
      </w:r>
      <w:r w:rsidRPr="00ED79E9">
        <w:rPr>
          <w:rFonts w:asciiTheme="minorHAnsi" w:eastAsia="Arial" w:hAnsiTheme="minorHAnsi" w:cstheme="minorHAnsi"/>
        </w:rPr>
        <w:t xml:space="preserve"> материјал, </w:t>
      </w:r>
      <w:r w:rsidR="007823C9" w:rsidRPr="00ED79E9">
        <w:rPr>
          <w:rFonts w:asciiTheme="minorHAnsi" w:hAnsiTheme="minorHAnsi" w:cstheme="minorHAnsi"/>
        </w:rPr>
        <w:t>30192000</w:t>
      </w:r>
      <w:r w:rsidRPr="00ED79E9">
        <w:rPr>
          <w:rFonts w:asciiTheme="minorHAnsi" w:eastAsia="Arial" w:hAnsiTheme="minorHAnsi" w:cstheme="minorHAnsi"/>
        </w:rPr>
        <w:t xml:space="preserve">; процењена вредност  </w:t>
      </w:r>
      <w:r w:rsidR="003E73F5" w:rsidRPr="00ED79E9">
        <w:rPr>
          <w:rFonts w:asciiTheme="minorHAnsi" w:eastAsia="Arial" w:hAnsiTheme="minorHAnsi" w:cstheme="minorHAnsi"/>
          <w:lang w:val="sr-Cyrl-CS"/>
        </w:rPr>
        <w:t>1.</w:t>
      </w:r>
      <w:r w:rsidR="00BF62A5">
        <w:rPr>
          <w:rFonts w:asciiTheme="minorHAnsi" w:eastAsia="Arial" w:hAnsiTheme="minorHAnsi" w:cstheme="minorHAnsi"/>
          <w:lang w:val="sr-Cyrl-CS"/>
        </w:rPr>
        <w:t>871</w:t>
      </w:r>
      <w:r w:rsidR="003E73F5" w:rsidRPr="00ED79E9">
        <w:rPr>
          <w:rFonts w:asciiTheme="minorHAnsi" w:eastAsia="Arial" w:hAnsiTheme="minorHAnsi" w:cstheme="minorHAnsi"/>
          <w:lang w:val="sr-Cyrl-CS"/>
        </w:rPr>
        <w:t>.</w:t>
      </w:r>
      <w:r w:rsidR="00871934" w:rsidRPr="00ED79E9">
        <w:rPr>
          <w:rFonts w:asciiTheme="minorHAnsi" w:eastAsia="Arial" w:hAnsiTheme="minorHAnsi" w:cstheme="minorHAnsi"/>
          <w:lang w:val="sr-Cyrl-CS"/>
        </w:rPr>
        <w:t>667</w:t>
      </w:r>
      <w:r w:rsidRPr="00ED79E9">
        <w:rPr>
          <w:rFonts w:asciiTheme="minorHAnsi" w:eastAsia="Arial" w:hAnsiTheme="minorHAnsi" w:cstheme="minorHAnsi"/>
        </w:rPr>
        <w:t>,00 динара без ПДВ-а;</w:t>
      </w:r>
    </w:p>
    <w:p w:rsidR="00F13786" w:rsidRPr="00ED79E9" w:rsidRDefault="00F13786" w:rsidP="00E13CA7">
      <w:pPr>
        <w:tabs>
          <w:tab w:val="left" w:pos="180"/>
        </w:tabs>
        <w:spacing w:line="240" w:lineRule="auto"/>
        <w:ind w:right="27"/>
        <w:jc w:val="both"/>
        <w:rPr>
          <w:rFonts w:asciiTheme="minorHAnsi" w:eastAsia="Arial" w:hAnsiTheme="minorHAnsi" w:cstheme="minorHAnsi"/>
        </w:rPr>
      </w:pPr>
      <w:r w:rsidRPr="00ED79E9">
        <w:rPr>
          <w:rFonts w:asciiTheme="minorHAnsi" w:eastAsia="Arial" w:hAnsiTheme="minorHAnsi" w:cstheme="minorHAnsi"/>
        </w:rPr>
        <w:t xml:space="preserve">Партија </w:t>
      </w:r>
      <w:r w:rsidR="00FD67DA" w:rsidRPr="00ED79E9">
        <w:rPr>
          <w:rFonts w:asciiTheme="minorHAnsi" w:eastAsia="Arial" w:hAnsiTheme="minorHAnsi" w:cstheme="minorHAnsi"/>
        </w:rPr>
        <w:t>2</w:t>
      </w:r>
      <w:r w:rsidRPr="00ED79E9">
        <w:rPr>
          <w:rFonts w:asciiTheme="minorHAnsi" w:eastAsia="Arial" w:hAnsiTheme="minorHAnsi" w:cstheme="minorHAnsi"/>
        </w:rPr>
        <w:t xml:space="preserve"> -</w:t>
      </w:r>
      <w:r w:rsidR="008734EA" w:rsidRPr="00ED79E9">
        <w:rPr>
          <w:rFonts w:asciiTheme="minorHAnsi" w:hAnsiTheme="minorHAnsi" w:cstheme="minorHAnsi"/>
          <w:bCs/>
          <w:lang w:eastAsia="en-US"/>
        </w:rPr>
        <w:t>штампани обрасци</w:t>
      </w:r>
      <w:r w:rsidRPr="00ED79E9">
        <w:rPr>
          <w:rFonts w:asciiTheme="minorHAnsi" w:eastAsia="Arial" w:hAnsiTheme="minorHAnsi" w:cstheme="minorHAnsi"/>
        </w:rPr>
        <w:t>, 22</w:t>
      </w:r>
      <w:r w:rsidR="00837D81" w:rsidRPr="00ED79E9">
        <w:rPr>
          <w:rFonts w:asciiTheme="minorHAnsi" w:eastAsia="Arial" w:hAnsiTheme="minorHAnsi" w:cstheme="minorHAnsi"/>
          <w:lang w:val="sr-Cyrl-CS"/>
        </w:rPr>
        <w:t>9</w:t>
      </w:r>
      <w:r w:rsidRPr="00ED79E9">
        <w:rPr>
          <w:rFonts w:asciiTheme="minorHAnsi" w:eastAsia="Arial" w:hAnsiTheme="minorHAnsi" w:cstheme="minorHAnsi"/>
        </w:rPr>
        <w:t xml:space="preserve">00000; процењена вредност </w:t>
      </w:r>
      <w:r w:rsidR="008037FE">
        <w:rPr>
          <w:rFonts w:asciiTheme="minorHAnsi" w:eastAsia="Arial" w:hAnsiTheme="minorHAnsi" w:cstheme="minorHAnsi"/>
          <w:lang w:val="sr-Cyrl-CS"/>
        </w:rPr>
        <w:t>510</w:t>
      </w:r>
      <w:r w:rsidRPr="00ED79E9">
        <w:rPr>
          <w:rFonts w:asciiTheme="minorHAnsi" w:eastAsia="Arial" w:hAnsiTheme="minorHAnsi" w:cstheme="minorHAnsi"/>
        </w:rPr>
        <w:t>.</w:t>
      </w:r>
      <w:r w:rsidR="001F3A29" w:rsidRPr="00ED79E9">
        <w:rPr>
          <w:rFonts w:asciiTheme="minorHAnsi" w:eastAsia="Arial" w:hAnsiTheme="minorHAnsi" w:cstheme="minorHAnsi"/>
          <w:lang w:val="sr-Cyrl-CS"/>
        </w:rPr>
        <w:t>000</w:t>
      </w:r>
      <w:r w:rsidR="008734EA" w:rsidRPr="00ED79E9">
        <w:rPr>
          <w:rFonts w:asciiTheme="minorHAnsi" w:eastAsia="Arial" w:hAnsiTheme="minorHAnsi" w:cstheme="minorHAnsi"/>
        </w:rPr>
        <w:t>,00 динара</w:t>
      </w:r>
      <w:r w:rsidRPr="00ED79E9">
        <w:rPr>
          <w:rFonts w:asciiTheme="minorHAnsi" w:eastAsia="Arial" w:hAnsiTheme="minorHAnsi" w:cstheme="minorHAnsi"/>
        </w:rPr>
        <w:t>без ПДВ-а;</w:t>
      </w:r>
    </w:p>
    <w:p w:rsidR="00BF62A5" w:rsidRDefault="00BF62A5">
      <w:pPr>
        <w:suppressAutoHyphens w:val="0"/>
        <w:spacing w:after="160" w:line="259" w:lineRule="auto"/>
        <w:rPr>
          <w:rFonts w:asciiTheme="minorHAnsi" w:eastAsia="Arial" w:hAnsiTheme="minorHAnsi" w:cstheme="minorHAnsi"/>
          <w:lang w:val="sr-Cyrl-CS"/>
        </w:rPr>
      </w:pPr>
      <w:r>
        <w:rPr>
          <w:rFonts w:asciiTheme="minorHAnsi" w:eastAsia="Arial" w:hAnsiTheme="minorHAnsi" w:cstheme="minorHAnsi"/>
          <w:lang w:val="sr-Cyrl-CS"/>
        </w:rPr>
        <w:br w:type="page"/>
      </w:r>
    </w:p>
    <w:p w:rsidR="00BC207C" w:rsidRPr="002E4AB4" w:rsidRDefault="00BC207C" w:rsidP="00D04675">
      <w:pPr>
        <w:overflowPunct w:val="0"/>
        <w:spacing w:line="216" w:lineRule="auto"/>
        <w:ind w:right="-540"/>
        <w:jc w:val="both"/>
        <w:rPr>
          <w:rFonts w:asciiTheme="minorHAnsi" w:eastAsia="Arial" w:hAnsiTheme="minorHAnsi" w:cstheme="minorHAnsi"/>
          <w:lang w:val="sr-Cyrl-CS"/>
        </w:rPr>
      </w:pPr>
    </w:p>
    <w:p w:rsidR="00D04675" w:rsidRPr="002E4AB4" w:rsidRDefault="00D04675" w:rsidP="0088215D">
      <w:pPr>
        <w:pBdr>
          <w:top w:val="single" w:sz="4" w:space="1" w:color="auto"/>
          <w:left w:val="single" w:sz="4" w:space="4" w:color="auto"/>
          <w:bottom w:val="single" w:sz="4" w:space="1" w:color="auto"/>
          <w:right w:val="single" w:sz="4" w:space="0" w:color="auto"/>
        </w:pBdr>
        <w:shd w:val="clear" w:color="auto" w:fill="9CC2E5" w:themeFill="accent1" w:themeFillTint="99"/>
        <w:ind w:right="27"/>
        <w:jc w:val="center"/>
        <w:rPr>
          <w:rFonts w:asciiTheme="minorHAnsi" w:eastAsia="Arial" w:hAnsiTheme="minorHAnsi" w:cstheme="minorHAnsi"/>
          <w:b/>
          <w:sz w:val="22"/>
          <w:szCs w:val="22"/>
        </w:rPr>
      </w:pPr>
      <w:bookmarkStart w:id="0" w:name="page4"/>
      <w:bookmarkEnd w:id="0"/>
      <w:r w:rsidRPr="002E4AB4">
        <w:rPr>
          <w:rFonts w:asciiTheme="minorHAnsi" w:eastAsia="Arial" w:hAnsiTheme="minorHAnsi" w:cstheme="minorHAnsi"/>
          <w:b/>
          <w:sz w:val="22"/>
          <w:szCs w:val="22"/>
        </w:rPr>
        <w:t>III. ВРСТA,ТЕХНИЧКЕ  КАРАКТЕРИСТИКЕ(СПЕЦИФИКАЦИЈЕ), КВАЛИТЕТ, КОЛИЧИНA И ОПИСДОБАРА – Образац бр. 3</w:t>
      </w:r>
    </w:p>
    <w:p w:rsidR="00D04675" w:rsidRPr="002E4AB4" w:rsidRDefault="00D04675" w:rsidP="00D04675">
      <w:pPr>
        <w:ind w:right="-540"/>
        <w:jc w:val="both"/>
        <w:rPr>
          <w:rFonts w:asciiTheme="minorHAnsi" w:eastAsia="Arial" w:hAnsiTheme="minorHAnsi" w:cstheme="minorHAnsi"/>
          <w:sz w:val="22"/>
          <w:szCs w:val="22"/>
        </w:rPr>
      </w:pPr>
    </w:p>
    <w:p w:rsidR="00EC6B4D" w:rsidRPr="002E4AB4" w:rsidRDefault="00EC6B4D" w:rsidP="00EC6B4D">
      <w:pPr>
        <w:ind w:right="-492"/>
        <w:jc w:val="both"/>
        <w:rPr>
          <w:rFonts w:asciiTheme="minorHAnsi" w:eastAsia="Arial" w:hAnsiTheme="minorHAnsi" w:cstheme="minorHAnsi"/>
          <w:b/>
          <w:sz w:val="22"/>
          <w:szCs w:val="22"/>
        </w:rPr>
      </w:pPr>
      <w:r w:rsidRPr="002E4AB4">
        <w:rPr>
          <w:rFonts w:asciiTheme="minorHAnsi" w:eastAsia="Arial" w:hAnsiTheme="minorHAnsi" w:cstheme="minorHAnsi"/>
          <w:b/>
          <w:sz w:val="22"/>
          <w:szCs w:val="22"/>
          <w:shd w:val="clear" w:color="auto" w:fill="D9D9D9" w:themeFill="background1" w:themeFillShade="D9"/>
        </w:rPr>
        <w:t>Партија 1</w:t>
      </w:r>
      <w:r w:rsidRPr="002E4AB4">
        <w:rPr>
          <w:rFonts w:asciiTheme="minorHAnsi" w:eastAsia="Arial" w:hAnsiTheme="minorHAnsi" w:cstheme="minorHAnsi"/>
          <w:b/>
          <w:sz w:val="22"/>
          <w:szCs w:val="22"/>
        </w:rPr>
        <w:t xml:space="preserve">- </w:t>
      </w:r>
      <w:r w:rsidR="005365BA" w:rsidRPr="002E4AB4">
        <w:rPr>
          <w:rFonts w:asciiTheme="minorHAnsi" w:eastAsia="Arial" w:hAnsiTheme="minorHAnsi" w:cstheme="minorHAnsi"/>
          <w:b/>
          <w:sz w:val="22"/>
          <w:szCs w:val="22"/>
        </w:rPr>
        <w:t>KA</w:t>
      </w:r>
      <w:r w:rsidR="005365BA" w:rsidRPr="002E4AB4">
        <w:rPr>
          <w:rFonts w:asciiTheme="minorHAnsi" w:eastAsia="Arial" w:hAnsiTheme="minorHAnsi" w:cstheme="minorHAnsi"/>
          <w:b/>
          <w:sz w:val="22"/>
          <w:szCs w:val="22"/>
          <w:lang w:val="sr-Cyrl-CS"/>
        </w:rPr>
        <w:t>НЦЕЛАРИЈСКИ</w:t>
      </w:r>
      <w:r w:rsidRPr="002E4AB4">
        <w:rPr>
          <w:rFonts w:asciiTheme="minorHAnsi" w:eastAsia="Arial" w:hAnsiTheme="minorHAnsi" w:cstheme="minorHAnsi"/>
          <w:b/>
          <w:sz w:val="22"/>
          <w:szCs w:val="22"/>
        </w:rPr>
        <w:t xml:space="preserve"> МАТЕРИЈАЛ</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310"/>
        <w:gridCol w:w="1575"/>
        <w:gridCol w:w="1575"/>
      </w:tblGrid>
      <w:tr w:rsidR="00EC6B4D" w:rsidRPr="002E4AB4" w:rsidTr="00161672">
        <w:trPr>
          <w:trHeight w:val="570"/>
        </w:trPr>
        <w:tc>
          <w:tcPr>
            <w:tcW w:w="990" w:type="dxa"/>
            <w:vAlign w:val="center"/>
          </w:tcPr>
          <w:p w:rsidR="00EC6B4D" w:rsidRPr="002E4AB4" w:rsidRDefault="00EC6B4D" w:rsidP="009C4D93">
            <w:pPr>
              <w:ind w:right="-492"/>
              <w:rPr>
                <w:rFonts w:asciiTheme="minorHAnsi" w:eastAsia="Arial" w:hAnsiTheme="minorHAnsi" w:cstheme="minorHAnsi"/>
                <w:b/>
              </w:rPr>
            </w:pPr>
            <w:r w:rsidRPr="002E4AB4">
              <w:rPr>
                <w:rFonts w:asciiTheme="minorHAnsi" w:eastAsia="Arial" w:hAnsiTheme="minorHAnsi" w:cstheme="minorHAnsi"/>
                <w:b/>
                <w:sz w:val="22"/>
                <w:szCs w:val="22"/>
              </w:rPr>
              <w:t>Редни</w:t>
            </w:r>
          </w:p>
          <w:p w:rsidR="00EC6B4D" w:rsidRPr="002E4AB4" w:rsidRDefault="00EC6B4D" w:rsidP="009C4D93">
            <w:pPr>
              <w:ind w:right="-492"/>
              <w:rPr>
                <w:rFonts w:asciiTheme="minorHAnsi" w:eastAsia="Arial" w:hAnsiTheme="minorHAnsi" w:cstheme="minorHAnsi"/>
                <w:b/>
              </w:rPr>
            </w:pPr>
            <w:r w:rsidRPr="002E4AB4">
              <w:rPr>
                <w:rFonts w:asciiTheme="minorHAnsi" w:eastAsia="Arial" w:hAnsiTheme="minorHAnsi" w:cstheme="minorHAnsi"/>
                <w:b/>
                <w:sz w:val="22"/>
                <w:szCs w:val="22"/>
              </w:rPr>
              <w:t>број</w:t>
            </w:r>
          </w:p>
        </w:tc>
        <w:tc>
          <w:tcPr>
            <w:tcW w:w="5310" w:type="dxa"/>
            <w:vAlign w:val="center"/>
          </w:tcPr>
          <w:p w:rsidR="00EC6B4D" w:rsidRPr="002E4AB4" w:rsidRDefault="00EC6B4D" w:rsidP="009C4D93">
            <w:pPr>
              <w:ind w:right="-492"/>
              <w:jc w:val="center"/>
              <w:rPr>
                <w:rFonts w:asciiTheme="minorHAnsi" w:eastAsia="Arial" w:hAnsiTheme="minorHAnsi" w:cstheme="minorHAnsi"/>
                <w:b/>
              </w:rPr>
            </w:pPr>
            <w:r w:rsidRPr="002E4AB4">
              <w:rPr>
                <w:rFonts w:asciiTheme="minorHAnsi" w:eastAsia="Arial" w:hAnsiTheme="minorHAnsi" w:cstheme="minorHAnsi"/>
                <w:b/>
                <w:sz w:val="22"/>
                <w:szCs w:val="22"/>
              </w:rPr>
              <w:t>Назив производа</w:t>
            </w:r>
          </w:p>
        </w:tc>
        <w:tc>
          <w:tcPr>
            <w:tcW w:w="1575" w:type="dxa"/>
            <w:vAlign w:val="center"/>
          </w:tcPr>
          <w:p w:rsidR="00EC6B4D" w:rsidRPr="002E4AB4" w:rsidRDefault="00EC6B4D" w:rsidP="00161672">
            <w:pPr>
              <w:ind w:right="-492"/>
              <w:rPr>
                <w:rFonts w:asciiTheme="minorHAnsi" w:eastAsia="Arial" w:hAnsiTheme="minorHAnsi" w:cstheme="minorHAnsi"/>
                <w:b/>
              </w:rPr>
            </w:pPr>
            <w:r w:rsidRPr="002E4AB4">
              <w:rPr>
                <w:rFonts w:asciiTheme="minorHAnsi" w:eastAsia="Arial" w:hAnsiTheme="minorHAnsi" w:cstheme="minorHAnsi"/>
                <w:b/>
                <w:sz w:val="22"/>
                <w:szCs w:val="22"/>
              </w:rPr>
              <w:t>Јединица</w:t>
            </w:r>
          </w:p>
          <w:p w:rsidR="00EC6B4D" w:rsidRPr="002E4AB4" w:rsidRDefault="00EC6B4D" w:rsidP="00161672">
            <w:pPr>
              <w:ind w:right="-492"/>
              <w:rPr>
                <w:rFonts w:asciiTheme="minorHAnsi" w:eastAsia="Arial" w:hAnsiTheme="minorHAnsi" w:cstheme="minorHAnsi"/>
                <w:b/>
              </w:rPr>
            </w:pPr>
            <w:r w:rsidRPr="002E4AB4">
              <w:rPr>
                <w:rFonts w:asciiTheme="minorHAnsi" w:eastAsia="Arial" w:hAnsiTheme="minorHAnsi" w:cstheme="minorHAnsi"/>
                <w:b/>
                <w:sz w:val="22"/>
                <w:szCs w:val="22"/>
              </w:rPr>
              <w:t>мере</w:t>
            </w:r>
          </w:p>
        </w:tc>
        <w:tc>
          <w:tcPr>
            <w:tcW w:w="1575" w:type="dxa"/>
            <w:vAlign w:val="center"/>
          </w:tcPr>
          <w:p w:rsidR="00EC6B4D" w:rsidRPr="002E4AB4" w:rsidRDefault="00EC6B4D" w:rsidP="00161672">
            <w:pPr>
              <w:ind w:right="-492"/>
              <w:rPr>
                <w:rFonts w:asciiTheme="minorHAnsi" w:eastAsia="Arial" w:hAnsiTheme="minorHAnsi" w:cstheme="minorHAnsi"/>
                <w:b/>
              </w:rPr>
            </w:pPr>
            <w:r w:rsidRPr="002E4AB4">
              <w:rPr>
                <w:rFonts w:asciiTheme="minorHAnsi" w:eastAsia="Arial" w:hAnsiTheme="minorHAnsi" w:cstheme="minorHAnsi"/>
                <w:b/>
                <w:sz w:val="22"/>
                <w:szCs w:val="22"/>
              </w:rPr>
              <w:t>Количина</w:t>
            </w:r>
          </w:p>
        </w:tc>
      </w:tr>
      <w:tr w:rsidR="007054E7" w:rsidRPr="00810857" w:rsidTr="00161672">
        <w:trPr>
          <w:trHeight w:val="305"/>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Адинг ролна 57 мм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107EE7">
            <w:pPr>
              <w:jc w:val="center"/>
              <w:rPr>
                <w:rFonts w:asciiTheme="minorHAnsi" w:hAnsiTheme="minorHAnsi" w:cstheme="minorHAnsi"/>
                <w:lang w:val="sr-Cyrl-CS"/>
              </w:rPr>
            </w:pPr>
            <w:r w:rsidRPr="00810857">
              <w:rPr>
                <w:rFonts w:asciiTheme="minorHAnsi" w:hAnsiTheme="minorHAnsi" w:cstheme="minorHAnsi"/>
                <w:sz w:val="22"/>
                <w:szCs w:val="22"/>
              </w:rPr>
              <w:t>210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Адинг ролна 69 мм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Трака за писаћу машину </w:t>
            </w:r>
            <w:r w:rsidR="007054E7" w:rsidRPr="00810857">
              <w:rPr>
                <w:rFonts w:asciiTheme="minorHAnsi" w:hAnsiTheme="minorHAnsi" w:cstheme="minorHAnsi"/>
                <w:sz w:val="22"/>
                <w:szCs w:val="22"/>
              </w:rPr>
              <w:t>двобојна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Трака за калкулатор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107EE7">
            <w:pPr>
              <w:jc w:val="center"/>
              <w:rPr>
                <w:rFonts w:asciiTheme="minorHAnsi" w:hAnsiTheme="minorHAnsi" w:cstheme="minorHAnsi"/>
                <w:lang w:val="sr-Cyrl-CS"/>
              </w:rPr>
            </w:pPr>
            <w:r w:rsidRPr="00810857">
              <w:rPr>
                <w:rFonts w:asciiTheme="minorHAnsi" w:hAnsiTheme="minorHAnsi" w:cstheme="minorHAnsi"/>
                <w:sz w:val="22"/>
                <w:szCs w:val="22"/>
                <w:lang w:val="sr-Cyrl-CS"/>
              </w:rPr>
              <w:t>8</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w:t>
            </w:r>
          </w:p>
        </w:tc>
        <w:tc>
          <w:tcPr>
            <w:tcW w:w="5310" w:type="dxa"/>
            <w:shd w:val="clear" w:color="auto" w:fill="auto"/>
            <w:vAlign w:val="center"/>
          </w:tcPr>
          <w:p w:rsidR="007054E7" w:rsidRPr="00810857" w:rsidRDefault="007054E7" w:rsidP="002F13AE">
            <w:pPr>
              <w:rPr>
                <w:rFonts w:asciiTheme="minorHAnsi" w:hAnsiTheme="minorHAnsi" w:cstheme="minorHAnsi"/>
              </w:rPr>
            </w:pPr>
            <w:r w:rsidRPr="00810857">
              <w:rPr>
                <w:rFonts w:asciiTheme="minorHAnsi" w:hAnsiTheme="minorHAnsi" w:cstheme="minorHAnsi"/>
                <w:sz w:val="22"/>
                <w:szCs w:val="22"/>
              </w:rPr>
              <w:t xml:space="preserve">Спајалице </w:t>
            </w:r>
            <w:r w:rsidR="002F13AE" w:rsidRPr="00810857">
              <w:rPr>
                <w:rFonts w:asciiTheme="minorHAnsi" w:hAnsiTheme="minorHAnsi" w:cstheme="minorHAnsi"/>
                <w:sz w:val="22"/>
                <w:szCs w:val="22"/>
              </w:rPr>
              <w:t>мале (</w:t>
            </w:r>
            <w:r w:rsidRPr="00810857">
              <w:rPr>
                <w:rFonts w:asciiTheme="minorHAnsi" w:hAnsiTheme="minorHAnsi" w:cstheme="minorHAnsi"/>
                <w:sz w:val="22"/>
                <w:szCs w:val="22"/>
              </w:rPr>
              <w:t>25 мм</w:t>
            </w:r>
            <w:r w:rsidR="002F13AE" w:rsidRPr="00810857">
              <w:rPr>
                <w:rFonts w:asciiTheme="minorHAnsi" w:hAnsiTheme="minorHAnsi" w:cstheme="minorHAnsi"/>
                <w:sz w:val="22"/>
                <w:szCs w:val="22"/>
              </w:rPr>
              <w:t>) 1/100, никловане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rsidP="005D069A">
            <w:pPr>
              <w:jc w:val="center"/>
              <w:rPr>
                <w:rFonts w:asciiTheme="minorHAnsi" w:hAnsiTheme="minorHAnsi" w:cstheme="minorHAnsi"/>
                <w:lang w:val="sr-Cyrl-CS"/>
              </w:rPr>
            </w:pPr>
            <w:r w:rsidRPr="00810857">
              <w:rPr>
                <w:rFonts w:asciiTheme="minorHAnsi" w:hAnsiTheme="minorHAnsi" w:cstheme="minorHAnsi"/>
                <w:sz w:val="22"/>
                <w:szCs w:val="22"/>
              </w:rPr>
              <w:t>4</w:t>
            </w:r>
            <w:r w:rsidR="00107EE7" w:rsidRPr="00810857">
              <w:rPr>
                <w:rFonts w:asciiTheme="minorHAnsi" w:hAnsiTheme="minorHAnsi" w:cstheme="minorHAnsi"/>
                <w:sz w:val="22"/>
                <w:szCs w:val="22"/>
                <w:lang w:val="sr-Cyrl-CS"/>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w:t>
            </w:r>
          </w:p>
        </w:tc>
        <w:tc>
          <w:tcPr>
            <w:tcW w:w="5310" w:type="dxa"/>
            <w:shd w:val="clear" w:color="auto" w:fill="auto"/>
            <w:vAlign w:val="center"/>
          </w:tcPr>
          <w:p w:rsidR="007054E7" w:rsidRPr="00810857" w:rsidRDefault="002F13AE">
            <w:pPr>
              <w:rPr>
                <w:rFonts w:asciiTheme="minorHAnsi" w:hAnsiTheme="minorHAnsi" w:cstheme="minorHAnsi"/>
              </w:rPr>
            </w:pPr>
            <w:r w:rsidRPr="00810857">
              <w:rPr>
                <w:rFonts w:asciiTheme="minorHAnsi" w:hAnsiTheme="minorHAnsi" w:cstheme="minorHAnsi"/>
                <w:sz w:val="22"/>
                <w:szCs w:val="22"/>
              </w:rPr>
              <w:t>Спајалице велике (5 мм) 1/100, никловане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70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w:t>
            </w:r>
          </w:p>
        </w:tc>
        <w:tc>
          <w:tcPr>
            <w:tcW w:w="5310" w:type="dxa"/>
            <w:shd w:val="clear" w:color="auto" w:fill="auto"/>
            <w:vAlign w:val="center"/>
          </w:tcPr>
          <w:p w:rsidR="007054E7" w:rsidRPr="00810857" w:rsidRDefault="002F13AE">
            <w:pPr>
              <w:rPr>
                <w:rFonts w:asciiTheme="minorHAnsi" w:hAnsiTheme="minorHAnsi" w:cstheme="minorHAnsi"/>
                <w:lang w:val="sr-Cyrl-CS"/>
              </w:rPr>
            </w:pPr>
            <w:r w:rsidRPr="00810857">
              <w:rPr>
                <w:rFonts w:asciiTheme="minorHAnsi" w:hAnsiTheme="minorHAnsi" w:cstheme="minorHAnsi"/>
                <w:sz w:val="22"/>
                <w:szCs w:val="22"/>
              </w:rPr>
              <w:t>Кламерице – муниција за хефталице 24/6 (DELTA, MAPED, KANGARO или одговарајуће), бакарна, израђена од висококвалитетног материјала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Јастуче за печате, метално </w:t>
            </w:r>
            <w:r w:rsidR="007054E7" w:rsidRPr="00810857">
              <w:rPr>
                <w:rFonts w:asciiTheme="minorHAnsi" w:hAnsiTheme="minorHAnsi" w:cstheme="minorHAnsi"/>
                <w:sz w:val="22"/>
                <w:szCs w:val="22"/>
              </w:rPr>
              <w:t xml:space="preserve"> 110 x 70 мм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25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9</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Мастило боја за печате, </w:t>
            </w:r>
            <w:r w:rsidR="007054E7" w:rsidRPr="00810857">
              <w:rPr>
                <w:rFonts w:asciiTheme="minorHAnsi" w:hAnsiTheme="minorHAnsi" w:cstheme="minorHAnsi"/>
                <w:sz w:val="22"/>
                <w:szCs w:val="22"/>
              </w:rPr>
              <w:t>50 гр плава боја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10</w:t>
            </w:r>
          </w:p>
        </w:tc>
        <w:tc>
          <w:tcPr>
            <w:tcW w:w="5310" w:type="dxa"/>
            <w:shd w:val="clear" w:color="auto" w:fill="auto"/>
            <w:vAlign w:val="center"/>
          </w:tcPr>
          <w:p w:rsidR="007054E7" w:rsidRPr="00810857" w:rsidRDefault="009D0831">
            <w:pPr>
              <w:rPr>
                <w:rFonts w:asciiTheme="minorHAnsi" w:hAnsiTheme="minorHAnsi" w:cstheme="minorHAnsi"/>
              </w:rPr>
            </w:pPr>
            <w:r w:rsidRPr="00810857">
              <w:rPr>
                <w:rFonts w:asciiTheme="minorHAnsi" w:hAnsiTheme="minorHAnsi" w:cstheme="minorHAnsi"/>
                <w:sz w:val="22"/>
                <w:szCs w:val="22"/>
              </w:rPr>
              <w:t>Коректор лак, са четкицом, 20мл</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5D069A">
            <w:pPr>
              <w:jc w:val="center"/>
              <w:rPr>
                <w:rFonts w:asciiTheme="minorHAnsi" w:hAnsiTheme="minorHAnsi" w:cstheme="minorHAnsi"/>
                <w:lang w:val="sr-Cyrl-CS"/>
              </w:rPr>
            </w:pPr>
            <w:r w:rsidRPr="00810857">
              <w:rPr>
                <w:rFonts w:asciiTheme="minorHAnsi" w:hAnsiTheme="minorHAnsi" w:cstheme="minorHAnsi"/>
                <w:sz w:val="22"/>
                <w:szCs w:val="22"/>
              </w:rPr>
              <w:t>3</w:t>
            </w:r>
            <w:r w:rsidR="0087304E" w:rsidRPr="00810857">
              <w:rPr>
                <w:rFonts w:asciiTheme="minorHAnsi" w:hAnsiTheme="minorHAnsi" w:cstheme="minorHAnsi"/>
                <w:sz w:val="22"/>
                <w:szCs w:val="22"/>
                <w:lang w:val="sr-Cyrl-CS"/>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Фломастер  0,5 танки, више боја(црвени, плави, црни)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Маркер - сигнир коси врх, више боја (жути, пинк, плави, зелени)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Маркер OHP "M" 1.5 мм, више боја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Гумица за брисање графитног отиска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E912D6">
            <w:pPr>
              <w:jc w:val="center"/>
              <w:rPr>
                <w:rFonts w:asciiTheme="minorHAnsi" w:hAnsiTheme="minorHAnsi" w:cstheme="minorHAnsi"/>
                <w:lang w:val="sr-Cyrl-CS"/>
              </w:rPr>
            </w:pPr>
            <w:r w:rsidRPr="00810857">
              <w:rPr>
                <w:rFonts w:asciiTheme="minorHAnsi" w:hAnsiTheme="minorHAnsi" w:cstheme="minorHAnsi"/>
                <w:sz w:val="22"/>
                <w:szCs w:val="22"/>
                <w:lang w:val="sr-Cyrl-CS"/>
              </w:rPr>
              <w:t>17</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Лењир 30 cm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Датумар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Селотејп (мањи 15/33)</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60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18</w:t>
            </w:r>
          </w:p>
        </w:tc>
        <w:tc>
          <w:tcPr>
            <w:tcW w:w="5310" w:type="dxa"/>
            <w:shd w:val="clear" w:color="auto" w:fill="auto"/>
            <w:vAlign w:val="center"/>
          </w:tcPr>
          <w:p w:rsidR="007054E7" w:rsidRPr="00810857" w:rsidRDefault="0087304E">
            <w:pPr>
              <w:rPr>
                <w:rFonts w:asciiTheme="minorHAnsi" w:hAnsiTheme="minorHAnsi" w:cstheme="minorHAnsi"/>
              </w:rPr>
            </w:pPr>
            <w:r w:rsidRPr="00810857">
              <w:rPr>
                <w:rFonts w:asciiTheme="minorHAnsi" w:hAnsiTheme="minorHAnsi" w:cstheme="minorHAnsi"/>
                <w:sz w:val="22"/>
                <w:szCs w:val="22"/>
              </w:rPr>
              <w:t xml:space="preserve">Селотејп широки </w:t>
            </w:r>
            <w:r w:rsidR="007054E7" w:rsidRPr="00810857">
              <w:rPr>
                <w:rFonts w:asciiTheme="minorHAnsi" w:hAnsiTheme="minorHAnsi" w:cstheme="minorHAnsi"/>
                <w:sz w:val="22"/>
                <w:szCs w:val="22"/>
              </w:rPr>
              <w:t>за паковање, 48mm x 50m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Хефталица ручна, клешта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20</w:t>
            </w:r>
          </w:p>
        </w:tc>
        <w:tc>
          <w:tcPr>
            <w:tcW w:w="5310" w:type="dxa"/>
            <w:shd w:val="clear" w:color="auto" w:fill="auto"/>
            <w:vAlign w:val="center"/>
          </w:tcPr>
          <w:p w:rsidR="007054E7" w:rsidRPr="00810857" w:rsidRDefault="007054E7" w:rsidP="008037FE">
            <w:pPr>
              <w:rPr>
                <w:rFonts w:asciiTheme="minorHAnsi" w:hAnsiTheme="minorHAnsi" w:cstheme="minorHAnsi"/>
              </w:rPr>
            </w:pPr>
            <w:r w:rsidRPr="00810857">
              <w:rPr>
                <w:rFonts w:asciiTheme="minorHAnsi" w:hAnsiTheme="minorHAnsi" w:cstheme="minorHAnsi"/>
                <w:sz w:val="22"/>
                <w:szCs w:val="22"/>
              </w:rPr>
              <w:t>Бушач метални за папир (</w:t>
            </w:r>
            <w:r w:rsidR="008037FE">
              <w:rPr>
                <w:rFonts w:asciiTheme="minorHAnsi" w:hAnsiTheme="minorHAnsi" w:cstheme="minorHAnsi"/>
                <w:sz w:val="22"/>
                <w:szCs w:val="22"/>
                <w:lang w:val="sr-Cyrl-CS"/>
              </w:rPr>
              <w:t>6</w:t>
            </w:r>
            <w:r w:rsidRPr="00810857">
              <w:rPr>
                <w:rFonts w:asciiTheme="minorHAnsi" w:hAnsiTheme="minorHAnsi" w:cstheme="minorHAnsi"/>
                <w:sz w:val="22"/>
                <w:szCs w:val="22"/>
              </w:rPr>
              <w:t>0 листа)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21</w:t>
            </w:r>
          </w:p>
        </w:tc>
        <w:tc>
          <w:tcPr>
            <w:tcW w:w="5310" w:type="dxa"/>
            <w:shd w:val="clear" w:color="auto" w:fill="auto"/>
            <w:vAlign w:val="center"/>
          </w:tcPr>
          <w:p w:rsidR="007054E7" w:rsidRPr="008037FE" w:rsidRDefault="007054E7">
            <w:pPr>
              <w:rPr>
                <w:rFonts w:asciiTheme="minorHAnsi" w:hAnsiTheme="minorHAnsi" w:cstheme="minorHAnsi"/>
                <w:lang w:val="sr-Cyrl-CS"/>
              </w:rPr>
            </w:pPr>
            <w:r w:rsidRPr="00810857">
              <w:rPr>
                <w:rFonts w:asciiTheme="minorHAnsi" w:hAnsiTheme="minorHAnsi" w:cstheme="minorHAnsi"/>
                <w:sz w:val="22"/>
                <w:szCs w:val="22"/>
              </w:rPr>
              <w:t>Маказе канцеларијске металне</w:t>
            </w:r>
            <w:r w:rsidR="008037FE">
              <w:rPr>
                <w:rFonts w:asciiTheme="minorHAnsi" w:hAnsiTheme="minorHAnsi" w:cstheme="minorHAnsi"/>
                <w:sz w:val="22"/>
                <w:szCs w:val="22"/>
                <w:lang w:val="sr-Cyrl-CS"/>
              </w:rPr>
              <w:t xml:space="preserve"> 22 цм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 Наквасач PVC</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Оловка графитна </w:t>
            </w:r>
            <w:r w:rsidR="00E912D6" w:rsidRPr="00810857">
              <w:rPr>
                <w:rFonts w:asciiTheme="minorHAnsi" w:hAnsiTheme="minorHAnsi" w:cstheme="minorHAnsi"/>
                <w:sz w:val="22"/>
                <w:szCs w:val="22"/>
                <w:lang w:val="sr-Cyrl-CS"/>
              </w:rPr>
              <w:t xml:space="preserve">са гумицом </w:t>
            </w:r>
            <w:r w:rsidRPr="00810857">
              <w:rPr>
                <w:rFonts w:asciiTheme="minorHAnsi" w:hAnsiTheme="minorHAnsi" w:cstheme="minorHAnsi"/>
                <w:sz w:val="22"/>
                <w:szCs w:val="22"/>
              </w:rPr>
              <w:t>Staedтler, HB Noris или одговарајућа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24</w:t>
            </w:r>
          </w:p>
        </w:tc>
        <w:tc>
          <w:tcPr>
            <w:tcW w:w="5310" w:type="dxa"/>
            <w:shd w:val="clear" w:color="auto" w:fill="auto"/>
            <w:vAlign w:val="center"/>
          </w:tcPr>
          <w:p w:rsidR="007054E7" w:rsidRPr="00810857" w:rsidRDefault="00E912D6">
            <w:pPr>
              <w:rPr>
                <w:rFonts w:asciiTheme="minorHAnsi" w:hAnsiTheme="minorHAnsi" w:cstheme="minorHAnsi"/>
                <w:lang w:val="sr-Cyrl-CS"/>
              </w:rPr>
            </w:pPr>
            <w:r w:rsidRPr="00810857">
              <w:rPr>
                <w:rFonts w:asciiTheme="minorHAnsi" w:hAnsiTheme="minorHAnsi" w:cstheme="minorHAnsi"/>
                <w:sz w:val="22"/>
                <w:szCs w:val="22"/>
                <w:lang w:val="sr-Cyrl-CS"/>
              </w:rPr>
              <w:t>Оловка хемијска, обична, пвц</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Уложак за хемијску оловку PVC , плави и црвени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4</w:t>
            </w:r>
            <w:r w:rsidRPr="00810857">
              <w:rPr>
                <w:rFonts w:asciiTheme="minorHAnsi" w:hAnsiTheme="minorHAnsi" w:cstheme="minorHAnsi"/>
                <w:sz w:val="22"/>
                <w:szCs w:val="22"/>
                <w:lang w:val="sr-Cyrl-CS"/>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Техничка оловка 0,5; Staedтler, Pilot или одговарајућа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27</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Мине за техничку оловку 0.5  </w:t>
            </w:r>
            <w:r w:rsidR="007054E7" w:rsidRPr="00810857">
              <w:rPr>
                <w:rFonts w:asciiTheme="minorHAnsi" w:hAnsiTheme="minorHAnsi" w:cstheme="minorHAnsi"/>
                <w:sz w:val="22"/>
                <w:szCs w:val="22"/>
              </w:rPr>
              <w:t>Staedтler или одговарајуће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28</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Метални резач, Staedтler или одговарајући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29</w:t>
            </w:r>
          </w:p>
        </w:tc>
        <w:tc>
          <w:tcPr>
            <w:tcW w:w="5310" w:type="dxa"/>
            <w:shd w:val="clear" w:color="auto" w:fill="auto"/>
            <w:vAlign w:val="center"/>
          </w:tcPr>
          <w:p w:rsidR="007054E7" w:rsidRPr="008037FE" w:rsidRDefault="007054E7">
            <w:pPr>
              <w:rPr>
                <w:rFonts w:asciiTheme="minorHAnsi" w:hAnsiTheme="minorHAnsi" w:cstheme="minorHAnsi"/>
                <w:lang w:val="sr-Cyrl-CS"/>
              </w:rPr>
            </w:pPr>
            <w:r w:rsidRPr="00810857">
              <w:rPr>
                <w:rFonts w:asciiTheme="minorHAnsi" w:hAnsiTheme="minorHAnsi" w:cstheme="minorHAnsi"/>
                <w:sz w:val="22"/>
                <w:szCs w:val="22"/>
              </w:rPr>
              <w:t xml:space="preserve">Фломастери 1/12 </w:t>
            </w:r>
            <w:r w:rsidR="008037FE">
              <w:rPr>
                <w:rFonts w:asciiTheme="minorHAnsi" w:hAnsiTheme="minorHAnsi" w:cstheme="minorHAnsi"/>
                <w:sz w:val="22"/>
                <w:szCs w:val="22"/>
              </w:rPr>
              <w:t xml:space="preserve">Giotto </w:t>
            </w:r>
            <w:r w:rsidR="008037FE">
              <w:rPr>
                <w:rFonts w:asciiTheme="minorHAnsi" w:hAnsiTheme="minorHAnsi" w:cstheme="minorHAnsi"/>
                <w:sz w:val="22"/>
                <w:szCs w:val="22"/>
                <w:lang w:val="sr-Cyrl-CS"/>
              </w:rPr>
              <w:t>или одговарајући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паков</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4</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30</w:t>
            </w:r>
          </w:p>
        </w:tc>
        <w:tc>
          <w:tcPr>
            <w:tcW w:w="5310" w:type="dxa"/>
            <w:shd w:val="clear" w:color="auto" w:fill="auto"/>
            <w:vAlign w:val="center"/>
          </w:tcPr>
          <w:p w:rsidR="007054E7" w:rsidRPr="008037FE" w:rsidRDefault="007054E7">
            <w:pPr>
              <w:rPr>
                <w:rFonts w:asciiTheme="minorHAnsi" w:hAnsiTheme="minorHAnsi" w:cstheme="minorHAnsi"/>
                <w:lang w:val="sr-Cyrl-CS"/>
              </w:rPr>
            </w:pPr>
            <w:r w:rsidRPr="00810857">
              <w:rPr>
                <w:rFonts w:asciiTheme="minorHAnsi" w:hAnsiTheme="minorHAnsi" w:cstheme="minorHAnsi"/>
                <w:sz w:val="22"/>
                <w:szCs w:val="22"/>
              </w:rPr>
              <w:t xml:space="preserve">Дрвене бојице  1/12 </w:t>
            </w:r>
            <w:r w:rsidR="008037FE">
              <w:rPr>
                <w:rFonts w:asciiTheme="minorHAnsi" w:hAnsiTheme="minorHAnsi" w:cstheme="minorHAnsi"/>
                <w:sz w:val="22"/>
                <w:szCs w:val="22"/>
              </w:rPr>
              <w:t xml:space="preserve">Giotto </w:t>
            </w:r>
            <w:r w:rsidR="008037FE">
              <w:rPr>
                <w:rFonts w:asciiTheme="minorHAnsi" w:hAnsiTheme="minorHAnsi" w:cstheme="minorHAnsi"/>
                <w:sz w:val="22"/>
                <w:szCs w:val="22"/>
                <w:lang w:val="sr-Cyrl-CS"/>
              </w:rPr>
              <w:t>или одговарајући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паков</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31</w:t>
            </w:r>
          </w:p>
        </w:tc>
        <w:tc>
          <w:tcPr>
            <w:tcW w:w="5310" w:type="dxa"/>
            <w:shd w:val="clear" w:color="auto" w:fill="auto"/>
            <w:vAlign w:val="center"/>
          </w:tcPr>
          <w:p w:rsidR="007054E7" w:rsidRPr="008C6D32" w:rsidRDefault="00F110D9" w:rsidP="008C6D32">
            <w:pPr>
              <w:rPr>
                <w:rFonts w:asciiTheme="minorHAnsi" w:hAnsiTheme="minorHAnsi" w:cstheme="minorHAnsi"/>
                <w:lang w:val="sr-Cyrl-CS"/>
              </w:rPr>
            </w:pPr>
            <w:r>
              <w:rPr>
                <w:rFonts w:asciiTheme="minorHAnsi" w:hAnsiTheme="minorHAnsi" w:cstheme="minorHAnsi"/>
                <w:sz w:val="22"/>
                <w:szCs w:val="22"/>
              </w:rPr>
              <w:t xml:space="preserve">Фасцикла </w:t>
            </w:r>
            <w:r w:rsidR="007054E7" w:rsidRPr="00810857">
              <w:rPr>
                <w:rFonts w:asciiTheme="minorHAnsi" w:hAnsiTheme="minorHAnsi" w:cstheme="minorHAnsi"/>
                <w:sz w:val="22"/>
                <w:szCs w:val="22"/>
              </w:rPr>
              <w:t>25x31,60 /280 гр</w:t>
            </w:r>
            <w:r w:rsidR="00D54CE5">
              <w:rPr>
                <w:rFonts w:asciiTheme="minorHAnsi" w:hAnsiTheme="minorHAnsi" w:cstheme="minorHAnsi"/>
                <w:sz w:val="22"/>
                <w:szCs w:val="22"/>
                <w:lang w:val="sr-Cyrl-CS"/>
              </w:rPr>
              <w:t>,</w:t>
            </w:r>
            <w:r w:rsidR="008C6D32">
              <w:rPr>
                <w:rFonts w:asciiTheme="minorHAnsi" w:hAnsiTheme="minorHAnsi" w:cstheme="minorHAnsi"/>
                <w:sz w:val="22"/>
                <w:szCs w:val="22"/>
                <w:lang w:val="sr-Cyrl-CS"/>
              </w:rPr>
              <w:t xml:space="preserve"> са гумом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Фасцикла PVC, са </w:t>
            </w:r>
            <w:r w:rsidR="009F0EDA" w:rsidRPr="00810857">
              <w:rPr>
                <w:rFonts w:asciiTheme="minorHAnsi" w:hAnsiTheme="minorHAnsi" w:cstheme="minorHAnsi"/>
                <w:sz w:val="22"/>
                <w:szCs w:val="22"/>
              </w:rPr>
              <w:t xml:space="preserve">металним </w:t>
            </w:r>
            <w:r w:rsidRPr="00810857">
              <w:rPr>
                <w:rFonts w:asciiTheme="minorHAnsi" w:hAnsiTheme="minorHAnsi" w:cstheme="minorHAnsi"/>
                <w:sz w:val="22"/>
                <w:szCs w:val="22"/>
              </w:rPr>
              <w:t xml:space="preserve">механизмом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160</w:t>
            </w:r>
          </w:p>
        </w:tc>
      </w:tr>
      <w:tr w:rsidR="007054E7" w:rsidRPr="00810857" w:rsidTr="00161672">
        <w:trPr>
          <w:trHeight w:val="26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33</w:t>
            </w:r>
          </w:p>
        </w:tc>
        <w:tc>
          <w:tcPr>
            <w:tcW w:w="5310" w:type="dxa"/>
            <w:shd w:val="clear" w:color="auto" w:fill="auto"/>
            <w:vAlign w:val="center"/>
          </w:tcPr>
          <w:p w:rsidR="007054E7" w:rsidRPr="00810857" w:rsidRDefault="007054E7" w:rsidP="00F110D9">
            <w:pPr>
              <w:rPr>
                <w:rFonts w:asciiTheme="minorHAnsi" w:hAnsiTheme="minorHAnsi" w:cstheme="minorHAnsi"/>
                <w:lang w:val="sr-Cyrl-CS"/>
              </w:rPr>
            </w:pPr>
            <w:r w:rsidRPr="00810857">
              <w:rPr>
                <w:rFonts w:asciiTheme="minorHAnsi" w:hAnsiTheme="minorHAnsi" w:cstheme="minorHAnsi"/>
                <w:sz w:val="22"/>
                <w:szCs w:val="22"/>
              </w:rPr>
              <w:t xml:space="preserve">Фасцикла PVC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5D069A">
            <w:pPr>
              <w:jc w:val="center"/>
              <w:rPr>
                <w:rFonts w:asciiTheme="minorHAnsi" w:hAnsiTheme="minorHAnsi" w:cstheme="minorHAnsi"/>
                <w:lang w:val="sr-Cyrl-CS"/>
              </w:rPr>
            </w:pPr>
            <w:r w:rsidRPr="00810857">
              <w:rPr>
                <w:rFonts w:asciiTheme="minorHAnsi" w:hAnsiTheme="minorHAnsi" w:cstheme="minorHAnsi"/>
                <w:sz w:val="22"/>
                <w:szCs w:val="22"/>
              </w:rPr>
              <w:t>2,</w:t>
            </w:r>
            <w:r w:rsidR="0087304E" w:rsidRPr="00810857">
              <w:rPr>
                <w:rFonts w:asciiTheme="minorHAnsi" w:hAnsiTheme="minorHAnsi" w:cstheme="minorHAnsi"/>
                <w:sz w:val="22"/>
                <w:szCs w:val="22"/>
                <w:lang w:val="sr-Cyrl-CS"/>
              </w:rPr>
              <w:t>300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lastRenderedPageBreak/>
              <w:t>34</w:t>
            </w:r>
          </w:p>
        </w:tc>
        <w:tc>
          <w:tcPr>
            <w:tcW w:w="5310" w:type="dxa"/>
            <w:shd w:val="clear" w:color="auto" w:fill="auto"/>
            <w:vAlign w:val="center"/>
          </w:tcPr>
          <w:p w:rsidR="007054E7" w:rsidRPr="00D54CE5" w:rsidRDefault="007054E7">
            <w:pPr>
              <w:rPr>
                <w:rFonts w:asciiTheme="minorHAnsi" w:hAnsiTheme="minorHAnsi" w:cstheme="minorHAnsi"/>
              </w:rPr>
            </w:pPr>
            <w:r w:rsidRPr="00810857">
              <w:rPr>
                <w:rFonts w:asciiTheme="minorHAnsi" w:hAnsiTheme="minorHAnsi" w:cstheme="minorHAnsi"/>
                <w:sz w:val="22"/>
                <w:szCs w:val="22"/>
              </w:rPr>
              <w:t>Фасцикла PVC са перфорацијом</w:t>
            </w:r>
            <w:r w:rsidR="00D54CE5">
              <w:rPr>
                <w:rFonts w:asciiTheme="minorHAnsi" w:hAnsiTheme="minorHAnsi" w:cstheme="minorHAnsi"/>
                <w:sz w:val="22"/>
                <w:szCs w:val="22"/>
                <w:lang w:val="sr-Cyrl-CS"/>
              </w:rPr>
              <w:t xml:space="preserve">, 100 </w:t>
            </w:r>
            <w:r w:rsidR="00D54CE5">
              <w:rPr>
                <w:rFonts w:asciiTheme="minorHAnsi" w:hAnsiTheme="minorHAnsi" w:cstheme="minorHAnsi"/>
                <w:sz w:val="22"/>
                <w:szCs w:val="22"/>
              </w:rPr>
              <w:t>mic</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5D069A" w:rsidP="005D069A">
            <w:pPr>
              <w:jc w:val="center"/>
              <w:rPr>
                <w:rFonts w:asciiTheme="minorHAnsi" w:hAnsiTheme="minorHAnsi" w:cstheme="minorHAnsi"/>
              </w:rPr>
            </w:pPr>
            <w:r w:rsidRPr="00810857">
              <w:rPr>
                <w:rFonts w:asciiTheme="minorHAnsi" w:hAnsiTheme="minorHAnsi" w:cstheme="minorHAnsi"/>
                <w:sz w:val="22"/>
                <w:szCs w:val="22"/>
                <w:lang w:val="sr-Cyrl-CS"/>
              </w:rPr>
              <w:t>3</w:t>
            </w:r>
            <w:r w:rsidR="007054E7" w:rsidRPr="00810857">
              <w:rPr>
                <w:rFonts w:asciiTheme="minorHAnsi" w:hAnsiTheme="minorHAnsi" w:cstheme="minorHAnsi"/>
                <w:sz w:val="22"/>
                <w:szCs w:val="22"/>
              </w:rPr>
              <w:t>,</w:t>
            </w:r>
            <w:r w:rsidRPr="00810857">
              <w:rPr>
                <w:rFonts w:asciiTheme="minorHAnsi" w:hAnsiTheme="minorHAnsi" w:cstheme="minorHAnsi"/>
                <w:sz w:val="22"/>
                <w:szCs w:val="22"/>
                <w:lang w:val="sr-Cyrl-CS"/>
              </w:rPr>
              <w:t>5</w:t>
            </w:r>
            <w:r w:rsidR="007054E7"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Фасцикла фолдер A4 (са гумицом)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36</w:t>
            </w:r>
          </w:p>
        </w:tc>
        <w:tc>
          <w:tcPr>
            <w:tcW w:w="5310" w:type="dxa"/>
            <w:shd w:val="clear" w:color="auto" w:fill="auto"/>
            <w:vAlign w:val="center"/>
          </w:tcPr>
          <w:p w:rsidR="007054E7" w:rsidRPr="00712FD9" w:rsidRDefault="009D0831" w:rsidP="00712FD9">
            <w:pPr>
              <w:rPr>
                <w:rFonts w:asciiTheme="minorHAnsi" w:hAnsiTheme="minorHAnsi" w:cstheme="minorHAnsi"/>
                <w:lang w:val="sr-Cyrl-CS"/>
              </w:rPr>
            </w:pPr>
            <w:r w:rsidRPr="00810857">
              <w:rPr>
                <w:rFonts w:asciiTheme="minorHAnsi" w:hAnsiTheme="minorHAnsi" w:cstheme="minorHAnsi"/>
                <w:sz w:val="22"/>
                <w:szCs w:val="22"/>
              </w:rPr>
              <w:t>Регистратор А4 широки са кутијом</w:t>
            </w:r>
            <w:r w:rsidR="0087304E" w:rsidRPr="00810857">
              <w:rPr>
                <w:rFonts w:asciiTheme="minorHAnsi" w:hAnsiTheme="minorHAnsi" w:cstheme="minorHAnsi"/>
                <w:sz w:val="22"/>
                <w:szCs w:val="22"/>
                <w:lang w:val="sr-Cyrl-CS"/>
              </w:rPr>
              <w:t>, нови</w:t>
            </w:r>
            <w:r w:rsidRPr="00810857">
              <w:rPr>
                <w:rFonts w:asciiTheme="minorHAnsi" w:hAnsiTheme="minorHAnsi" w:cstheme="minorHAnsi"/>
                <w:sz w:val="22"/>
                <w:szCs w:val="22"/>
              </w:rPr>
              <w:t xml:space="preserve">, </w:t>
            </w:r>
            <w:r w:rsidR="00712FD9">
              <w:rPr>
                <w:rFonts w:asciiTheme="minorHAnsi" w:hAnsiTheme="minorHAnsi" w:cstheme="minorHAnsi"/>
                <w:sz w:val="22"/>
                <w:szCs w:val="22"/>
                <w:lang w:val="sr-Cyrl-CS"/>
              </w:rPr>
              <w:t xml:space="preserve"> са шином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37</w:t>
            </w:r>
          </w:p>
        </w:tc>
        <w:tc>
          <w:tcPr>
            <w:tcW w:w="5310" w:type="dxa"/>
            <w:shd w:val="clear" w:color="auto" w:fill="auto"/>
            <w:vAlign w:val="center"/>
          </w:tcPr>
          <w:p w:rsidR="007054E7" w:rsidRPr="00810857" w:rsidRDefault="002E4AB4" w:rsidP="009D0831">
            <w:pPr>
              <w:rPr>
                <w:rFonts w:asciiTheme="minorHAnsi" w:hAnsiTheme="minorHAnsi" w:cstheme="minorHAnsi"/>
                <w:lang w:val="sr-Cyrl-CS"/>
              </w:rPr>
            </w:pPr>
            <w:r w:rsidRPr="00810857">
              <w:rPr>
                <w:rFonts w:asciiTheme="minorHAnsi" w:hAnsiTheme="minorHAnsi" w:cstheme="minorHAnsi"/>
                <w:sz w:val="22"/>
                <w:szCs w:val="22"/>
              </w:rPr>
              <w:t>Регистратор A-5 широки</w:t>
            </w:r>
            <w:r w:rsidR="007054E7" w:rsidRPr="00810857">
              <w:rPr>
                <w:rFonts w:asciiTheme="minorHAnsi" w:hAnsiTheme="minorHAnsi" w:cstheme="minorHAnsi"/>
                <w:sz w:val="22"/>
                <w:szCs w:val="22"/>
              </w:rPr>
              <w:t>са кутијом</w:t>
            </w:r>
            <w:r w:rsidR="0087304E" w:rsidRPr="00810857">
              <w:rPr>
                <w:rFonts w:asciiTheme="minorHAnsi" w:hAnsiTheme="minorHAnsi" w:cstheme="minorHAnsi"/>
                <w:sz w:val="22"/>
                <w:szCs w:val="22"/>
                <w:lang w:val="sr-Cyrl-CS"/>
              </w:rPr>
              <w:t>, нови</w:t>
            </w:r>
            <w:r w:rsidR="009D0831" w:rsidRPr="00810857">
              <w:rPr>
                <w:rFonts w:asciiTheme="minorHAnsi" w:hAnsiTheme="minorHAnsi" w:cstheme="minorHAnsi"/>
                <w:sz w:val="22"/>
                <w:szCs w:val="22"/>
                <w:lang w:val="sr-Cyrl-CS"/>
              </w:rPr>
              <w:t xml:space="preserve">, </w:t>
            </w:r>
            <w:r w:rsidR="00712FD9">
              <w:rPr>
                <w:rFonts w:asciiTheme="minorHAnsi" w:hAnsiTheme="minorHAnsi" w:cstheme="minorHAnsi"/>
                <w:sz w:val="22"/>
                <w:szCs w:val="22"/>
                <w:lang w:val="sr-Cyrl-CS"/>
              </w:rPr>
              <w:t>са шином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38</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Индиго (паковање 100 ком)  </w:t>
            </w:r>
            <w:r w:rsidR="007054E7" w:rsidRPr="00810857">
              <w:rPr>
                <w:rFonts w:asciiTheme="minorHAnsi" w:hAnsiTheme="minorHAnsi" w:cstheme="minorHAnsi"/>
                <w:sz w:val="22"/>
                <w:szCs w:val="22"/>
              </w:rPr>
              <w:t xml:space="preserve">ручни </w:t>
            </w:r>
          </w:p>
        </w:tc>
        <w:tc>
          <w:tcPr>
            <w:tcW w:w="1575" w:type="dxa"/>
            <w:shd w:val="clear" w:color="auto" w:fill="auto"/>
            <w:vAlign w:val="center"/>
          </w:tcPr>
          <w:p w:rsidR="007054E7" w:rsidRPr="00810857" w:rsidRDefault="005D069A">
            <w:pPr>
              <w:jc w:val="center"/>
              <w:rPr>
                <w:rFonts w:asciiTheme="minorHAnsi" w:hAnsiTheme="minorHAnsi" w:cstheme="minorHAnsi"/>
                <w:lang w:val="sr-Cyrl-CS"/>
              </w:rPr>
            </w:pPr>
            <w:r w:rsidRPr="00810857">
              <w:rPr>
                <w:rFonts w:asciiTheme="minorHAnsi" w:hAnsiTheme="minorHAnsi" w:cstheme="minorHAnsi"/>
                <w:sz w:val="22"/>
                <w:szCs w:val="22"/>
                <w:lang w:val="sr-Cyrl-CS"/>
              </w:rPr>
              <w:t>лист</w:t>
            </w:r>
          </w:p>
        </w:tc>
        <w:tc>
          <w:tcPr>
            <w:tcW w:w="1575" w:type="dxa"/>
            <w:shd w:val="clear" w:color="auto" w:fill="auto"/>
            <w:vAlign w:val="center"/>
          </w:tcPr>
          <w:p w:rsidR="007054E7" w:rsidRPr="00810857" w:rsidRDefault="007054E7" w:rsidP="00107EE7">
            <w:pPr>
              <w:jc w:val="center"/>
              <w:rPr>
                <w:rFonts w:asciiTheme="minorHAnsi" w:hAnsiTheme="minorHAnsi" w:cstheme="minorHAnsi"/>
              </w:rPr>
            </w:pPr>
            <w:r w:rsidRPr="00810857">
              <w:rPr>
                <w:rFonts w:asciiTheme="minorHAnsi" w:hAnsiTheme="minorHAnsi" w:cstheme="minorHAnsi"/>
                <w:sz w:val="22"/>
                <w:szCs w:val="22"/>
              </w:rPr>
              <w:t>1,</w:t>
            </w:r>
            <w:r w:rsidR="00107EE7" w:rsidRPr="00810857">
              <w:rPr>
                <w:rFonts w:asciiTheme="minorHAnsi" w:hAnsiTheme="minorHAnsi" w:cstheme="minorHAnsi"/>
                <w:sz w:val="22"/>
                <w:szCs w:val="22"/>
                <w:lang w:val="sr-Cyrl-CS"/>
              </w:rPr>
              <w:t>2</w:t>
            </w:r>
            <w:r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Блок требовања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40</w:t>
            </w:r>
          </w:p>
        </w:tc>
        <w:tc>
          <w:tcPr>
            <w:tcW w:w="5310" w:type="dxa"/>
            <w:shd w:val="clear" w:color="auto" w:fill="auto"/>
            <w:vAlign w:val="center"/>
          </w:tcPr>
          <w:p w:rsidR="007054E7" w:rsidRPr="00810857" w:rsidRDefault="007A3707" w:rsidP="00C524DB">
            <w:pPr>
              <w:rPr>
                <w:rFonts w:asciiTheme="minorHAnsi" w:hAnsiTheme="minorHAnsi" w:cstheme="minorHAnsi"/>
              </w:rPr>
            </w:pPr>
            <w:r w:rsidRPr="00810857">
              <w:rPr>
                <w:rFonts w:asciiTheme="minorHAnsi" w:hAnsiTheme="minorHAnsi" w:cstheme="minorHAnsi"/>
                <w:sz w:val="22"/>
                <w:szCs w:val="22"/>
              </w:rPr>
              <w:t xml:space="preserve">Свеска A5 регистар; </w:t>
            </w:r>
            <w:r w:rsidR="00C524DB">
              <w:rPr>
                <w:rFonts w:asciiTheme="minorHAnsi" w:hAnsiTheme="minorHAnsi" w:cstheme="minorHAnsi"/>
                <w:sz w:val="22"/>
                <w:szCs w:val="22"/>
                <w:lang w:val="sr-Cyrl-CS"/>
              </w:rPr>
              <w:t xml:space="preserve"> 2</w:t>
            </w:r>
            <w:r w:rsidRPr="00810857">
              <w:rPr>
                <w:rFonts w:asciiTheme="minorHAnsi" w:hAnsiTheme="minorHAnsi" w:cstheme="minorHAnsi"/>
                <w:sz w:val="22"/>
                <w:szCs w:val="22"/>
              </w:rPr>
              <w:t>00 листа</w:t>
            </w:r>
            <w:r w:rsidR="00C524DB">
              <w:rPr>
                <w:rFonts w:asciiTheme="minorHAnsi" w:hAnsiTheme="minorHAnsi" w:cstheme="minorHAnsi"/>
                <w:sz w:val="22"/>
                <w:szCs w:val="22"/>
                <w:lang w:val="sr-Cyrl-CS"/>
              </w:rPr>
              <w:t xml:space="preserve">, </w:t>
            </w:r>
            <w:r w:rsidR="007054E7" w:rsidRPr="00810857">
              <w:rPr>
                <w:rFonts w:asciiTheme="minorHAnsi" w:hAnsiTheme="minorHAnsi" w:cstheme="minorHAnsi"/>
                <w:sz w:val="22"/>
                <w:szCs w:val="22"/>
              </w:rPr>
              <w:t>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w:t>
            </w:r>
          </w:p>
        </w:tc>
      </w:tr>
      <w:tr w:rsidR="007054E7" w:rsidRPr="00810857" w:rsidTr="00B10E24">
        <w:trPr>
          <w:trHeight w:val="269"/>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41</w:t>
            </w:r>
          </w:p>
        </w:tc>
        <w:tc>
          <w:tcPr>
            <w:tcW w:w="5310" w:type="dxa"/>
            <w:shd w:val="clear" w:color="auto" w:fill="auto"/>
            <w:vAlign w:val="center"/>
          </w:tcPr>
          <w:p w:rsidR="007054E7" w:rsidRPr="00810857" w:rsidRDefault="007054E7" w:rsidP="00956442">
            <w:pPr>
              <w:rPr>
                <w:rFonts w:asciiTheme="minorHAnsi" w:hAnsiTheme="minorHAnsi" w:cstheme="minorHAnsi"/>
              </w:rPr>
            </w:pPr>
            <w:r w:rsidRPr="00810857">
              <w:rPr>
                <w:rFonts w:asciiTheme="minorHAnsi" w:hAnsiTheme="minorHAnsi" w:cstheme="minorHAnsi"/>
                <w:sz w:val="22"/>
                <w:szCs w:val="22"/>
              </w:rPr>
              <w:t xml:space="preserve">Свеска A5; </w:t>
            </w:r>
            <w:r w:rsidR="00956442">
              <w:rPr>
                <w:rFonts w:asciiTheme="minorHAnsi" w:hAnsiTheme="minorHAnsi" w:cstheme="minorHAnsi"/>
                <w:sz w:val="22"/>
                <w:szCs w:val="22"/>
                <w:lang w:val="sr-Cyrl-CS"/>
              </w:rPr>
              <w:t>1</w:t>
            </w:r>
            <w:r w:rsidRPr="00810857">
              <w:rPr>
                <w:rFonts w:asciiTheme="minorHAnsi" w:hAnsiTheme="minorHAnsi" w:cstheme="minorHAnsi"/>
                <w:sz w:val="22"/>
                <w:szCs w:val="22"/>
              </w:rPr>
              <w:t>00 листа, 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42</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Свеска A4 регистар 100 листа,  </w:t>
            </w:r>
            <w:r w:rsidR="007054E7" w:rsidRPr="00810857">
              <w:rPr>
                <w:rFonts w:asciiTheme="minorHAnsi" w:hAnsiTheme="minorHAnsi" w:cstheme="minorHAnsi"/>
                <w:sz w:val="22"/>
                <w:szCs w:val="22"/>
              </w:rPr>
              <w:t>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43</w:t>
            </w:r>
          </w:p>
        </w:tc>
        <w:tc>
          <w:tcPr>
            <w:tcW w:w="5310" w:type="dxa"/>
            <w:shd w:val="clear" w:color="auto" w:fill="auto"/>
            <w:vAlign w:val="center"/>
          </w:tcPr>
          <w:p w:rsidR="007054E7" w:rsidRPr="00810857" w:rsidRDefault="007054E7" w:rsidP="00956442">
            <w:pPr>
              <w:rPr>
                <w:rFonts w:asciiTheme="minorHAnsi" w:hAnsiTheme="minorHAnsi" w:cstheme="minorHAnsi"/>
              </w:rPr>
            </w:pPr>
            <w:r w:rsidRPr="00810857">
              <w:rPr>
                <w:rFonts w:asciiTheme="minorHAnsi" w:hAnsiTheme="minorHAnsi" w:cstheme="minorHAnsi"/>
                <w:sz w:val="22"/>
                <w:szCs w:val="22"/>
              </w:rPr>
              <w:t xml:space="preserve">Свеска  A4; </w:t>
            </w:r>
            <w:r w:rsidR="00956442">
              <w:rPr>
                <w:rFonts w:asciiTheme="minorHAnsi" w:hAnsiTheme="minorHAnsi" w:cstheme="minorHAnsi"/>
                <w:sz w:val="22"/>
                <w:szCs w:val="22"/>
                <w:lang w:val="sr-Cyrl-CS"/>
              </w:rPr>
              <w:t>2</w:t>
            </w:r>
            <w:r w:rsidRPr="00810857">
              <w:rPr>
                <w:rFonts w:asciiTheme="minorHAnsi" w:hAnsiTheme="minorHAnsi" w:cstheme="minorHAnsi"/>
                <w:sz w:val="22"/>
                <w:szCs w:val="22"/>
              </w:rPr>
              <w:t>00 листа, 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жута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4F1E44">
            <w:pPr>
              <w:jc w:val="center"/>
              <w:rPr>
                <w:rFonts w:asciiTheme="minorHAnsi" w:hAnsiTheme="minorHAnsi" w:cstheme="minorHAnsi"/>
                <w:lang w:val="sr-Cyrl-CS"/>
              </w:rPr>
            </w:pPr>
            <w:r w:rsidRPr="00810857">
              <w:rPr>
                <w:rFonts w:asciiTheme="minorHAnsi" w:hAnsiTheme="minorHAnsi" w:cstheme="minorHAnsi"/>
                <w:sz w:val="22"/>
                <w:szCs w:val="22"/>
              </w:rPr>
              <w:t>2,</w:t>
            </w:r>
            <w:r w:rsidR="0087304E" w:rsidRPr="00810857">
              <w:rPr>
                <w:rFonts w:asciiTheme="minorHAnsi" w:hAnsiTheme="minorHAnsi" w:cstheme="minorHAnsi"/>
                <w:sz w:val="22"/>
                <w:szCs w:val="22"/>
                <w:lang w:val="sr-Cyrl-CS"/>
              </w:rPr>
              <w:t>300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роза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4F1E44">
            <w:pPr>
              <w:jc w:val="center"/>
              <w:rPr>
                <w:rFonts w:asciiTheme="minorHAnsi" w:hAnsiTheme="minorHAnsi" w:cstheme="minorHAnsi"/>
              </w:rPr>
            </w:pPr>
            <w:r w:rsidRPr="00810857">
              <w:rPr>
                <w:rFonts w:asciiTheme="minorHAnsi" w:hAnsiTheme="minorHAnsi" w:cstheme="minorHAnsi"/>
                <w:sz w:val="22"/>
                <w:szCs w:val="22"/>
              </w:rPr>
              <w:t>3,</w:t>
            </w:r>
            <w:r w:rsidR="004F1E44" w:rsidRPr="00810857">
              <w:rPr>
                <w:rFonts w:asciiTheme="minorHAnsi" w:hAnsiTheme="minorHAnsi" w:cstheme="minorHAnsi"/>
                <w:sz w:val="22"/>
                <w:szCs w:val="22"/>
                <w:lang w:val="sr-Cyrl-CS"/>
              </w:rPr>
              <w:t>0</w:t>
            </w:r>
            <w:r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плава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4F1E44">
            <w:pPr>
              <w:jc w:val="center"/>
              <w:rPr>
                <w:rFonts w:asciiTheme="minorHAnsi" w:hAnsiTheme="minorHAnsi" w:cstheme="minorHAnsi"/>
              </w:rPr>
            </w:pPr>
            <w:r w:rsidRPr="00810857">
              <w:rPr>
                <w:rFonts w:asciiTheme="minorHAnsi" w:hAnsiTheme="minorHAnsi" w:cstheme="minorHAnsi"/>
                <w:sz w:val="22"/>
                <w:szCs w:val="22"/>
                <w:lang w:val="sr-Cyrl-CS"/>
              </w:rPr>
              <w:t>4</w:t>
            </w:r>
            <w:r w:rsidR="0087304E" w:rsidRPr="00810857">
              <w:rPr>
                <w:rFonts w:asciiTheme="minorHAnsi" w:hAnsiTheme="minorHAnsi" w:cstheme="minorHAnsi"/>
                <w:sz w:val="22"/>
                <w:szCs w:val="22"/>
              </w:rPr>
              <w:t>,</w:t>
            </w:r>
            <w:r w:rsidR="0087304E" w:rsidRPr="00810857">
              <w:rPr>
                <w:rFonts w:asciiTheme="minorHAnsi" w:hAnsiTheme="minorHAnsi" w:cstheme="minorHAnsi"/>
                <w:sz w:val="22"/>
                <w:szCs w:val="22"/>
                <w:lang w:val="sr-Cyrl-CS"/>
              </w:rPr>
              <w:t>5</w:t>
            </w:r>
            <w:r w:rsidR="007054E7"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бела, без прозора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48</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Коверта бела  </w:t>
            </w:r>
            <w:r w:rsidR="007054E7" w:rsidRPr="00810857">
              <w:rPr>
                <w:rFonts w:asciiTheme="minorHAnsi" w:hAnsiTheme="minorHAnsi" w:cstheme="minorHAnsi"/>
                <w:sz w:val="22"/>
                <w:szCs w:val="22"/>
              </w:rPr>
              <w:t>(amerikеn-леви, десни прозор)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B10E24">
        <w:trPr>
          <w:trHeight w:val="314"/>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вакум бр 7</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B10E24">
        <w:trPr>
          <w:trHeight w:val="359"/>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50</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Коверта за лични доходак  </w:t>
            </w:r>
            <w:r w:rsidR="007054E7" w:rsidRPr="00810857">
              <w:rPr>
                <w:rFonts w:asciiTheme="minorHAnsi" w:hAnsiTheme="minorHAnsi" w:cstheme="minorHAnsi"/>
                <w:sz w:val="22"/>
                <w:szCs w:val="22"/>
              </w:rPr>
              <w:t>240x12 1+1+0   á 500 листа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B10E24">
        <w:trPr>
          <w:trHeight w:val="341"/>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Налепнице колут</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52</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Налепница формат A-4   </w:t>
            </w:r>
            <w:r w:rsidR="007054E7" w:rsidRPr="00810857">
              <w:rPr>
                <w:rFonts w:asciiTheme="minorHAnsi" w:hAnsiTheme="minorHAnsi" w:cstheme="minorHAnsi"/>
                <w:sz w:val="22"/>
                <w:szCs w:val="22"/>
              </w:rPr>
              <w:t>црвене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Налепница формат A-4 беле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54</w:t>
            </w:r>
          </w:p>
        </w:tc>
        <w:tc>
          <w:tcPr>
            <w:tcW w:w="5310" w:type="dxa"/>
            <w:shd w:val="clear" w:color="auto" w:fill="auto"/>
            <w:vAlign w:val="center"/>
          </w:tcPr>
          <w:p w:rsidR="007054E7" w:rsidRPr="00810857" w:rsidRDefault="007054E7">
            <w:pPr>
              <w:rPr>
                <w:rFonts w:asciiTheme="minorHAnsi" w:hAnsiTheme="minorHAnsi" w:cstheme="minorHAnsi"/>
                <w:sz w:val="20"/>
                <w:szCs w:val="20"/>
              </w:rPr>
            </w:pPr>
            <w:r w:rsidRPr="00810857">
              <w:rPr>
                <w:rFonts w:asciiTheme="minorHAnsi" w:hAnsiTheme="minorHAnsi" w:cstheme="minorHAnsi"/>
                <w:sz w:val="20"/>
                <w:szCs w:val="20"/>
              </w:rPr>
              <w:t>Самолепљиве етикете 41x25 mm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55</w:t>
            </w:r>
          </w:p>
        </w:tc>
        <w:tc>
          <w:tcPr>
            <w:tcW w:w="5310" w:type="dxa"/>
            <w:shd w:val="clear" w:color="auto" w:fill="auto"/>
            <w:vAlign w:val="center"/>
          </w:tcPr>
          <w:p w:rsidR="007054E7" w:rsidRPr="00810857" w:rsidRDefault="007054E7">
            <w:pPr>
              <w:rPr>
                <w:rFonts w:asciiTheme="minorHAnsi" w:hAnsiTheme="minorHAnsi" w:cstheme="minorHAnsi"/>
                <w:sz w:val="20"/>
                <w:szCs w:val="20"/>
              </w:rPr>
            </w:pPr>
            <w:r w:rsidRPr="00810857">
              <w:rPr>
                <w:rFonts w:asciiTheme="minorHAnsi" w:hAnsiTheme="minorHAnsi" w:cstheme="minorHAnsi"/>
                <w:sz w:val="20"/>
                <w:szCs w:val="20"/>
              </w:rPr>
              <w:t>Самолепљиве етикете 87 x 41mm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56</w:t>
            </w:r>
          </w:p>
        </w:tc>
        <w:tc>
          <w:tcPr>
            <w:tcW w:w="5310" w:type="dxa"/>
            <w:shd w:val="clear" w:color="auto" w:fill="auto"/>
            <w:vAlign w:val="center"/>
          </w:tcPr>
          <w:p w:rsidR="007054E7" w:rsidRPr="00810857" w:rsidRDefault="007054E7">
            <w:pPr>
              <w:rPr>
                <w:rFonts w:asciiTheme="minorHAnsi" w:hAnsiTheme="minorHAnsi" w:cstheme="minorHAnsi"/>
                <w:sz w:val="20"/>
                <w:szCs w:val="20"/>
              </w:rPr>
            </w:pPr>
            <w:r w:rsidRPr="00810857">
              <w:rPr>
                <w:rFonts w:asciiTheme="minorHAnsi" w:hAnsiTheme="minorHAnsi" w:cstheme="minorHAnsi"/>
                <w:sz w:val="20"/>
                <w:szCs w:val="20"/>
              </w:rPr>
              <w:t>Eтикете 33x19.SG.2500 ком/рол</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40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Блок признаница (AG NCR)</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240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58</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Каро хартија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лист</w:t>
            </w:r>
          </w:p>
        </w:tc>
        <w:tc>
          <w:tcPr>
            <w:tcW w:w="1575" w:type="dxa"/>
            <w:shd w:val="clear" w:color="auto" w:fill="auto"/>
            <w:vAlign w:val="center"/>
          </w:tcPr>
          <w:p w:rsidR="007054E7" w:rsidRPr="00810857" w:rsidRDefault="007054E7" w:rsidP="004F1E44">
            <w:pPr>
              <w:jc w:val="center"/>
              <w:rPr>
                <w:rFonts w:asciiTheme="minorHAnsi" w:hAnsiTheme="minorHAnsi" w:cstheme="minorHAnsi"/>
                <w:lang w:val="sr-Cyrl-CS"/>
              </w:rPr>
            </w:pPr>
            <w:r w:rsidRPr="00810857">
              <w:rPr>
                <w:rFonts w:asciiTheme="minorHAnsi" w:hAnsiTheme="minorHAnsi" w:cstheme="minorHAnsi"/>
                <w:sz w:val="22"/>
                <w:szCs w:val="22"/>
              </w:rPr>
              <w:t>1,</w:t>
            </w:r>
            <w:r w:rsidR="0087304E" w:rsidRPr="00810857">
              <w:rPr>
                <w:rFonts w:asciiTheme="minorHAnsi" w:hAnsiTheme="minorHAnsi" w:cstheme="minorHAnsi"/>
                <w:sz w:val="22"/>
                <w:szCs w:val="22"/>
                <w:lang w:val="sr-Cyrl-CS"/>
              </w:rPr>
              <w:t>000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Протокол (димензије 35x25 тврд повез; 200 листа; хартија 80 гр; обострана штампа)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rPr>
            </w:pPr>
            <w:r w:rsidRPr="00810857">
              <w:rPr>
                <w:rFonts w:asciiTheme="minorHAnsi" w:hAnsiTheme="minorHAnsi" w:cstheme="minorHAnsi"/>
                <w:sz w:val="22"/>
                <w:szCs w:val="22"/>
              </w:rPr>
              <w:t>3</w:t>
            </w:r>
            <w:r w:rsidRPr="00810857">
              <w:rPr>
                <w:rFonts w:asciiTheme="minorHAnsi" w:hAnsiTheme="minorHAnsi" w:cstheme="minorHAnsi"/>
                <w:sz w:val="22"/>
                <w:szCs w:val="22"/>
                <w:lang w:val="sr-Cyrl-CS"/>
              </w:rPr>
              <w:t>3</w:t>
            </w:r>
            <w:r w:rsidR="007054E7" w:rsidRPr="00810857">
              <w:rPr>
                <w:rFonts w:asciiTheme="minorHAnsi" w:hAnsiTheme="minorHAnsi" w:cstheme="minorHAnsi"/>
                <w:sz w:val="22"/>
                <w:szCs w:val="22"/>
              </w:rPr>
              <w:t>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60</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Протокол здравственог васпитања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61</w:t>
            </w:r>
          </w:p>
        </w:tc>
        <w:tc>
          <w:tcPr>
            <w:tcW w:w="5310" w:type="dxa"/>
            <w:shd w:val="clear" w:color="auto" w:fill="auto"/>
            <w:vAlign w:val="center"/>
          </w:tcPr>
          <w:p w:rsidR="007054E7" w:rsidRPr="00943D90" w:rsidRDefault="00943D90">
            <w:pPr>
              <w:rPr>
                <w:rFonts w:asciiTheme="minorHAnsi" w:hAnsiTheme="minorHAnsi" w:cstheme="minorHAnsi"/>
                <w:lang w:val="sr-Cyrl-CS"/>
              </w:rPr>
            </w:pPr>
            <w:r>
              <w:rPr>
                <w:rFonts w:asciiTheme="minorHAnsi" w:hAnsiTheme="minorHAnsi" w:cstheme="minorHAnsi"/>
                <w:sz w:val="22"/>
                <w:szCs w:val="22"/>
                <w:lang w:val="sr-Cyrl-CS"/>
              </w:rPr>
              <w:t>К</w:t>
            </w:r>
            <w:r w:rsidR="007054E7" w:rsidRPr="00810857">
              <w:rPr>
                <w:rFonts w:asciiTheme="minorHAnsi" w:hAnsiTheme="minorHAnsi" w:cstheme="minorHAnsi"/>
                <w:sz w:val="22"/>
                <w:szCs w:val="22"/>
              </w:rPr>
              <w:t>њига</w:t>
            </w:r>
            <w:r>
              <w:rPr>
                <w:rFonts w:asciiTheme="minorHAnsi" w:hAnsiTheme="minorHAnsi" w:cstheme="minorHAnsi"/>
                <w:sz w:val="22"/>
                <w:szCs w:val="22"/>
                <w:lang w:val="sr-Cyrl-CS"/>
              </w:rPr>
              <w:t xml:space="preserve"> Кепу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62</w:t>
            </w:r>
          </w:p>
        </w:tc>
        <w:tc>
          <w:tcPr>
            <w:tcW w:w="5310" w:type="dxa"/>
            <w:shd w:val="clear" w:color="auto" w:fill="auto"/>
            <w:vAlign w:val="center"/>
          </w:tcPr>
          <w:p w:rsidR="007054E7" w:rsidRPr="00943D90" w:rsidRDefault="007054E7">
            <w:pPr>
              <w:rPr>
                <w:rFonts w:asciiTheme="minorHAnsi" w:hAnsiTheme="minorHAnsi" w:cstheme="minorHAnsi"/>
                <w:lang w:val="sr-Cyrl-CS"/>
              </w:rPr>
            </w:pPr>
            <w:r w:rsidRPr="00810857">
              <w:rPr>
                <w:rFonts w:asciiTheme="minorHAnsi" w:hAnsiTheme="minorHAnsi" w:cstheme="minorHAnsi"/>
                <w:sz w:val="22"/>
                <w:szCs w:val="22"/>
              </w:rPr>
              <w:t>Месарска хартија (1кг)</w:t>
            </w:r>
            <w:r w:rsidR="00943D90">
              <w:rPr>
                <w:rFonts w:asciiTheme="minorHAnsi" w:hAnsiTheme="minorHAnsi" w:cstheme="minorHAnsi"/>
                <w:sz w:val="22"/>
                <w:szCs w:val="22"/>
                <w:lang w:val="sr-Cyrl-CS"/>
              </w:rPr>
              <w:t xml:space="preserve"> са фолијом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кг</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Клобучаста хартија (1кг)</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кг</w:t>
            </w:r>
          </w:p>
        </w:tc>
        <w:tc>
          <w:tcPr>
            <w:tcW w:w="1575" w:type="dxa"/>
            <w:shd w:val="clear" w:color="auto" w:fill="auto"/>
            <w:vAlign w:val="center"/>
          </w:tcPr>
          <w:p w:rsidR="007054E7" w:rsidRPr="00810857" w:rsidRDefault="00767C44">
            <w:pPr>
              <w:jc w:val="center"/>
              <w:rPr>
                <w:rFonts w:asciiTheme="minorHAnsi" w:hAnsiTheme="minorHAnsi" w:cstheme="minorHAnsi"/>
                <w:lang w:val="sr-Cyrl-CS"/>
              </w:rPr>
            </w:pPr>
            <w:r w:rsidRPr="00810857">
              <w:rPr>
                <w:rFonts w:asciiTheme="minorHAnsi" w:hAnsiTheme="minorHAnsi" w:cstheme="minorHAnsi"/>
                <w:sz w:val="22"/>
                <w:szCs w:val="22"/>
                <w:lang w:val="sr-Cyrl-CS"/>
              </w:rPr>
              <w:t>75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64</w:t>
            </w:r>
          </w:p>
        </w:tc>
        <w:tc>
          <w:tcPr>
            <w:tcW w:w="5310" w:type="dxa"/>
            <w:shd w:val="clear" w:color="auto" w:fill="auto"/>
            <w:vAlign w:val="center"/>
          </w:tcPr>
          <w:p w:rsidR="007054E7" w:rsidRPr="00810857" w:rsidRDefault="00521175" w:rsidP="00521175">
            <w:pPr>
              <w:rPr>
                <w:rFonts w:asciiTheme="minorHAnsi" w:hAnsiTheme="minorHAnsi" w:cstheme="minorHAnsi"/>
              </w:rPr>
            </w:pPr>
            <w:r w:rsidRPr="00810857">
              <w:rPr>
                <w:rFonts w:asciiTheme="minorHAnsi" w:hAnsiTheme="minorHAnsi" w:cstheme="minorHAnsi"/>
                <w:sz w:val="22"/>
                <w:szCs w:val="22"/>
              </w:rPr>
              <w:t xml:space="preserve">Папир за штампаче и копир апарaтe А4, 80 gr </w:t>
            </w:r>
            <w:r w:rsidR="007054E7" w:rsidRPr="00810857">
              <w:rPr>
                <w:rFonts w:asciiTheme="minorHAnsi" w:hAnsiTheme="minorHAnsi" w:cstheme="minorHAnsi"/>
                <w:sz w:val="22"/>
                <w:szCs w:val="22"/>
              </w:rPr>
              <w:t>1/500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рис</w:t>
            </w:r>
          </w:p>
        </w:tc>
        <w:tc>
          <w:tcPr>
            <w:tcW w:w="1575" w:type="dxa"/>
            <w:shd w:val="clear" w:color="auto" w:fill="auto"/>
            <w:vAlign w:val="center"/>
          </w:tcPr>
          <w:p w:rsidR="007054E7" w:rsidRPr="00810857" w:rsidRDefault="00767C44">
            <w:pPr>
              <w:jc w:val="center"/>
              <w:rPr>
                <w:rFonts w:asciiTheme="minorHAnsi" w:hAnsiTheme="minorHAnsi" w:cstheme="minorHAnsi"/>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4</w:t>
            </w:r>
            <w:r w:rsidR="007054E7"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Папир за фотокопирање A3; 1/500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рис</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за уплату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67</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Извештај о обољењима (A-3 3 ком; обострана штампа; </w:t>
            </w:r>
            <w:r w:rsidR="007054E7" w:rsidRPr="00810857">
              <w:rPr>
                <w:rFonts w:asciiTheme="minorHAnsi" w:hAnsiTheme="minorHAnsi" w:cstheme="minorHAnsi"/>
                <w:sz w:val="22"/>
                <w:szCs w:val="22"/>
              </w:rPr>
              <w:t xml:space="preserve"> бездрвна хартија 70 гр.)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68</w:t>
            </w:r>
          </w:p>
        </w:tc>
        <w:tc>
          <w:tcPr>
            <w:tcW w:w="5310" w:type="dxa"/>
            <w:shd w:val="clear" w:color="auto" w:fill="auto"/>
            <w:vAlign w:val="center"/>
          </w:tcPr>
          <w:p w:rsidR="007054E7" w:rsidRPr="00810857" w:rsidRDefault="007A3707">
            <w:pPr>
              <w:rPr>
                <w:rFonts w:asciiTheme="minorHAnsi" w:hAnsiTheme="minorHAnsi" w:cstheme="minorHAnsi"/>
                <w:sz w:val="20"/>
                <w:szCs w:val="20"/>
              </w:rPr>
            </w:pPr>
            <w:r w:rsidRPr="00810857">
              <w:rPr>
                <w:rFonts w:asciiTheme="minorHAnsi" w:hAnsiTheme="minorHAnsi" w:cstheme="minorHAnsi"/>
                <w:sz w:val="20"/>
                <w:szCs w:val="20"/>
              </w:rPr>
              <w:t xml:space="preserve">Извештај опште праксе и  </w:t>
            </w:r>
            <w:r w:rsidR="007054E7" w:rsidRPr="00810857">
              <w:rPr>
                <w:rFonts w:asciiTheme="minorHAnsi" w:hAnsiTheme="minorHAnsi" w:cstheme="minorHAnsi"/>
                <w:sz w:val="20"/>
                <w:szCs w:val="20"/>
              </w:rPr>
              <w:t xml:space="preserve">специјалистичких служби </w:t>
            </w:r>
            <w:r w:rsidR="007054E7" w:rsidRPr="00810857">
              <w:rPr>
                <w:rFonts w:asciiTheme="minorHAnsi" w:hAnsiTheme="minorHAnsi" w:cstheme="minorHAnsi"/>
                <w:sz w:val="20"/>
                <w:szCs w:val="20"/>
              </w:rPr>
              <w:br/>
              <w:t>(A-3 2 ком, обострана штампа, бездрвна хартија 70 гр.)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Извештај  службе за заштиту и лечење болести зуба  (А3 1 ком. обострана штампа), бездрвна  хартија 70гр.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70</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Образац Бр.6/142 Налог за службено путовање á 100 листа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Књига примљених рачуна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Путни налог за путничко моторно возило</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lastRenderedPageBreak/>
              <w:t>73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Бланко1+0 (кутија)</w:t>
            </w:r>
          </w:p>
        </w:tc>
        <w:tc>
          <w:tcPr>
            <w:tcW w:w="1575" w:type="dxa"/>
            <w:shd w:val="clear" w:color="auto" w:fill="auto"/>
            <w:vAlign w:val="center"/>
          </w:tcPr>
          <w:p w:rsidR="007054E7" w:rsidRPr="00810857" w:rsidRDefault="00415F18">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Epson LQ 690 K</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Рибон Epson LQ 20 K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67C44">
            <w:pPr>
              <w:jc w:val="center"/>
              <w:rPr>
                <w:rFonts w:asciiTheme="minorHAnsi" w:hAnsiTheme="minorHAnsi" w:cstheme="minorHAnsi"/>
                <w:lang w:val="sr-Cyrl-CS"/>
              </w:rPr>
            </w:pPr>
            <w:r w:rsidRPr="00810857">
              <w:rPr>
                <w:rFonts w:asciiTheme="minorHAnsi" w:hAnsiTheme="minorHAnsi" w:cstheme="minorHAnsi"/>
                <w:sz w:val="22"/>
                <w:szCs w:val="22"/>
                <w:lang w:val="sr-Cyrl-CS"/>
              </w:rPr>
              <w:t>90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Nippon Premium wax out 55mmx74m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Epson LQ 800K</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9</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78</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Epson LХ 300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79</w:t>
            </w:r>
          </w:p>
        </w:tc>
        <w:tc>
          <w:tcPr>
            <w:tcW w:w="5310" w:type="dxa"/>
            <w:shd w:val="clear" w:color="auto" w:fill="auto"/>
            <w:vAlign w:val="center"/>
          </w:tcPr>
          <w:p w:rsidR="007054E7" w:rsidRPr="00943D90" w:rsidRDefault="007054E7">
            <w:pPr>
              <w:rPr>
                <w:rFonts w:asciiTheme="minorHAnsi" w:hAnsiTheme="minorHAnsi" w:cstheme="minorHAnsi"/>
                <w:lang w:val="sr-Cyrl-CS"/>
              </w:rPr>
            </w:pPr>
            <w:r w:rsidRPr="00810857">
              <w:rPr>
                <w:rFonts w:asciiTheme="minorHAnsi" w:hAnsiTheme="minorHAnsi" w:cstheme="minorHAnsi"/>
                <w:sz w:val="22"/>
                <w:szCs w:val="22"/>
              </w:rPr>
              <w:t xml:space="preserve">Факс ролне  </w:t>
            </w:r>
            <w:r w:rsidR="00943D90">
              <w:rPr>
                <w:rFonts w:asciiTheme="minorHAnsi" w:hAnsiTheme="minorHAnsi" w:cstheme="minorHAnsi"/>
                <w:sz w:val="22"/>
                <w:szCs w:val="22"/>
                <w:lang w:val="sr-Cyrl-CS"/>
              </w:rPr>
              <w:t>30 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80</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Филм 93 за факс ролну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Термо ролна 38мм/ø50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767C44">
            <w:pPr>
              <w:jc w:val="center"/>
              <w:rPr>
                <w:rFonts w:asciiTheme="minorHAnsi" w:hAnsiTheme="minorHAnsi" w:cstheme="minorHAnsi"/>
              </w:rPr>
            </w:pPr>
            <w:r w:rsidRPr="00810857">
              <w:rPr>
                <w:rFonts w:asciiTheme="minorHAnsi" w:hAnsiTheme="minorHAnsi" w:cstheme="minorHAnsi"/>
                <w:sz w:val="22"/>
                <w:szCs w:val="22"/>
              </w:rPr>
              <w:t>2</w:t>
            </w:r>
            <w:r w:rsidR="00767C44" w:rsidRPr="00810857">
              <w:rPr>
                <w:rFonts w:asciiTheme="minorHAnsi" w:hAnsiTheme="minorHAnsi" w:cstheme="minorHAnsi"/>
                <w:sz w:val="22"/>
                <w:szCs w:val="22"/>
                <w:lang w:val="sr-Cyrl-CS"/>
              </w:rPr>
              <w:t>4</w:t>
            </w:r>
            <w:r w:rsidRPr="00810857">
              <w:rPr>
                <w:rFonts w:asciiTheme="minorHAnsi" w:hAnsiTheme="minorHAnsi" w:cstheme="minorHAnsi"/>
                <w:sz w:val="22"/>
                <w:szCs w:val="22"/>
              </w:rPr>
              <w:t>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Термо ролна 57/70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767C44">
            <w:pPr>
              <w:jc w:val="center"/>
              <w:rPr>
                <w:rFonts w:asciiTheme="minorHAnsi" w:hAnsiTheme="minorHAnsi" w:cstheme="minorHAnsi"/>
              </w:rPr>
            </w:pPr>
            <w:r w:rsidRPr="00810857">
              <w:rPr>
                <w:rFonts w:asciiTheme="minorHAnsi" w:hAnsiTheme="minorHAnsi" w:cstheme="minorHAnsi"/>
                <w:sz w:val="22"/>
                <w:szCs w:val="22"/>
              </w:rPr>
              <w:t>1,</w:t>
            </w:r>
            <w:r w:rsidR="00767C44" w:rsidRPr="00810857">
              <w:rPr>
                <w:rFonts w:asciiTheme="minorHAnsi" w:hAnsiTheme="minorHAnsi" w:cstheme="minorHAnsi"/>
                <w:sz w:val="22"/>
                <w:szCs w:val="22"/>
                <w:lang w:val="sr-Cyrl-CS"/>
              </w:rPr>
              <w:t>5</w:t>
            </w:r>
            <w:r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Дневник благајне А4</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благајни да исплати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благајни да наплати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за исплату "Образац. бр. 2"</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за исправку за апотеку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6</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88</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lang w:val="sr-Cyrl-CS"/>
              </w:rPr>
              <w:t xml:space="preserve">Блок фискални рачун А6 </w:t>
            </w:r>
            <w:r w:rsidRPr="00810857">
              <w:rPr>
                <w:rFonts w:asciiTheme="minorHAnsi" w:hAnsiTheme="minorHAnsi" w:cstheme="minorHAnsi"/>
                <w:sz w:val="22"/>
                <w:szCs w:val="22"/>
              </w:rPr>
              <w:t>NCR 1/40</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блок</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10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89</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Чаше пластичне 2 dcl</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4,600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90</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Акредитив картица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80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91</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Канап 500 гр (дебљи</w:t>
            </w:r>
            <w:r w:rsidRPr="00810857">
              <w:rPr>
                <w:rFonts w:asciiTheme="minorHAnsi" w:hAnsiTheme="minorHAnsi" w:cstheme="minorHAnsi"/>
                <w:sz w:val="22"/>
                <w:szCs w:val="22"/>
                <w:lang w:val="sr-Cyrl-CS"/>
              </w:rPr>
              <w:t>, клубе</w:t>
            </w:r>
            <w:r w:rsidRPr="00810857">
              <w:rPr>
                <w:rFonts w:asciiTheme="minorHAnsi" w:hAnsiTheme="minorHAnsi" w:cstheme="minorHAnsi"/>
                <w:sz w:val="22"/>
                <w:szCs w:val="22"/>
              </w:rPr>
              <w:t>)</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5</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92</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Лепило (супер лепак)</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93</w:t>
            </w:r>
          </w:p>
        </w:tc>
        <w:tc>
          <w:tcPr>
            <w:tcW w:w="5310" w:type="dxa"/>
            <w:shd w:val="clear" w:color="auto" w:fill="auto"/>
            <w:vAlign w:val="center"/>
          </w:tcPr>
          <w:p w:rsidR="00C94F94" w:rsidRPr="00943D90" w:rsidRDefault="00C94F94">
            <w:pPr>
              <w:rPr>
                <w:rFonts w:asciiTheme="minorHAnsi" w:hAnsiTheme="minorHAnsi" w:cstheme="minorHAnsi"/>
                <w:lang w:val="sr-Latn-CS"/>
              </w:rPr>
            </w:pPr>
            <w:r w:rsidRPr="00810857">
              <w:rPr>
                <w:rFonts w:asciiTheme="minorHAnsi" w:hAnsiTheme="minorHAnsi" w:cstheme="minorHAnsi"/>
                <w:sz w:val="22"/>
                <w:szCs w:val="22"/>
              </w:rPr>
              <w:t xml:space="preserve">Хамер </w:t>
            </w:r>
            <w:r w:rsidR="00943D90">
              <w:rPr>
                <w:rFonts w:asciiTheme="minorHAnsi" w:hAnsiTheme="minorHAnsi" w:cstheme="minorHAnsi"/>
                <w:sz w:val="22"/>
                <w:szCs w:val="22"/>
              </w:rPr>
              <w:t>–</w:t>
            </w:r>
            <w:r w:rsidRPr="00810857">
              <w:rPr>
                <w:rFonts w:asciiTheme="minorHAnsi" w:hAnsiTheme="minorHAnsi" w:cstheme="minorHAnsi"/>
                <w:sz w:val="22"/>
                <w:szCs w:val="22"/>
              </w:rPr>
              <w:t xml:space="preserve"> бели</w:t>
            </w:r>
            <w:r w:rsidR="00943D90">
              <w:rPr>
                <w:rFonts w:asciiTheme="minorHAnsi" w:hAnsiTheme="minorHAnsi" w:cstheme="minorHAnsi"/>
                <w:sz w:val="22"/>
                <w:szCs w:val="22"/>
                <w:lang w:val="sr-Latn-CS"/>
              </w:rPr>
              <w:t>„B1“</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20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94</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Пак папир</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табак</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5</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95</w:t>
            </w:r>
          </w:p>
        </w:tc>
        <w:tc>
          <w:tcPr>
            <w:tcW w:w="5310" w:type="dxa"/>
            <w:shd w:val="clear" w:color="auto" w:fill="auto"/>
            <w:vAlign w:val="center"/>
          </w:tcPr>
          <w:p w:rsidR="00C94F94" w:rsidRPr="00810857" w:rsidRDefault="00C94F94">
            <w:pPr>
              <w:rPr>
                <w:rFonts w:asciiTheme="minorHAnsi" w:hAnsiTheme="minorHAnsi" w:cstheme="minorHAnsi"/>
                <w:lang w:val="sr-Cyrl-CS"/>
              </w:rPr>
            </w:pPr>
            <w:r w:rsidRPr="00810857">
              <w:rPr>
                <w:rFonts w:asciiTheme="minorHAnsi" w:hAnsiTheme="minorHAnsi" w:cstheme="minorHAnsi"/>
                <w:sz w:val="22"/>
                <w:szCs w:val="22"/>
              </w:rPr>
              <w:t xml:space="preserve">Деловодник </w:t>
            </w:r>
            <w:r w:rsidRPr="00810857">
              <w:rPr>
                <w:rFonts w:asciiTheme="minorHAnsi" w:hAnsiTheme="minorHAnsi" w:cstheme="minorHAnsi"/>
                <w:sz w:val="22"/>
                <w:szCs w:val="22"/>
                <w:lang w:val="sr-Cyrl-CS"/>
              </w:rPr>
              <w:t>(</w:t>
            </w:r>
            <w:r w:rsidRPr="00810857">
              <w:rPr>
                <w:rFonts w:asciiTheme="minorHAnsi" w:hAnsiTheme="minorHAnsi" w:cstheme="minorHAnsi"/>
                <w:sz w:val="22"/>
                <w:szCs w:val="22"/>
              </w:rPr>
              <w:t>200 листа</w:t>
            </w:r>
            <w:r w:rsidRPr="00810857">
              <w:rPr>
                <w:rFonts w:asciiTheme="minorHAnsi" w:hAnsiTheme="minorHAnsi" w:cstheme="minorHAnsi"/>
                <w:sz w:val="22"/>
                <w:szCs w:val="22"/>
                <w:lang w:val="sr-Cyrl-CS"/>
              </w:rPr>
              <w:t>)</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8</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96</w:t>
            </w:r>
          </w:p>
        </w:tc>
        <w:tc>
          <w:tcPr>
            <w:tcW w:w="5310" w:type="dxa"/>
            <w:shd w:val="clear" w:color="auto" w:fill="auto"/>
            <w:vAlign w:val="center"/>
          </w:tcPr>
          <w:p w:rsidR="00C94F94" w:rsidRPr="00943D90" w:rsidRDefault="00C94F94">
            <w:pPr>
              <w:rPr>
                <w:rFonts w:asciiTheme="minorHAnsi" w:hAnsiTheme="minorHAnsi" w:cstheme="minorHAnsi"/>
                <w:lang w:val="sr-Cyrl-CS"/>
              </w:rPr>
            </w:pPr>
            <w:r w:rsidRPr="00810857">
              <w:rPr>
                <w:rFonts w:asciiTheme="minorHAnsi" w:hAnsiTheme="minorHAnsi" w:cstheme="minorHAnsi"/>
                <w:sz w:val="22"/>
                <w:szCs w:val="22"/>
              </w:rPr>
              <w:t>Књига дневног извештаја</w:t>
            </w:r>
            <w:r w:rsidR="00943D90">
              <w:rPr>
                <w:rFonts w:asciiTheme="minorHAnsi" w:hAnsiTheme="minorHAnsi" w:cstheme="minorHAnsi"/>
                <w:sz w:val="22"/>
                <w:szCs w:val="22"/>
                <w:lang w:val="sr-Cyrl-CS"/>
              </w:rPr>
              <w:t>, са механизмом</w:t>
            </w:r>
            <w:r w:rsidRPr="00810857">
              <w:rPr>
                <w:rFonts w:asciiTheme="minorHAnsi" w:hAnsiTheme="minorHAnsi" w:cstheme="minorHAnsi"/>
                <w:sz w:val="22"/>
                <w:szCs w:val="22"/>
              </w:rPr>
              <w:t xml:space="preserve">  (за апотеку)</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35</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97</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о пријему и издавању опојних дрога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2</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98</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о уживаоцима опојних дрога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3</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99</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заразне болести</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100</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малигних  обољења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101</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 xml:space="preserve">Доставна књига за место А/4 80 листа </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2</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102</w:t>
            </w:r>
          </w:p>
        </w:tc>
        <w:tc>
          <w:tcPr>
            <w:tcW w:w="5310" w:type="dxa"/>
            <w:shd w:val="clear" w:color="auto" w:fill="auto"/>
            <w:vAlign w:val="center"/>
          </w:tcPr>
          <w:p w:rsidR="00C94F94" w:rsidRPr="00943D90" w:rsidRDefault="00C94F94" w:rsidP="00943D90">
            <w:pPr>
              <w:rPr>
                <w:rFonts w:asciiTheme="minorHAnsi" w:hAnsiTheme="minorHAnsi" w:cstheme="minorHAnsi"/>
                <w:lang w:val="sr-Cyrl-CS"/>
              </w:rPr>
            </w:pPr>
            <w:r w:rsidRPr="00810857">
              <w:rPr>
                <w:rFonts w:asciiTheme="minorHAnsi" w:hAnsiTheme="minorHAnsi" w:cstheme="minorHAnsi"/>
                <w:sz w:val="22"/>
                <w:szCs w:val="22"/>
              </w:rPr>
              <w:t xml:space="preserve">CD (диск) </w:t>
            </w:r>
            <w:r w:rsidR="00943D90">
              <w:rPr>
                <w:rFonts w:asciiTheme="minorHAnsi" w:hAnsiTheme="minorHAnsi" w:cstheme="minorHAnsi"/>
                <w:sz w:val="22"/>
                <w:szCs w:val="22"/>
                <w:lang w:val="sr-Cyrl-CS"/>
              </w:rPr>
              <w:t xml:space="preserve">са </w:t>
            </w:r>
            <w:r w:rsidRPr="00810857">
              <w:rPr>
                <w:rFonts w:asciiTheme="minorHAnsi" w:hAnsiTheme="minorHAnsi" w:cstheme="minorHAnsi"/>
                <w:sz w:val="22"/>
                <w:szCs w:val="22"/>
              </w:rPr>
              <w:t>кутиј</w:t>
            </w:r>
            <w:r w:rsidR="00943D90">
              <w:rPr>
                <w:rFonts w:asciiTheme="minorHAnsi" w:hAnsiTheme="minorHAnsi" w:cstheme="minorHAnsi"/>
                <w:sz w:val="22"/>
                <w:szCs w:val="22"/>
                <w:lang w:val="sr-Cyrl-CS"/>
              </w:rPr>
              <w:t>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12,000</w:t>
            </w:r>
          </w:p>
        </w:tc>
      </w:tr>
      <w:tr w:rsidR="00C94F94" w:rsidRPr="002E4AB4" w:rsidTr="00161672">
        <w:trPr>
          <w:trHeight w:val="350"/>
        </w:trPr>
        <w:tc>
          <w:tcPr>
            <w:tcW w:w="990" w:type="dxa"/>
            <w:shd w:val="clear" w:color="auto" w:fill="auto"/>
            <w:vAlign w:val="center"/>
          </w:tcPr>
          <w:p w:rsidR="00C94F94" w:rsidRPr="00943D90" w:rsidRDefault="00943D90" w:rsidP="001C180F">
            <w:pPr>
              <w:ind w:right="-492"/>
              <w:rPr>
                <w:rFonts w:asciiTheme="minorHAnsi" w:eastAsia="Arial" w:hAnsiTheme="minorHAnsi" w:cstheme="minorHAnsi"/>
                <w:lang w:val="sr-Cyrl-CS"/>
              </w:rPr>
            </w:pPr>
            <w:r>
              <w:rPr>
                <w:rFonts w:asciiTheme="minorHAnsi" w:eastAsia="Arial" w:hAnsiTheme="minorHAnsi" w:cstheme="minorHAnsi"/>
                <w:sz w:val="22"/>
                <w:szCs w:val="22"/>
              </w:rPr>
              <w:t>10</w:t>
            </w:r>
            <w:r>
              <w:rPr>
                <w:rFonts w:asciiTheme="minorHAnsi" w:eastAsia="Arial" w:hAnsiTheme="minorHAnsi" w:cstheme="minorHAnsi"/>
                <w:sz w:val="22"/>
                <w:szCs w:val="22"/>
                <w:lang w:val="sr-Cyrl-CS"/>
              </w:rPr>
              <w:t>3</w:t>
            </w:r>
          </w:p>
        </w:tc>
        <w:tc>
          <w:tcPr>
            <w:tcW w:w="5310" w:type="dxa"/>
            <w:shd w:val="clear" w:color="auto" w:fill="auto"/>
            <w:vAlign w:val="center"/>
          </w:tcPr>
          <w:p w:rsidR="00C94F94" w:rsidRPr="002E4AB4" w:rsidRDefault="00C94F94">
            <w:pPr>
              <w:rPr>
                <w:rFonts w:asciiTheme="minorHAnsi" w:hAnsiTheme="minorHAnsi" w:cstheme="minorHAnsi"/>
              </w:rPr>
            </w:pPr>
            <w:r w:rsidRPr="002E4AB4">
              <w:rPr>
                <w:rFonts w:asciiTheme="minorHAnsi" w:hAnsiTheme="minorHAnsi" w:cstheme="minorHAnsi"/>
                <w:sz w:val="22"/>
                <w:szCs w:val="22"/>
              </w:rPr>
              <w:t>Чиоде за плутану таблу 1/20</w:t>
            </w:r>
          </w:p>
        </w:tc>
        <w:tc>
          <w:tcPr>
            <w:tcW w:w="1575" w:type="dxa"/>
            <w:shd w:val="clear" w:color="auto" w:fill="auto"/>
            <w:vAlign w:val="center"/>
          </w:tcPr>
          <w:p w:rsidR="00C94F94" w:rsidRPr="002E4AB4" w:rsidRDefault="00C94F94">
            <w:pPr>
              <w:jc w:val="center"/>
              <w:rPr>
                <w:rFonts w:asciiTheme="minorHAnsi" w:hAnsiTheme="minorHAnsi" w:cstheme="minorHAnsi"/>
              </w:rPr>
            </w:pPr>
            <w:r w:rsidRPr="002E4AB4">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2E4AB4"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C94F94" w:rsidRDefault="00C94F94" w:rsidP="00B10E24">
            <w:pPr>
              <w:ind w:right="-492"/>
              <w:rPr>
                <w:rFonts w:asciiTheme="minorHAnsi" w:eastAsia="Arial" w:hAnsiTheme="minorHAnsi" w:cstheme="minorHAnsi"/>
                <w:lang w:val="sr-Cyrl-CS"/>
              </w:rPr>
            </w:pPr>
            <w:r>
              <w:rPr>
                <w:rFonts w:asciiTheme="minorHAnsi" w:eastAsia="Arial" w:hAnsiTheme="minorHAnsi" w:cstheme="minorHAnsi"/>
                <w:sz w:val="22"/>
                <w:szCs w:val="22"/>
              </w:rPr>
              <w:t>10</w:t>
            </w:r>
            <w:r w:rsidR="00943D90">
              <w:rPr>
                <w:rFonts w:asciiTheme="minorHAnsi" w:eastAsia="Arial" w:hAnsiTheme="minorHAnsi" w:cstheme="minorHAnsi"/>
                <w:sz w:val="22"/>
                <w:szCs w:val="22"/>
                <w:lang w:val="sr-Cyrl-CS"/>
              </w:rPr>
              <w:t>4</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2E4AB4" w:rsidRDefault="007054E7">
            <w:pPr>
              <w:rPr>
                <w:rFonts w:asciiTheme="minorHAnsi" w:hAnsiTheme="minorHAnsi" w:cstheme="minorHAnsi"/>
              </w:rPr>
            </w:pPr>
            <w:r w:rsidRPr="002E4AB4">
              <w:rPr>
                <w:rFonts w:asciiTheme="minorHAnsi" w:hAnsiTheme="minorHAnsi" w:cstheme="minorHAnsi"/>
                <w:sz w:val="22"/>
                <w:szCs w:val="22"/>
              </w:rPr>
              <w:t>Ранац за лаптоп</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2E4AB4" w:rsidRDefault="007054E7">
            <w:pPr>
              <w:jc w:val="center"/>
              <w:rPr>
                <w:rFonts w:asciiTheme="minorHAnsi" w:hAnsiTheme="minorHAnsi" w:cstheme="minorHAnsi"/>
              </w:rPr>
            </w:pPr>
            <w:r w:rsidRPr="002E4AB4">
              <w:rPr>
                <w:rFonts w:asciiTheme="minorHAnsi"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105</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5F44E4" w:rsidP="005F44E4">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006A0006"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006A0006" w:rsidRPr="00796147">
              <w:rPr>
                <w:rFonts w:asciiTheme="minorHAnsi" w:eastAsia="Arial" w:hAnsiTheme="minorHAnsi" w:cstheme="minorHAnsi"/>
                <w:sz w:val="22"/>
                <w:szCs w:val="22"/>
              </w:rPr>
              <w:t>„For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1010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38</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106</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6200,6200 I</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30</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107</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6A0006" w:rsidRPr="00796147">
              <w:rPr>
                <w:rFonts w:asciiTheme="minorHAnsi" w:eastAsia="Arial" w:hAnsiTheme="minorHAnsi" w:cstheme="minorHAnsi"/>
                <w:sz w:val="22"/>
                <w:szCs w:val="22"/>
              </w:rPr>
              <w:t xml:space="preserve">“ </w:t>
            </w:r>
            <w:r w:rsidR="00721EA5" w:rsidRPr="00796147">
              <w:rPr>
                <w:rFonts w:asciiTheme="minorHAnsi" w:eastAsia="Arial" w:hAnsiTheme="minorHAnsi" w:cstheme="minorHAnsi"/>
                <w:sz w:val="22"/>
                <w:szCs w:val="22"/>
              </w:rPr>
              <w:t xml:space="preserve"> за ласерски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штампач   3117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108</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EPSON/M 1400(0652)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109</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278А</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10</w:t>
            </w:r>
          </w:p>
        </w:tc>
      </w:tr>
    </w:tbl>
    <w:p w:rsidR="00796147" w:rsidRPr="00796147" w:rsidRDefault="00796147" w:rsidP="00796147">
      <w:pPr>
        <w:ind w:right="-492"/>
        <w:rPr>
          <w:rFonts w:asciiTheme="minorHAnsi" w:eastAsia="Arial" w:hAnsiTheme="minorHAnsi" w:cstheme="minorHAnsi"/>
          <w:sz w:val="22"/>
          <w:szCs w:val="22"/>
        </w:rPr>
      </w:pPr>
      <w:r w:rsidRPr="00796147">
        <w:rPr>
          <w:rFonts w:asciiTheme="minorHAnsi" w:eastAsia="Arial" w:hAnsiTheme="minorHAnsi" w:cstheme="minorHAnsi"/>
          <w:sz w:val="22"/>
          <w:szCs w:val="22"/>
        </w:rPr>
        <w:br w:type="page"/>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310"/>
        <w:gridCol w:w="1575"/>
        <w:gridCol w:w="1575"/>
      </w:tblGrid>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lastRenderedPageBreak/>
              <w:t>110</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956442">
              <w:rPr>
                <w:rFonts w:asciiTheme="minorHAnsi" w:eastAsia="Arial" w:hAnsiTheme="minorHAnsi" w:cstheme="minorHAnsi"/>
                <w:sz w:val="22"/>
                <w:szCs w:val="22"/>
              </w:rPr>
              <w:t xml:space="preserve">за ласерски штампач </w:t>
            </w:r>
          </w:p>
          <w:p w:rsidR="00721EA5" w:rsidRPr="00EB6B45" w:rsidRDefault="00956442" w:rsidP="00796147">
            <w:pPr>
              <w:ind w:right="-492"/>
              <w:rPr>
                <w:rFonts w:asciiTheme="minorHAnsi" w:eastAsia="Arial" w:hAnsiTheme="minorHAnsi" w:cstheme="minorHAnsi"/>
                <w:lang w:val="sr-Cyrl-CS"/>
              </w:rPr>
            </w:pPr>
            <w:r>
              <w:rPr>
                <w:rFonts w:asciiTheme="minorHAnsi" w:eastAsia="Arial" w:hAnsiTheme="minorHAnsi" w:cstheme="minorHAnsi"/>
                <w:sz w:val="22"/>
                <w:szCs w:val="22"/>
              </w:rPr>
              <w:t xml:space="preserve">285А </w:t>
            </w:r>
            <w:r w:rsidR="00721EA5" w:rsidRPr="00796147">
              <w:rPr>
                <w:rFonts w:asciiTheme="minorHAnsi" w:eastAsia="Arial" w:hAnsiTheme="minorHAnsi" w:cstheme="minorHAnsi"/>
                <w:sz w:val="22"/>
                <w:szCs w:val="22"/>
              </w:rPr>
              <w:t>HP P 1012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200</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111</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 xml:space="preserve"> Laser Print 1660/1661/1666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15</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112</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Еpson N-3000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3</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113</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за ласерски штампач Samsung ML 1640/224 108 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2</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114</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6A0006" w:rsidRPr="00796147">
              <w:rPr>
                <w:rFonts w:asciiTheme="minorHAnsi" w:eastAsia="Arial" w:hAnsiTheme="minorHAnsi" w:cstheme="minorHAnsi"/>
                <w:sz w:val="22"/>
                <w:szCs w:val="22"/>
              </w:rPr>
              <w:t xml:space="preserve">“ </w:t>
            </w:r>
            <w:r w:rsidR="00721EA5" w:rsidRPr="00796147">
              <w:rPr>
                <w:rFonts w:asciiTheme="minorHAnsi" w:eastAsia="Arial" w:hAnsiTheme="minorHAnsi" w:cstheme="minorHAnsi"/>
                <w:sz w:val="22"/>
                <w:szCs w:val="22"/>
              </w:rPr>
              <w:t xml:space="preserve"> за ласерски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штампач XEROX PHS SER 3020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300</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115</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за ласерски штампач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KYOC ERA FS - 1040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116</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за ласерски штампач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283A</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3</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117</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  E240N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118</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black</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119</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cyan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120</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yellow</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121</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red</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122</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за ласерски штампач   435A</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5</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123</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Бубањ (фотоосетљиви ваљак)EPSON 6200 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10</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124</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C-EXV 14 за</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 xml:space="preserve"> фотокопир апарат Canon IR 2016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6</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125</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C-EXV 11  за</w:t>
            </w:r>
          </w:p>
          <w:p w:rsidR="00721EA5" w:rsidRPr="00796147" w:rsidRDefault="00721EA5" w:rsidP="00796147">
            <w:pPr>
              <w:ind w:right="-492"/>
              <w:rPr>
                <w:rFonts w:asciiTheme="minorHAnsi" w:eastAsia="Arial" w:hAnsiTheme="minorHAnsi" w:cstheme="minorHAnsi"/>
              </w:rPr>
            </w:pPr>
            <w:bookmarkStart w:id="1" w:name="_GoBack"/>
            <w:bookmarkEnd w:id="1"/>
            <w:r w:rsidRPr="00796147">
              <w:rPr>
                <w:rFonts w:asciiTheme="minorHAnsi" w:eastAsia="Arial" w:hAnsiTheme="minorHAnsi" w:cstheme="minorHAnsi"/>
                <w:sz w:val="22"/>
                <w:szCs w:val="22"/>
              </w:rPr>
              <w:t xml:space="preserve"> фотокопир апара</w:t>
            </w:r>
            <w:r w:rsidR="006A0006" w:rsidRPr="00796147">
              <w:rPr>
                <w:rFonts w:asciiTheme="minorHAnsi" w:eastAsia="Arial" w:hAnsiTheme="minorHAnsi" w:cstheme="minorHAnsi"/>
                <w:sz w:val="22"/>
                <w:szCs w:val="22"/>
              </w:rPr>
              <w:t>т</w:t>
            </w:r>
            <w:r w:rsidRPr="00796147">
              <w:rPr>
                <w:rFonts w:asciiTheme="minorHAnsi" w:eastAsia="Arial" w:hAnsiTheme="minorHAnsi" w:cstheme="minorHAnsi"/>
                <w:sz w:val="22"/>
                <w:szCs w:val="22"/>
              </w:rPr>
              <w:t xml:space="preserve"> Canon IR 3225 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8</w:t>
            </w:r>
          </w:p>
        </w:tc>
      </w:tr>
      <w:tr w:rsidR="00915C7F" w:rsidRPr="002E4AB4" w:rsidTr="00721EA5">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2E4AB4" w:rsidRDefault="00915C7F" w:rsidP="00721EA5">
            <w:pPr>
              <w:ind w:right="-492"/>
              <w:rPr>
                <w:rFonts w:asciiTheme="minorHAnsi" w:eastAsia="Arial" w:hAnsiTheme="minorHAnsi" w:cstheme="minorHAnsi"/>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915C7F" w:rsidRDefault="00915C7F" w:rsidP="00796147">
            <w:pPr>
              <w:rPr>
                <w:rFonts w:asciiTheme="minorHAnsi" w:hAnsiTheme="minorHAnsi" w:cstheme="minorHAnsi"/>
                <w:b/>
                <w:lang w:val="sr-Cyrl-CS"/>
              </w:rPr>
            </w:pPr>
            <w:r w:rsidRPr="002E4AB4">
              <w:rPr>
                <w:rFonts w:asciiTheme="minorHAnsi" w:hAnsiTheme="minorHAnsi" w:cstheme="minorHAnsi"/>
                <w:b/>
                <w:sz w:val="22"/>
                <w:szCs w:val="22"/>
                <w:lang w:val="sr-Cyrl-CS"/>
              </w:rPr>
              <w:t>Закључно са бројем 1</w:t>
            </w:r>
            <w:r w:rsidR="00796147">
              <w:rPr>
                <w:rFonts w:asciiTheme="minorHAnsi" w:hAnsiTheme="minorHAnsi" w:cstheme="minorHAnsi"/>
                <w:b/>
                <w:sz w:val="22"/>
                <w:szCs w:val="22"/>
                <w:lang w:val="sr-Cyrl-CS"/>
              </w:rPr>
              <w:t>25</w:t>
            </w:r>
            <w:r w:rsidRPr="002E4AB4">
              <w:rPr>
                <w:rFonts w:asciiTheme="minorHAnsi" w:hAnsiTheme="minorHAnsi" w:cstheme="minorHAnsi"/>
                <w:b/>
                <w:sz w:val="22"/>
                <w:szCs w:val="22"/>
                <w:lang w:val="sr-Cyrl-CS"/>
              </w:rPr>
              <w:t>.</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2E4AB4" w:rsidRDefault="00915C7F" w:rsidP="00721EA5">
            <w:pPr>
              <w:jc w:val="center"/>
              <w:rPr>
                <w:rFonts w:asciiTheme="minorHAnsi" w:hAnsiTheme="minorHAnsi" w:cstheme="minorHAnsi"/>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2E4AB4" w:rsidRDefault="00915C7F" w:rsidP="00721EA5">
            <w:pPr>
              <w:jc w:val="center"/>
              <w:rPr>
                <w:rFonts w:asciiTheme="minorHAnsi" w:hAnsiTheme="minorHAnsi" w:cstheme="minorHAnsi"/>
              </w:rPr>
            </w:pPr>
          </w:p>
        </w:tc>
      </w:tr>
    </w:tbl>
    <w:p w:rsidR="007A3707" w:rsidRDefault="007A3707" w:rsidP="00EC6B4D">
      <w:pPr>
        <w:ind w:left="4500" w:right="-540"/>
        <w:jc w:val="center"/>
        <w:rPr>
          <w:rFonts w:asciiTheme="minorHAnsi" w:eastAsia="Arial" w:hAnsiTheme="minorHAnsi" w:cstheme="minorHAnsi"/>
          <w:sz w:val="22"/>
          <w:szCs w:val="22"/>
          <w:lang w:val="sr-Cyrl-CS"/>
        </w:rPr>
      </w:pPr>
    </w:p>
    <w:p w:rsidR="00915C7F" w:rsidRDefault="00915C7F" w:rsidP="004968D4">
      <w:pPr>
        <w:ind w:left="4500" w:right="-540"/>
        <w:jc w:val="both"/>
        <w:rPr>
          <w:rFonts w:asciiTheme="minorHAnsi" w:eastAsia="Arial" w:hAnsiTheme="minorHAnsi" w:cstheme="minorHAnsi"/>
          <w:sz w:val="22"/>
          <w:szCs w:val="22"/>
          <w:lang w:val="sr-Cyrl-CS"/>
        </w:rPr>
      </w:pPr>
    </w:p>
    <w:p w:rsidR="00C05A2F" w:rsidRPr="00C05A2F" w:rsidRDefault="004968D4" w:rsidP="00C05A2F">
      <w:pPr>
        <w:ind w:left="720"/>
        <w:jc w:val="both"/>
        <w:rPr>
          <w:rFonts w:ascii="Arial" w:hAnsi="Arial" w:cs="Arial"/>
          <w:b/>
          <w:color w:val="FF0000"/>
          <w:sz w:val="22"/>
          <w:szCs w:val="22"/>
          <w:lang w:val="sr-Cyrl-CS"/>
        </w:rPr>
      </w:pPr>
      <w:r w:rsidRPr="00C05A2F">
        <w:rPr>
          <w:rFonts w:asciiTheme="minorHAnsi" w:eastAsia="Arial" w:hAnsiTheme="minorHAnsi" w:cstheme="minorHAnsi"/>
          <w:b/>
          <w:color w:val="FF0000"/>
          <w:sz w:val="22"/>
          <w:szCs w:val="22"/>
          <w:lang w:val="sr-Cyrl-CS"/>
        </w:rPr>
        <w:t xml:space="preserve">НАПОМЕНА: </w:t>
      </w:r>
      <w:r w:rsidR="00C05A2F" w:rsidRPr="00C05A2F">
        <w:rPr>
          <w:rFonts w:ascii="Arial" w:hAnsi="Arial" w:cs="Arial"/>
          <w:b/>
          <w:color w:val="FF0000"/>
          <w:sz w:val="22"/>
          <w:szCs w:val="22"/>
        </w:rPr>
        <w:t>Наручилац захтева од понуђача да УЗ СВОЈУ ПОНУДУ доставе по један узорак</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за свако понуђено добро</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lang/>
        </w:rPr>
        <w:t>наведено у овој партији.</w:t>
      </w:r>
      <w:r w:rsidR="00C05A2F" w:rsidRPr="00C05A2F">
        <w:rPr>
          <w:rFonts w:ascii="Arial" w:hAnsi="Arial" w:cs="Arial"/>
          <w:b/>
          <w:color w:val="FF0000"/>
          <w:sz w:val="22"/>
          <w:szCs w:val="22"/>
        </w:rPr>
        <w:t>На основу</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достављених узорака наручилац ће утврдити да ли понуђен</w:t>
      </w:r>
      <w:r w:rsidR="008C465D">
        <w:rPr>
          <w:rFonts w:ascii="Arial" w:hAnsi="Arial" w:cs="Arial"/>
          <w:b/>
          <w:color w:val="FF0000"/>
          <w:sz w:val="22"/>
          <w:szCs w:val="22"/>
          <w:lang w:val="sr-Cyrl-CS"/>
        </w:rPr>
        <w:t>а</w:t>
      </w:r>
      <w:r w:rsidR="00C05A2F" w:rsidRPr="00C05A2F">
        <w:rPr>
          <w:rFonts w:ascii="Arial" w:hAnsi="Arial" w:cs="Arial"/>
          <w:b/>
          <w:color w:val="FF0000"/>
          <w:sz w:val="22"/>
          <w:szCs w:val="22"/>
        </w:rPr>
        <w:t xml:space="preserve"> добр</w:t>
      </w:r>
      <w:r w:rsidR="008C465D">
        <w:rPr>
          <w:rFonts w:ascii="Arial" w:hAnsi="Arial" w:cs="Arial"/>
          <w:b/>
          <w:color w:val="FF0000"/>
          <w:sz w:val="22"/>
          <w:szCs w:val="22"/>
          <w:lang w:val="sr-Cyrl-CS"/>
        </w:rPr>
        <w:t xml:space="preserve">а </w:t>
      </w:r>
      <w:r w:rsidR="00C05A2F" w:rsidRPr="00C05A2F">
        <w:rPr>
          <w:rFonts w:ascii="Arial" w:hAnsi="Arial" w:cs="Arial"/>
          <w:b/>
          <w:color w:val="FF0000"/>
          <w:sz w:val="22"/>
          <w:szCs w:val="22"/>
        </w:rPr>
        <w:t>одговарају захтевима из конкурсне документације, а исти ће се</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користити после закључења уговора за контролу приликом испоруке робе и</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утврђивања истоветности уговореног и испорученог добра.</w:t>
      </w:r>
    </w:p>
    <w:p w:rsidR="00C05A2F" w:rsidRPr="00C05A2F" w:rsidRDefault="00C05A2F" w:rsidP="00C05A2F">
      <w:pPr>
        <w:ind w:left="720"/>
        <w:jc w:val="both"/>
        <w:rPr>
          <w:rFonts w:ascii="Arial" w:hAnsi="Arial" w:cs="Arial"/>
          <w:b/>
          <w:color w:val="FF0000"/>
          <w:sz w:val="22"/>
          <w:szCs w:val="22"/>
          <w:lang w:val="sr-Cyrl-CS"/>
        </w:rPr>
      </w:pPr>
    </w:p>
    <w:p w:rsidR="00C05A2F" w:rsidRPr="00C05A2F" w:rsidRDefault="00C05A2F" w:rsidP="00C05A2F">
      <w:pPr>
        <w:ind w:left="720"/>
        <w:jc w:val="both"/>
        <w:rPr>
          <w:rFonts w:ascii="Arial" w:hAnsi="Arial" w:cs="Arial"/>
          <w:b/>
          <w:color w:val="FF0000"/>
          <w:sz w:val="22"/>
          <w:szCs w:val="22"/>
          <w:lang w:val="sr-Cyrl-CS"/>
        </w:rPr>
      </w:pPr>
      <w:r w:rsidRPr="00C05A2F">
        <w:rPr>
          <w:rFonts w:ascii="Arial" w:hAnsi="Arial" w:cs="Arial"/>
          <w:b/>
          <w:color w:val="FF0000"/>
          <w:sz w:val="22"/>
          <w:szCs w:val="22"/>
        </w:rPr>
        <w:t>Понуђачи са којима</w:t>
      </w:r>
      <w:r w:rsidR="008C465D">
        <w:rPr>
          <w:rFonts w:ascii="Arial" w:hAnsi="Arial" w:cs="Arial"/>
          <w:b/>
          <w:color w:val="FF0000"/>
          <w:sz w:val="22"/>
          <w:szCs w:val="22"/>
          <w:lang w:val="sr-Cyrl-CS"/>
        </w:rPr>
        <w:t xml:space="preserve"> </w:t>
      </w:r>
      <w:r w:rsidRPr="00C05A2F">
        <w:rPr>
          <w:rFonts w:ascii="Arial" w:hAnsi="Arial" w:cs="Arial"/>
          <w:b/>
          <w:color w:val="FF0000"/>
          <w:sz w:val="22"/>
          <w:szCs w:val="22"/>
        </w:rPr>
        <w:t xml:space="preserve">се не закључи уговор могу преузети узорке у просторијама </w:t>
      </w:r>
      <w:r w:rsidRPr="00C05A2F">
        <w:rPr>
          <w:rFonts w:ascii="Arial" w:hAnsi="Arial" w:cs="Arial"/>
          <w:b/>
          <w:color w:val="FF0000"/>
          <w:sz w:val="22"/>
          <w:szCs w:val="22"/>
          <w:lang/>
        </w:rPr>
        <w:t xml:space="preserve">Дома здравља „Рума“ – магацин канцеларијског материјала </w:t>
      </w:r>
      <w:r w:rsidRPr="00C05A2F">
        <w:rPr>
          <w:rFonts w:ascii="Arial" w:hAnsi="Arial" w:cs="Arial"/>
          <w:b/>
          <w:color w:val="FF0000"/>
          <w:sz w:val="22"/>
          <w:szCs w:val="22"/>
        </w:rPr>
        <w:t xml:space="preserve">у року од </w:t>
      </w:r>
      <w:r w:rsidRPr="00C05A2F">
        <w:rPr>
          <w:rFonts w:ascii="Arial" w:hAnsi="Arial" w:cs="Arial"/>
          <w:b/>
          <w:color w:val="FF0000"/>
          <w:sz w:val="22"/>
          <w:szCs w:val="22"/>
          <w:lang/>
        </w:rPr>
        <w:t>15</w:t>
      </w:r>
      <w:r w:rsidRPr="00C05A2F">
        <w:rPr>
          <w:rFonts w:ascii="Arial" w:hAnsi="Arial" w:cs="Arial"/>
          <w:b/>
          <w:color w:val="FF0000"/>
          <w:sz w:val="22"/>
          <w:szCs w:val="22"/>
        </w:rPr>
        <w:t xml:space="preserve"> дана од </w:t>
      </w:r>
      <w:r w:rsidRPr="00C05A2F">
        <w:rPr>
          <w:rFonts w:ascii="Arial" w:hAnsi="Arial" w:cs="Arial"/>
          <w:b/>
          <w:color w:val="FF0000"/>
          <w:sz w:val="22"/>
          <w:szCs w:val="22"/>
          <w:lang w:val="sr-Cyrl-CS"/>
        </w:rPr>
        <w:t xml:space="preserve"> истека рока за подношење захтева за заштиту права понуђача.</w:t>
      </w:r>
    </w:p>
    <w:p w:rsidR="00C05A2F" w:rsidRPr="00C05A2F" w:rsidRDefault="00C05A2F" w:rsidP="00C05A2F">
      <w:pPr>
        <w:ind w:left="720"/>
        <w:jc w:val="both"/>
        <w:rPr>
          <w:rFonts w:ascii="Arial" w:hAnsi="Arial" w:cs="Arial"/>
          <w:b/>
          <w:color w:val="FF0000"/>
          <w:sz w:val="22"/>
          <w:szCs w:val="22"/>
          <w:lang w:val="sr-Cyrl-CS"/>
        </w:rPr>
      </w:pPr>
    </w:p>
    <w:p w:rsidR="00C05A2F" w:rsidRPr="00C05A2F" w:rsidRDefault="00C05A2F" w:rsidP="00C05A2F">
      <w:pPr>
        <w:ind w:left="720"/>
        <w:jc w:val="both"/>
        <w:rPr>
          <w:rFonts w:ascii="Arial" w:hAnsi="Arial" w:cs="Arial"/>
          <w:b/>
          <w:color w:val="FF0000"/>
          <w:sz w:val="22"/>
          <w:szCs w:val="22"/>
          <w:lang/>
        </w:rPr>
      </w:pPr>
      <w:r w:rsidRPr="00C05A2F">
        <w:rPr>
          <w:rFonts w:ascii="Arial" w:hAnsi="Arial" w:cs="Arial"/>
          <w:b/>
          <w:color w:val="FF0000"/>
          <w:sz w:val="22"/>
          <w:szCs w:val="22"/>
        </w:rPr>
        <w:t>Уколико понуђачи не преузму робу у наведеном року иста ће имати статус</w:t>
      </w:r>
      <w:r w:rsidR="008C465D">
        <w:rPr>
          <w:rFonts w:ascii="Arial" w:hAnsi="Arial" w:cs="Arial"/>
          <w:b/>
          <w:color w:val="FF0000"/>
          <w:sz w:val="22"/>
          <w:szCs w:val="22"/>
          <w:lang w:val="sr-Cyrl-CS"/>
        </w:rPr>
        <w:t xml:space="preserve"> </w:t>
      </w:r>
      <w:r w:rsidRPr="00C05A2F">
        <w:rPr>
          <w:rFonts w:ascii="Arial" w:hAnsi="Arial" w:cs="Arial"/>
          <w:b/>
          <w:color w:val="FF0000"/>
          <w:sz w:val="22"/>
          <w:szCs w:val="22"/>
        </w:rPr>
        <w:t>преузетих добара, односно истеком ток периода сматраће се као да их је</w:t>
      </w:r>
      <w:r w:rsidR="008C465D">
        <w:rPr>
          <w:rFonts w:ascii="Arial" w:hAnsi="Arial" w:cs="Arial"/>
          <w:b/>
          <w:color w:val="FF0000"/>
          <w:sz w:val="22"/>
          <w:szCs w:val="22"/>
          <w:lang w:val="sr-Cyrl-CS"/>
        </w:rPr>
        <w:t xml:space="preserve"> </w:t>
      </w:r>
      <w:r w:rsidRPr="00C05A2F">
        <w:rPr>
          <w:rFonts w:ascii="Arial" w:hAnsi="Arial" w:cs="Arial"/>
          <w:b/>
          <w:color w:val="FF0000"/>
          <w:sz w:val="22"/>
          <w:szCs w:val="22"/>
        </w:rPr>
        <w:t>понуђач преузео</w:t>
      </w:r>
      <w:r w:rsidRPr="00C05A2F">
        <w:rPr>
          <w:rFonts w:ascii="Arial" w:hAnsi="Arial" w:cs="Arial"/>
          <w:b/>
          <w:color w:val="FF0000"/>
          <w:sz w:val="22"/>
          <w:szCs w:val="22"/>
          <w:lang/>
        </w:rPr>
        <w:t>.</w:t>
      </w:r>
    </w:p>
    <w:p w:rsidR="00915C7F" w:rsidRPr="00C05A2F" w:rsidRDefault="00915C7F" w:rsidP="00C05A2F">
      <w:pPr>
        <w:ind w:left="-270" w:right="-540"/>
        <w:jc w:val="both"/>
        <w:rPr>
          <w:rFonts w:asciiTheme="minorHAnsi" w:eastAsia="Arial" w:hAnsiTheme="minorHAnsi" w:cstheme="minorHAnsi"/>
          <w:b/>
          <w:sz w:val="22"/>
          <w:szCs w:val="22"/>
          <w:lang w:val="sr-Cyrl-CS"/>
        </w:rPr>
      </w:pPr>
    </w:p>
    <w:p w:rsidR="00915C7F" w:rsidRPr="00C05A2F" w:rsidRDefault="00915C7F" w:rsidP="00EC6B4D">
      <w:pPr>
        <w:ind w:left="4500" w:right="-540"/>
        <w:jc w:val="center"/>
        <w:rPr>
          <w:rFonts w:asciiTheme="minorHAnsi" w:eastAsia="Arial" w:hAnsiTheme="minorHAnsi" w:cstheme="minorHAnsi"/>
          <w:b/>
          <w:sz w:val="22"/>
          <w:szCs w:val="22"/>
          <w:lang w:val="sr-Cyrl-CS"/>
        </w:rPr>
      </w:pPr>
    </w:p>
    <w:p w:rsidR="00915C7F" w:rsidRDefault="00915C7F" w:rsidP="00EC6B4D">
      <w:pPr>
        <w:ind w:left="4500" w:right="-540"/>
        <w:jc w:val="center"/>
        <w:rPr>
          <w:rFonts w:asciiTheme="minorHAnsi" w:eastAsia="Arial" w:hAnsiTheme="minorHAnsi" w:cstheme="minorHAnsi"/>
          <w:sz w:val="22"/>
          <w:szCs w:val="22"/>
          <w:lang w:val="sr-Cyrl-CS"/>
        </w:rPr>
      </w:pPr>
    </w:p>
    <w:p w:rsidR="00EC6B4D" w:rsidRPr="002E4AB4" w:rsidRDefault="00EC6B4D" w:rsidP="00EC6B4D">
      <w:pPr>
        <w:ind w:left="4500" w:right="-540"/>
        <w:jc w:val="center"/>
        <w:rPr>
          <w:rFonts w:asciiTheme="minorHAnsi" w:eastAsia="Arial" w:hAnsiTheme="minorHAnsi" w:cstheme="minorHAnsi"/>
          <w:sz w:val="22"/>
          <w:szCs w:val="22"/>
        </w:rPr>
      </w:pPr>
      <w:r w:rsidRPr="002E4AB4">
        <w:rPr>
          <w:rFonts w:asciiTheme="minorHAnsi" w:eastAsia="Arial" w:hAnsiTheme="minorHAnsi" w:cstheme="minorHAnsi"/>
          <w:sz w:val="22"/>
          <w:szCs w:val="22"/>
        </w:rPr>
        <w:t>ДОМ ЗДРАВЉА „РУМА“ РУМА</w:t>
      </w:r>
    </w:p>
    <w:p w:rsidR="00EC6B4D" w:rsidRPr="002E4AB4" w:rsidRDefault="00EC6B4D" w:rsidP="00EC6B4D">
      <w:pPr>
        <w:ind w:left="4500" w:right="-540"/>
        <w:jc w:val="center"/>
        <w:rPr>
          <w:rFonts w:asciiTheme="minorHAnsi" w:eastAsia="Arial" w:hAnsiTheme="minorHAnsi" w:cstheme="minorHAnsi"/>
          <w:sz w:val="22"/>
          <w:szCs w:val="22"/>
        </w:rPr>
      </w:pPr>
      <w:r w:rsidRPr="002E4AB4">
        <w:rPr>
          <w:rFonts w:asciiTheme="minorHAnsi" w:eastAsia="Arial" w:hAnsiTheme="minorHAnsi" w:cstheme="minorHAnsi"/>
          <w:sz w:val="22"/>
          <w:szCs w:val="22"/>
        </w:rPr>
        <w:t xml:space="preserve">Директор </w:t>
      </w:r>
    </w:p>
    <w:p w:rsidR="00EC6B4D" w:rsidRPr="002E4AB4" w:rsidRDefault="00EC6B4D" w:rsidP="00EC6B4D">
      <w:pPr>
        <w:pBdr>
          <w:bottom w:val="single" w:sz="12" w:space="1" w:color="auto"/>
        </w:pBdr>
        <w:ind w:left="4500" w:right="-540"/>
        <w:jc w:val="center"/>
        <w:rPr>
          <w:rFonts w:asciiTheme="minorHAnsi" w:eastAsia="Arial" w:hAnsiTheme="minorHAnsi" w:cstheme="minorHAnsi"/>
          <w:sz w:val="22"/>
          <w:szCs w:val="22"/>
        </w:rPr>
      </w:pPr>
    </w:p>
    <w:p w:rsidR="00EC6B4D" w:rsidRPr="007A3707" w:rsidRDefault="00EC6B4D" w:rsidP="00EC6B4D">
      <w:pPr>
        <w:ind w:left="4500" w:right="-540"/>
        <w:jc w:val="center"/>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 xml:space="preserve">Др </w:t>
      </w:r>
      <w:r w:rsidR="007A3707">
        <w:rPr>
          <w:rFonts w:asciiTheme="minorHAnsi" w:eastAsia="Arial" w:hAnsiTheme="minorHAnsi" w:cstheme="minorHAnsi"/>
          <w:sz w:val="22"/>
          <w:szCs w:val="22"/>
          <w:lang w:val="sr-Cyrl-CS"/>
        </w:rPr>
        <w:t>стом</w:t>
      </w:r>
      <w:r w:rsidRPr="002E4AB4">
        <w:rPr>
          <w:rFonts w:asciiTheme="minorHAnsi" w:eastAsia="Arial" w:hAnsiTheme="minorHAnsi" w:cstheme="minorHAnsi"/>
          <w:sz w:val="22"/>
          <w:szCs w:val="22"/>
        </w:rPr>
        <w:t>.</w:t>
      </w:r>
      <w:r w:rsidR="007A3707">
        <w:rPr>
          <w:rFonts w:asciiTheme="minorHAnsi" w:eastAsia="Arial" w:hAnsiTheme="minorHAnsi" w:cstheme="minorHAnsi"/>
          <w:sz w:val="22"/>
          <w:szCs w:val="22"/>
          <w:lang w:val="sr-Cyrl-CS"/>
        </w:rPr>
        <w:t>Јелена Стојанац Мрачевић</w:t>
      </w:r>
    </w:p>
    <w:p w:rsidR="008C465D" w:rsidRDefault="008C465D" w:rsidP="00876F60">
      <w:pPr>
        <w:jc w:val="both"/>
        <w:rPr>
          <w:rFonts w:asciiTheme="minorHAnsi" w:eastAsia="Arial" w:hAnsiTheme="minorHAnsi" w:cstheme="minorHAnsi"/>
          <w:b/>
          <w:sz w:val="22"/>
          <w:szCs w:val="22"/>
          <w:shd w:val="clear" w:color="auto" w:fill="D9D9D9" w:themeFill="background1" w:themeFillShade="D9"/>
          <w:lang w:val="sr-Cyrl-CS"/>
        </w:rPr>
      </w:pPr>
    </w:p>
    <w:p w:rsidR="00876F60" w:rsidRPr="008C465D" w:rsidRDefault="00876F60" w:rsidP="00876F60">
      <w:pPr>
        <w:jc w:val="both"/>
        <w:rPr>
          <w:rFonts w:asciiTheme="minorHAnsi" w:eastAsia="Arial" w:hAnsiTheme="minorHAnsi" w:cstheme="minorHAnsi"/>
          <w:b/>
          <w:sz w:val="22"/>
          <w:szCs w:val="22"/>
          <w:lang w:val="sr-Cyrl-CS"/>
        </w:rPr>
      </w:pPr>
      <w:r w:rsidRPr="002E4AB4">
        <w:rPr>
          <w:rFonts w:asciiTheme="minorHAnsi" w:eastAsia="Arial" w:hAnsiTheme="minorHAnsi" w:cstheme="minorHAnsi"/>
          <w:b/>
          <w:sz w:val="22"/>
          <w:szCs w:val="22"/>
          <w:shd w:val="clear" w:color="auto" w:fill="D9D9D9" w:themeFill="background1" w:themeFillShade="D9"/>
        </w:rPr>
        <w:lastRenderedPageBreak/>
        <w:t xml:space="preserve">Партија </w:t>
      </w:r>
      <w:r w:rsidRPr="002E4AB4">
        <w:rPr>
          <w:rFonts w:asciiTheme="minorHAnsi" w:eastAsia="Arial" w:hAnsiTheme="minorHAnsi" w:cstheme="minorHAnsi"/>
          <w:b/>
          <w:sz w:val="22"/>
          <w:szCs w:val="22"/>
          <w:shd w:val="clear" w:color="auto" w:fill="D9D9D9" w:themeFill="background1" w:themeFillShade="D9"/>
          <w:lang w:val="sr-Cyrl-CS"/>
        </w:rPr>
        <w:t>2</w:t>
      </w:r>
      <w:r w:rsidRPr="002E4AB4">
        <w:rPr>
          <w:rFonts w:asciiTheme="minorHAnsi" w:eastAsia="Arial" w:hAnsiTheme="minorHAnsi" w:cstheme="minorHAnsi"/>
          <w:b/>
          <w:sz w:val="22"/>
          <w:szCs w:val="22"/>
        </w:rPr>
        <w:t xml:space="preserve"> – ШТАМПАНИ ОБРАСЦИ</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5948"/>
        <w:gridCol w:w="900"/>
        <w:gridCol w:w="1350"/>
      </w:tblGrid>
      <w:tr w:rsidR="00876F60" w:rsidRPr="002E4AB4" w:rsidTr="007D42EE">
        <w:trPr>
          <w:trHeight w:val="570"/>
        </w:trPr>
        <w:tc>
          <w:tcPr>
            <w:tcW w:w="1252" w:type="dxa"/>
            <w:vAlign w:val="center"/>
          </w:tcPr>
          <w:p w:rsidR="00876F60" w:rsidRPr="002E4AB4" w:rsidRDefault="00876F60" w:rsidP="00380FE7">
            <w:pPr>
              <w:ind w:right="-492"/>
              <w:rPr>
                <w:rFonts w:asciiTheme="minorHAnsi" w:eastAsia="Arial" w:hAnsiTheme="minorHAnsi" w:cstheme="minorHAnsi"/>
                <w:b/>
                <w:sz w:val="20"/>
                <w:szCs w:val="20"/>
              </w:rPr>
            </w:pPr>
            <w:r w:rsidRPr="002E4AB4">
              <w:rPr>
                <w:rFonts w:asciiTheme="minorHAnsi" w:eastAsia="Arial" w:hAnsiTheme="minorHAnsi" w:cstheme="minorHAnsi"/>
                <w:b/>
                <w:sz w:val="20"/>
                <w:szCs w:val="20"/>
              </w:rPr>
              <w:t>Редни</w:t>
            </w:r>
          </w:p>
          <w:p w:rsidR="00876F60" w:rsidRPr="002E4AB4" w:rsidRDefault="00876F60" w:rsidP="00380FE7">
            <w:pPr>
              <w:ind w:right="-492"/>
              <w:rPr>
                <w:rFonts w:asciiTheme="minorHAnsi" w:eastAsia="Arial" w:hAnsiTheme="minorHAnsi" w:cstheme="minorHAnsi"/>
                <w:b/>
              </w:rPr>
            </w:pPr>
            <w:r w:rsidRPr="002E4AB4">
              <w:rPr>
                <w:rFonts w:asciiTheme="minorHAnsi" w:eastAsia="Arial" w:hAnsiTheme="minorHAnsi" w:cstheme="minorHAnsi"/>
                <w:b/>
                <w:sz w:val="20"/>
                <w:szCs w:val="20"/>
              </w:rPr>
              <w:t>број</w:t>
            </w:r>
          </w:p>
        </w:tc>
        <w:tc>
          <w:tcPr>
            <w:tcW w:w="5948" w:type="dxa"/>
            <w:vAlign w:val="center"/>
          </w:tcPr>
          <w:p w:rsidR="00876F60" w:rsidRPr="002E4AB4" w:rsidRDefault="00876F60" w:rsidP="00630EC8">
            <w:pPr>
              <w:ind w:right="-492"/>
              <w:jc w:val="center"/>
              <w:rPr>
                <w:rFonts w:asciiTheme="minorHAnsi" w:eastAsia="Arial" w:hAnsiTheme="minorHAnsi" w:cstheme="minorHAnsi"/>
                <w:b/>
              </w:rPr>
            </w:pPr>
            <w:r w:rsidRPr="002E4AB4">
              <w:rPr>
                <w:rFonts w:asciiTheme="minorHAnsi" w:eastAsia="Arial" w:hAnsiTheme="minorHAnsi" w:cstheme="minorHAnsi"/>
                <w:b/>
                <w:sz w:val="22"/>
                <w:szCs w:val="22"/>
              </w:rPr>
              <w:t>Назив производа</w:t>
            </w:r>
          </w:p>
        </w:tc>
        <w:tc>
          <w:tcPr>
            <w:tcW w:w="900" w:type="dxa"/>
            <w:vAlign w:val="center"/>
          </w:tcPr>
          <w:p w:rsidR="00876F60" w:rsidRPr="002E4AB4" w:rsidRDefault="00876F60" w:rsidP="00380FE7">
            <w:pPr>
              <w:ind w:right="-492"/>
              <w:rPr>
                <w:rFonts w:asciiTheme="minorHAnsi" w:eastAsia="Arial" w:hAnsiTheme="minorHAnsi" w:cstheme="minorHAnsi"/>
                <w:b/>
                <w:sz w:val="18"/>
                <w:szCs w:val="18"/>
              </w:rPr>
            </w:pPr>
            <w:r w:rsidRPr="002E4AB4">
              <w:rPr>
                <w:rFonts w:asciiTheme="minorHAnsi" w:eastAsia="Arial" w:hAnsiTheme="minorHAnsi" w:cstheme="minorHAnsi"/>
                <w:b/>
                <w:sz w:val="18"/>
                <w:szCs w:val="18"/>
              </w:rPr>
              <w:t>Јединица</w:t>
            </w:r>
          </w:p>
          <w:p w:rsidR="00876F60" w:rsidRPr="002E4AB4" w:rsidRDefault="00876F60" w:rsidP="00380FE7">
            <w:pPr>
              <w:ind w:right="-492"/>
              <w:rPr>
                <w:rFonts w:asciiTheme="minorHAnsi" w:eastAsia="Arial" w:hAnsiTheme="minorHAnsi" w:cstheme="minorHAnsi"/>
                <w:b/>
                <w:sz w:val="18"/>
                <w:szCs w:val="18"/>
              </w:rPr>
            </w:pPr>
            <w:r w:rsidRPr="002E4AB4">
              <w:rPr>
                <w:rFonts w:asciiTheme="minorHAnsi" w:eastAsia="Arial" w:hAnsiTheme="minorHAnsi" w:cstheme="minorHAnsi"/>
                <w:b/>
                <w:sz w:val="18"/>
                <w:szCs w:val="18"/>
              </w:rPr>
              <w:t>мере</w:t>
            </w:r>
          </w:p>
        </w:tc>
        <w:tc>
          <w:tcPr>
            <w:tcW w:w="1350" w:type="dxa"/>
            <w:vAlign w:val="center"/>
          </w:tcPr>
          <w:p w:rsidR="00876F60" w:rsidRPr="002E4AB4" w:rsidRDefault="00876F60" w:rsidP="00630EC8">
            <w:pPr>
              <w:ind w:right="-492"/>
              <w:jc w:val="both"/>
              <w:rPr>
                <w:rFonts w:asciiTheme="minorHAnsi" w:eastAsia="Arial" w:hAnsiTheme="minorHAnsi" w:cstheme="minorHAnsi"/>
                <w:b/>
              </w:rPr>
            </w:pPr>
            <w:r w:rsidRPr="002E4AB4">
              <w:rPr>
                <w:rFonts w:asciiTheme="minorHAnsi" w:eastAsia="Arial" w:hAnsiTheme="minorHAnsi" w:cstheme="minorHAnsi"/>
                <w:b/>
                <w:sz w:val="22"/>
                <w:szCs w:val="22"/>
              </w:rPr>
              <w:t>Количина</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Упут за лабораторијска испитивања-Образац ОЗ-1 (бездрвна,100 листа, А4,1/0)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D64E08">
            <w:pPr>
              <w:jc w:val="center"/>
              <w:rPr>
                <w:rFonts w:ascii="Calibri" w:hAnsi="Calibri" w:cs="Calibri"/>
                <w:lang w:val="sr-Cyrl-CS"/>
              </w:rPr>
            </w:pPr>
            <w:r w:rsidRPr="00B26AD2">
              <w:rPr>
                <w:rFonts w:ascii="Calibri" w:hAnsi="Calibri" w:cs="Calibri"/>
                <w:sz w:val="22"/>
                <w:szCs w:val="22"/>
                <w:lang w:val="sr-Cyrl-CS"/>
              </w:rPr>
              <w:t>35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Хранаринска листа (Образац извештај  о привременој спречености за рад)-бездрвна, 80g, А4,1/1 шлајфирано по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D64E08">
            <w:pPr>
              <w:jc w:val="center"/>
              <w:rPr>
                <w:rFonts w:ascii="Calibri" w:hAnsi="Calibri" w:cs="Calibri"/>
                <w:lang w:val="sr-Cyrl-CS"/>
              </w:rPr>
            </w:pPr>
            <w:r w:rsidRPr="00B26AD2">
              <w:rPr>
                <w:rFonts w:ascii="Calibri" w:hAnsi="Calibri" w:cs="Calibri"/>
                <w:sz w:val="22"/>
                <w:szCs w:val="22"/>
              </w:rPr>
              <w:t>2</w:t>
            </w:r>
            <w:r w:rsidRPr="00B26AD2">
              <w:rPr>
                <w:rFonts w:ascii="Calibri" w:hAnsi="Calibri" w:cs="Calibri"/>
                <w:sz w:val="22"/>
                <w:szCs w:val="22"/>
                <w:lang w:val="sr-Cyrl-CS"/>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Блок налог за давање ињекција,Образац ОЗ-7, 120X170 mm </w:t>
            </w:r>
            <w:r w:rsidRPr="00B26AD2">
              <w:rPr>
                <w:rFonts w:ascii="Calibri" w:hAnsi="Calibri" w:cs="Calibri"/>
                <w:sz w:val="20"/>
                <w:szCs w:val="20"/>
              </w:rPr>
              <w:br/>
              <w:t>(бездрвна,100 листа,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F065E4">
            <w:pPr>
              <w:jc w:val="center"/>
              <w:rPr>
                <w:rFonts w:ascii="Calibri" w:hAnsi="Calibri" w:cs="Calibri"/>
                <w:lang w:val="sr-Cyrl-CS"/>
              </w:rPr>
            </w:pPr>
            <w:r w:rsidRPr="00B26AD2">
              <w:rPr>
                <w:rFonts w:ascii="Calibri" w:hAnsi="Calibri" w:cs="Calibri"/>
                <w:sz w:val="22"/>
                <w:szCs w:val="22"/>
                <w:lang w:val="sr-Cyrl-CS"/>
              </w:rPr>
              <w:t>650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рецепти (бездрвна,100 листа,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F065E4">
            <w:pPr>
              <w:jc w:val="center"/>
              <w:rPr>
                <w:rFonts w:ascii="Calibri" w:hAnsi="Calibri" w:cs="Calibri"/>
              </w:rPr>
            </w:pPr>
            <w:r w:rsidRPr="00B26AD2">
              <w:rPr>
                <w:rFonts w:ascii="Calibri" w:hAnsi="Calibri" w:cs="Calibri"/>
                <w:sz w:val="22"/>
                <w:szCs w:val="22"/>
              </w:rPr>
              <w:t>1,</w:t>
            </w:r>
            <w:r w:rsidR="00F065E4" w:rsidRPr="00B26AD2">
              <w:rPr>
                <w:rFonts w:ascii="Calibri" w:hAnsi="Calibri" w:cs="Calibri"/>
                <w:sz w:val="22"/>
                <w:szCs w:val="22"/>
                <w:lang w:val="sr-Cyrl-CS"/>
              </w:rPr>
              <w:t>6</w:t>
            </w:r>
            <w:r w:rsidRPr="00B26AD2">
              <w:rPr>
                <w:rFonts w:ascii="Calibri" w:hAnsi="Calibri" w:cs="Calibri"/>
                <w:sz w:val="22"/>
                <w:szCs w:val="22"/>
              </w:rPr>
              <w:t>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упут за стационарно лечење ОЗ-3 (бездрвна,100 листа, А4,перфорисано,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обрачун (бездрвна,100 листа, А4,1/0)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7</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упут лекарској комисији ОЗ-4 (бездрвна,100 листа, А4,1/1)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8</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потврда о потреби путовања у циљу остваривања здравствене заштите ОЗ-12 (бездрвна, 100 листа, А4,1/1)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9</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Образац упут специјалисти</w:t>
            </w:r>
            <w:r w:rsidRPr="00B26AD2">
              <w:rPr>
                <w:rFonts w:ascii="Calibri" w:hAnsi="Calibri" w:cs="Calibri"/>
                <w:sz w:val="20"/>
                <w:szCs w:val="20"/>
              </w:rPr>
              <w:br/>
              <w:t>(бездрвна 80 g, А4,1/0, шлајфирано по 100 листа)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280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10</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путни налог за возило (НЦР,100 листа А5, перф.нумер,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11</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признаница за партиципацију (НЦР,100 листа А5, перф.нумер,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F065E4">
            <w:pPr>
              <w:jc w:val="center"/>
              <w:rPr>
                <w:rFonts w:ascii="Calibri" w:hAnsi="Calibri" w:cs="Calibri"/>
                <w:lang w:val="sr-Cyrl-CS"/>
              </w:rPr>
            </w:pPr>
            <w:r w:rsidRPr="00B26AD2">
              <w:rPr>
                <w:rFonts w:ascii="Calibri" w:hAnsi="Calibri" w:cs="Calibri"/>
                <w:sz w:val="22"/>
                <w:szCs w:val="22"/>
              </w:rPr>
              <w:t>22</w:t>
            </w:r>
            <w:r w:rsidRPr="00B26AD2">
              <w:rPr>
                <w:rFonts w:ascii="Calibri" w:hAnsi="Calibri" w:cs="Calibri"/>
                <w:sz w:val="22"/>
                <w:szCs w:val="22"/>
                <w:lang w:val="sr-Cyrl-CS"/>
              </w:rPr>
              <w:t>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12</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потврда о наступању привремене спречености за рад</w:t>
            </w:r>
            <w:r w:rsidRPr="00B26AD2">
              <w:rPr>
                <w:rFonts w:ascii="Calibri" w:hAnsi="Calibri" w:cs="Calibri"/>
                <w:sz w:val="20"/>
                <w:szCs w:val="20"/>
              </w:rPr>
              <w:br/>
              <w:t>(бездрвна,100 листа, А5,1/1)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Труднички картон (бездрвни картон 250g, 1/1, 17 x 38,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14</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Гинеколошко здравствени картон (бездрвани картон, 250g, А4,1/1)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15</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кабинет за физикалну медицину и рехабилитацију</w:t>
            </w:r>
            <w:r w:rsidRPr="00B26AD2">
              <w:rPr>
                <w:rFonts w:ascii="Calibri" w:hAnsi="Calibri" w:cs="Calibri"/>
                <w:sz w:val="20"/>
                <w:szCs w:val="20"/>
              </w:rPr>
              <w:br/>
              <w:t>(бездрвни картон, 250g, А5,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кабинет за физикалну медицину и рехабилитацију</w:t>
            </w:r>
            <w:r w:rsidRPr="00B26AD2">
              <w:rPr>
                <w:rFonts w:ascii="Calibri" w:hAnsi="Calibri" w:cs="Calibri"/>
                <w:sz w:val="20"/>
                <w:szCs w:val="20"/>
              </w:rPr>
              <w:br/>
              <w:t>(бездрвни картон, 250g, 440 x 235,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обавезно прочитати- физијатрија (бездрвна, А5,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412042">
            <w:pPr>
              <w:jc w:val="center"/>
              <w:rPr>
                <w:rFonts w:ascii="Calibri" w:hAnsi="Calibri" w:cs="Calibri"/>
                <w:lang w:val="sr-Cyrl-CS"/>
              </w:rPr>
            </w:pPr>
            <w:r w:rsidRPr="00B26AD2">
              <w:rPr>
                <w:rFonts w:ascii="Calibri" w:hAnsi="Calibri" w:cs="Calibri"/>
                <w:sz w:val="22"/>
                <w:szCs w:val="22"/>
              </w:rPr>
              <w:t>6,</w:t>
            </w:r>
            <w:r w:rsidRPr="00B26AD2">
              <w:rPr>
                <w:rFonts w:ascii="Calibri" w:hAnsi="Calibri" w:cs="Calibri"/>
                <w:sz w:val="22"/>
                <w:szCs w:val="22"/>
                <w:lang w:val="sr-Cyrl-CS"/>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18</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породице (2XA-3 1/1 + А30/0 КВМК хартија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за возаче- статистика (бездрвни картон 140g, А3 + А4,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Стоматолошки картон за децу и омладину (бездрвни картон, 250g, 50 x 23,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800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Основни картон у антитуберкулозном диспанзеру</w:t>
            </w:r>
            <w:r w:rsidRPr="00B26AD2">
              <w:rPr>
                <w:rFonts w:ascii="Calibri" w:hAnsi="Calibri" w:cs="Calibri"/>
                <w:sz w:val="20"/>
                <w:szCs w:val="20"/>
              </w:rPr>
              <w:br/>
              <w:t>(бездрвни картон 250g, 15 x 12,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потврда о смрти- Служба хитне медицинске помоћи (бездрвна, А4,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800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23</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кућног давања ињекција- хитна служба (бездрвни картон 250g, Б 4/4,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Стоматолошки картон за одрасле (бездрвни картон 250g, 50 x 23,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8C465D" w:rsidRDefault="008C465D" w:rsidP="00380FE7">
            <w:pPr>
              <w:ind w:right="-492"/>
              <w:jc w:val="center"/>
              <w:rPr>
                <w:rFonts w:asciiTheme="minorHAnsi" w:eastAsia="Arial" w:hAnsiTheme="minorHAnsi" w:cstheme="minorHAnsi"/>
                <w:sz w:val="20"/>
                <w:szCs w:val="20"/>
                <w:lang w:val="sr-Cyrl-CS"/>
              </w:rPr>
            </w:pPr>
          </w:p>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25</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Платна листа (Б4,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Спроводни листа за зубну трхнику (бездрвна, А5,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1,600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за ортопедију вилица(бездрвни картон 250g, Б4,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28</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медицине рада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29</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за жене(2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опште праксе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Дечји здравствени картон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Ђачки здравствени картон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33</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коверта АТД (димензије затворене коверте 210 x 148, бездрвни картон, 250g)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800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34</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Извештај лекара специјалисте (бездрвна, А5,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1,200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35</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санитетски превоз(НЦР, А5,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Оправдање за школу (А5, бездрвна хартија, 70g,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180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Гинеколошки ултразвучни налаз(бездрвна, А5,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38</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Лични картон радиолошке дијагностике (КВМК 140g, 1/16)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Картон имунизације (Б5, 1/1, КВМК, бели) </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900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Лични картон о извршеној имунизацији (Ј/32, КВМК 250g,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41</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радиолошке дијагностике (обострана штампа, КВМК 120g, А4)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42</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Изјава о избору и промени изабраног лекара (1-4 НЦР,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извештај дежурног доктора (бездрвна, 100 листа, А-С,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уложак за специјалистички картон (А4, бездрвна, обострано)</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лист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45</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специјалистички картон (2 x 131/1 + A31/КВМК,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46</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Извештај о извршеном периодичном прегледу запосленог (НЦР, А4,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47</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Извештај о извршеном претходном  прегледу запосленог (НЦР, А4,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48</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Карта за антикоагулантну терапију (КВМК 250g, 1/1, 41 x 15cm)</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700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пријава неисправности и кварова (А4, НЦР,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lastRenderedPageBreak/>
              <w:t>50</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радних налога</w:t>
            </w:r>
            <w:r w:rsidRPr="00B26AD2">
              <w:rPr>
                <w:rFonts w:ascii="Calibri" w:hAnsi="Calibri" w:cs="Calibri"/>
                <w:sz w:val="20"/>
                <w:szCs w:val="20"/>
                <w:lang w:val="sr-Cyrl-CS"/>
              </w:rPr>
              <w:t xml:space="preserve"> (</w:t>
            </w:r>
            <w:r w:rsidRPr="00B26AD2">
              <w:rPr>
                <w:rFonts w:ascii="Calibri" w:hAnsi="Calibri" w:cs="Calibri"/>
                <w:sz w:val="20"/>
                <w:szCs w:val="20"/>
              </w:rPr>
              <w:t>А4, НЦР,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Предлог за набавку очног помагала (бездрвна, 100 листа А-5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извештаја доктора Службе хитне медицинске помоћи (бездрвна, 100 листова А-C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90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Неколико савета пацијенту (формат  B-6 КВМК 250 гр, штампа обострана)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Уложак за стоматолошки картон (формат А-5 картон КВМК 250 гр штампа обострана)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55</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Уложак за стоматолошки картон за статус мешовите дентиције  (формат А-5 картон КВМК 250 гр штампа обострана)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Идентификациона картица (свака картица је са другим </w:t>
            </w:r>
            <w:r w:rsidRPr="00B26AD2">
              <w:rPr>
                <w:rFonts w:ascii="Calibri" w:hAnsi="Calibri" w:cs="Calibri"/>
                <w:sz w:val="20"/>
                <w:szCs w:val="20"/>
              </w:rPr>
              <w:br/>
              <w:t>именом и презименом)</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Налог за кућну негу </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58</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АТД кошуљица за снимке са штампом, коверта 50x35, </w:t>
            </w:r>
            <w:r w:rsidRPr="00B26AD2">
              <w:rPr>
                <w:rFonts w:ascii="Calibri" w:hAnsi="Calibri" w:cs="Calibri"/>
                <w:sz w:val="20"/>
                <w:szCs w:val="20"/>
              </w:rPr>
              <w:br/>
              <w:t>KUNZDRUK 300 гр</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"Служба кућног лечења и неге-Кућна рехабилитација"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за опсервацију, А4, 80 гр обострана штампа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лист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61</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Легитимација за дијабетичаре (бездрвни картон 250 гр; 16x13, 2/1)</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62</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Налог за књижење А4, 1/0 бездрвна , 100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10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63</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Попосна листа ампулираних лекова и санитетског материјала         А4 NCR   100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10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64</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Биохемијске анализе крви А5 </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 </w:t>
            </w:r>
            <w:r w:rsidR="00EA330A"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2E4AB4"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65</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Уложак картона породице А4  80 гр. Обострана штампа </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лист</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Default="00E276E4">
            <w:pPr>
              <w:jc w:val="center"/>
              <w:rPr>
                <w:rFonts w:ascii="Calibri" w:hAnsi="Calibri" w:cs="Calibri"/>
              </w:rPr>
            </w:pPr>
            <w:r w:rsidRPr="00B26AD2">
              <w:rPr>
                <w:rFonts w:ascii="Calibri" w:hAnsi="Calibri" w:cs="Calibri"/>
                <w:sz w:val="22"/>
                <w:szCs w:val="22"/>
              </w:rPr>
              <w:t>400</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66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Књига заказивања и тријаже-(тврд повез, шивена кроз лог, А4, 60 листа, хартија 80g,)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50</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67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Коричење протокола (броширан повез)</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20</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rPr>
              <w:t>6</w:t>
            </w:r>
            <w:r>
              <w:rPr>
                <w:rFonts w:asciiTheme="minorHAnsi" w:eastAsia="Arial" w:hAnsiTheme="minorHAnsi" w:cstheme="minorHAnsi"/>
                <w:sz w:val="20"/>
                <w:szCs w:val="20"/>
                <w:lang w:val="sr-Cyrl-CS"/>
              </w:rPr>
              <w:t>8</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Књига позива хитне службе (тврд повез формат Б-4 200 листа бездрвна хартија 80 гр.)</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1</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69</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Коричење књига (Службени гласник и слично) тврд повез од 300 до 400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15</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70</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КЊИГА ИЗАБРАНИ ЛЕКАР (тврди повез, бездрвна 70 гр, штампа 1/0, 100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2</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71</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Протокол умрлих</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15</w:t>
            </w:r>
          </w:p>
        </w:tc>
      </w:tr>
      <w:tr w:rsidR="00927BFE" w:rsidRPr="002E4AB4"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72</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Картон претходног периодичног прегледа (А-3, обострана штампа, бездрвна 70 гр.)</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2000</w:t>
            </w:r>
          </w:p>
        </w:tc>
      </w:tr>
      <w:tr w:rsidR="00927BFE" w:rsidRPr="002E4AB4"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2E4AB4" w:rsidRDefault="00927BFE" w:rsidP="00956442">
            <w:pPr>
              <w:jc w:val="center"/>
              <w:rPr>
                <w:rFonts w:asciiTheme="minorHAnsi" w:hAnsiTheme="minorHAnsi" w:cstheme="minorHAnsi"/>
                <w:b/>
              </w:rPr>
            </w:pP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rPr>
                <w:rFonts w:asciiTheme="minorHAnsi" w:hAnsiTheme="minorHAnsi" w:cstheme="minorHAnsi"/>
                <w:b/>
                <w:lang w:val="sr-Cyrl-CS"/>
              </w:rPr>
            </w:pPr>
            <w:r w:rsidRPr="002E4AB4">
              <w:rPr>
                <w:rFonts w:asciiTheme="minorHAnsi" w:hAnsiTheme="minorHAnsi" w:cstheme="minorHAnsi"/>
                <w:b/>
                <w:sz w:val="22"/>
                <w:szCs w:val="22"/>
                <w:lang w:val="sr-Cyrl-CS"/>
              </w:rPr>
              <w:t xml:space="preserve">Закључно са бројем </w:t>
            </w:r>
            <w:r>
              <w:rPr>
                <w:rFonts w:asciiTheme="minorHAnsi" w:hAnsiTheme="minorHAnsi" w:cstheme="minorHAnsi"/>
                <w:b/>
                <w:sz w:val="22"/>
                <w:szCs w:val="22"/>
                <w:lang w:val="sr-Cyrl-CS"/>
              </w:rPr>
              <w:t>72</w:t>
            </w:r>
            <w:r w:rsidRPr="002E4AB4">
              <w:rPr>
                <w:rFonts w:asciiTheme="minorHAnsi" w:hAnsiTheme="minorHAnsi" w:cstheme="minorHAnsi"/>
                <w:b/>
                <w:sz w:val="22"/>
                <w:szCs w:val="22"/>
                <w:lang w:val="sr-Cyrl-CS"/>
              </w:rPr>
              <w:t>.</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2E4AB4" w:rsidRDefault="00927BFE" w:rsidP="00956442">
            <w:pPr>
              <w:jc w:val="cente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2E4AB4" w:rsidRDefault="00927BFE" w:rsidP="00956442">
            <w:pPr>
              <w:jc w:val="center"/>
              <w:rPr>
                <w:rFonts w:asciiTheme="minorHAnsi" w:hAnsiTheme="minorHAnsi" w:cstheme="minorHAnsi"/>
                <w:b/>
              </w:rPr>
            </w:pPr>
          </w:p>
        </w:tc>
      </w:tr>
    </w:tbl>
    <w:p w:rsidR="00927BFE" w:rsidRPr="008C465D" w:rsidRDefault="00927BFE" w:rsidP="008C465D">
      <w:pPr>
        <w:suppressAutoHyphens w:val="0"/>
        <w:spacing w:after="160" w:line="259" w:lineRule="auto"/>
        <w:rPr>
          <w:rFonts w:asciiTheme="minorHAnsi" w:eastAsia="Arial" w:hAnsiTheme="minorHAnsi" w:cstheme="minorHAnsi"/>
          <w:lang w:val="sr-Cyrl-CS"/>
        </w:rPr>
      </w:pPr>
    </w:p>
    <w:p w:rsidR="00876F60" w:rsidRPr="002E4AB4" w:rsidRDefault="008C465D" w:rsidP="008C465D">
      <w:pPr>
        <w:spacing w:line="240" w:lineRule="auto"/>
        <w:ind w:left="4500" w:right="-540"/>
        <w:rPr>
          <w:rFonts w:asciiTheme="minorHAnsi" w:eastAsia="Arial" w:hAnsiTheme="minorHAnsi" w:cstheme="minorHAnsi"/>
        </w:rPr>
      </w:pPr>
      <w:r>
        <w:rPr>
          <w:rFonts w:asciiTheme="minorHAnsi" w:eastAsia="Arial" w:hAnsiTheme="minorHAnsi" w:cstheme="minorHAnsi"/>
          <w:lang w:val="sr-Cyrl-CS"/>
        </w:rPr>
        <w:t xml:space="preserve">                 ДИРЕКТОР </w:t>
      </w:r>
      <w:r w:rsidR="00876F60" w:rsidRPr="002E4AB4">
        <w:rPr>
          <w:rFonts w:asciiTheme="minorHAnsi" w:eastAsia="Arial" w:hAnsiTheme="minorHAnsi" w:cstheme="minorHAnsi"/>
        </w:rPr>
        <w:t>ДОМ ЗДРАВЉА „РУМА“ РУМА</w:t>
      </w:r>
    </w:p>
    <w:p w:rsidR="00876F60" w:rsidRPr="002E4AB4" w:rsidRDefault="00876F60" w:rsidP="008C465D">
      <w:pPr>
        <w:spacing w:line="240" w:lineRule="auto"/>
        <w:ind w:left="4500" w:right="-540"/>
        <w:jc w:val="center"/>
        <w:rPr>
          <w:rFonts w:asciiTheme="minorHAnsi" w:eastAsia="Arial" w:hAnsiTheme="minorHAnsi" w:cstheme="minorHAnsi"/>
        </w:rPr>
      </w:pPr>
    </w:p>
    <w:p w:rsidR="00415F18" w:rsidRDefault="008C465D" w:rsidP="008C465D">
      <w:pPr>
        <w:spacing w:line="240" w:lineRule="auto"/>
        <w:ind w:right="-540"/>
        <w:rPr>
          <w:rFonts w:asciiTheme="minorHAnsi" w:eastAsia="Arial" w:hAnsiTheme="minorHAnsi" w:cstheme="minorHAnsi"/>
          <w:sz w:val="22"/>
          <w:szCs w:val="22"/>
          <w:lang w:val="sr-Cyrl-CS"/>
        </w:rPr>
      </w:pPr>
      <w:r>
        <w:rPr>
          <w:rFonts w:asciiTheme="minorHAnsi" w:eastAsia="Arial" w:hAnsiTheme="minorHAnsi" w:cstheme="minorHAnsi"/>
          <w:lang w:val="sr-Cyrl-CS"/>
        </w:rPr>
        <w:t xml:space="preserve">                                                                                                            </w:t>
      </w:r>
      <w:r w:rsidR="00415F18" w:rsidRPr="002E4AB4">
        <w:rPr>
          <w:rFonts w:asciiTheme="minorHAnsi" w:eastAsia="Arial" w:hAnsiTheme="minorHAnsi" w:cstheme="minorHAnsi"/>
          <w:sz w:val="22"/>
          <w:szCs w:val="22"/>
        </w:rPr>
        <w:t xml:space="preserve">Др </w:t>
      </w:r>
      <w:r w:rsidR="00415F18">
        <w:rPr>
          <w:rFonts w:asciiTheme="minorHAnsi" w:eastAsia="Arial" w:hAnsiTheme="minorHAnsi" w:cstheme="minorHAnsi"/>
          <w:sz w:val="22"/>
          <w:szCs w:val="22"/>
          <w:lang w:val="sr-Cyrl-CS"/>
        </w:rPr>
        <w:t>стом</w:t>
      </w:r>
      <w:r w:rsidR="00415F18" w:rsidRPr="002E4AB4">
        <w:rPr>
          <w:rFonts w:asciiTheme="minorHAnsi" w:eastAsia="Arial" w:hAnsiTheme="minorHAnsi" w:cstheme="minorHAnsi"/>
          <w:sz w:val="22"/>
          <w:szCs w:val="22"/>
        </w:rPr>
        <w:t>.</w:t>
      </w:r>
      <w:r w:rsidR="00415F18">
        <w:rPr>
          <w:rFonts w:asciiTheme="minorHAnsi" w:eastAsia="Arial" w:hAnsiTheme="minorHAnsi" w:cstheme="minorHAnsi"/>
          <w:sz w:val="22"/>
          <w:szCs w:val="22"/>
          <w:lang w:val="sr-Cyrl-CS"/>
        </w:rPr>
        <w:t>Јелена Стојанац Мрачевић</w:t>
      </w:r>
    </w:p>
    <w:p w:rsidR="008C465D" w:rsidRPr="007A3707" w:rsidRDefault="008C465D" w:rsidP="008C465D">
      <w:pPr>
        <w:spacing w:line="240" w:lineRule="auto"/>
        <w:ind w:right="-540"/>
        <w:rPr>
          <w:rFonts w:asciiTheme="minorHAnsi" w:eastAsia="Arial" w:hAnsiTheme="minorHAnsi" w:cstheme="minorHAnsi"/>
          <w:sz w:val="22"/>
          <w:szCs w:val="22"/>
          <w:lang w:val="sr-Cyrl-CS"/>
        </w:rPr>
      </w:pPr>
      <w:r>
        <w:rPr>
          <w:rFonts w:asciiTheme="minorHAnsi" w:eastAsia="Arial" w:hAnsiTheme="minorHAnsi" w:cstheme="minorHAnsi"/>
          <w:sz w:val="22"/>
          <w:szCs w:val="22"/>
          <w:lang w:val="sr-Cyrl-CS"/>
        </w:rPr>
        <w:t xml:space="preserve">                                                                                                             ____________________________________</w:t>
      </w:r>
    </w:p>
    <w:p w:rsidR="002C7E8B" w:rsidRPr="002E4AB4" w:rsidRDefault="002C7E8B">
      <w:pPr>
        <w:suppressAutoHyphens w:val="0"/>
        <w:spacing w:after="160" w:line="259" w:lineRule="auto"/>
        <w:rPr>
          <w:rFonts w:asciiTheme="minorHAnsi" w:eastAsia="Arial" w:hAnsiTheme="minorHAnsi" w:cstheme="minorHAnsi"/>
          <w:lang w:val="sr-Cyrl-CS"/>
        </w:rPr>
      </w:pPr>
    </w:p>
    <w:p w:rsidR="002C7E8B" w:rsidRPr="002E4AB4" w:rsidRDefault="002C7E8B" w:rsidP="002C7E8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ind w:left="-270" w:right="207"/>
        <w:jc w:val="center"/>
        <w:rPr>
          <w:rFonts w:asciiTheme="minorHAnsi" w:eastAsia="Arial" w:hAnsiTheme="minorHAnsi" w:cstheme="minorHAnsi"/>
        </w:rPr>
      </w:pPr>
      <w:r w:rsidRPr="002E4AB4">
        <w:rPr>
          <w:rFonts w:asciiTheme="minorHAnsi" w:eastAsia="Arial" w:hAnsiTheme="minorHAnsi" w:cstheme="minorHAnsi"/>
        </w:rPr>
        <w:t xml:space="preserve">НАПОМЕНА ЗА ПАРТИЈУ </w:t>
      </w:r>
      <w:r w:rsidRPr="002E4AB4">
        <w:rPr>
          <w:rFonts w:asciiTheme="minorHAnsi" w:eastAsia="Arial" w:hAnsiTheme="minorHAnsi" w:cstheme="minorHAnsi"/>
          <w:lang w:val="sr-Cyrl-CS"/>
        </w:rPr>
        <w:t>2</w:t>
      </w:r>
    </w:p>
    <w:p w:rsidR="002C7E8B" w:rsidRPr="002E4AB4" w:rsidRDefault="002C7E8B" w:rsidP="002C7E8B">
      <w:pPr>
        <w:tabs>
          <w:tab w:val="left" w:pos="0"/>
        </w:tabs>
        <w:ind w:left="-270" w:right="-540"/>
        <w:rPr>
          <w:rFonts w:asciiTheme="minorHAnsi" w:eastAsia="Arial" w:hAnsiTheme="minorHAnsi" w:cstheme="minorHAnsi"/>
        </w:rPr>
      </w:pPr>
    </w:p>
    <w:p w:rsidR="002C7E8B" w:rsidRPr="00810857" w:rsidRDefault="002C7E8B" w:rsidP="002C7E8B">
      <w:pPr>
        <w:tabs>
          <w:tab w:val="left" w:pos="0"/>
        </w:tabs>
        <w:ind w:left="-270" w:right="-540"/>
        <w:rPr>
          <w:rFonts w:asciiTheme="minorHAnsi" w:eastAsia="Arial" w:hAnsiTheme="minorHAnsi" w:cstheme="minorHAnsi"/>
          <w:b/>
        </w:rPr>
      </w:pPr>
      <w:r w:rsidRPr="00810857">
        <w:rPr>
          <w:rFonts w:asciiTheme="minorHAnsi" w:eastAsia="Arial" w:hAnsiTheme="minorHAnsi" w:cstheme="minorHAnsi"/>
          <w:b/>
        </w:rPr>
        <w:t>Обавезе Наручиоца су да:</w:t>
      </w:r>
    </w:p>
    <w:p w:rsidR="002C7E8B" w:rsidRPr="00810857" w:rsidRDefault="002C7E8B" w:rsidP="002C7E8B">
      <w:pPr>
        <w:tabs>
          <w:tab w:val="left" w:pos="0"/>
        </w:tabs>
        <w:ind w:left="-270" w:right="-540"/>
        <w:rPr>
          <w:rFonts w:asciiTheme="minorHAnsi" w:eastAsia="Arial" w:hAnsiTheme="minorHAnsi" w:cstheme="minorHAnsi"/>
        </w:rPr>
      </w:pPr>
    </w:p>
    <w:p w:rsidR="002C7E8B" w:rsidRPr="00810857" w:rsidRDefault="002C7E8B" w:rsidP="002C7E8B">
      <w:pPr>
        <w:tabs>
          <w:tab w:val="left" w:pos="0"/>
        </w:tabs>
        <w:ind w:left="-270" w:right="-540"/>
        <w:rPr>
          <w:rFonts w:asciiTheme="minorHAnsi" w:eastAsia="Arial" w:hAnsiTheme="minorHAnsi" w:cstheme="minorHAnsi"/>
        </w:rPr>
      </w:pPr>
      <w:r w:rsidRPr="00810857">
        <w:rPr>
          <w:rFonts w:asciiTheme="minorHAnsi" w:eastAsia="Arial" w:hAnsiTheme="minorHAnsi" w:cstheme="minorHAnsi"/>
        </w:rPr>
        <w:t>- достави добављачу у папирној форми (узорак оригинала) образаца за штампу</w:t>
      </w:r>
      <w:r w:rsidRPr="00810857">
        <w:rPr>
          <w:rFonts w:asciiTheme="minorHAnsi" w:eastAsia="Arial" w:hAnsiTheme="minorHAnsi" w:cstheme="minorHAnsi"/>
          <w:lang w:val="sr-Cyrl-CS"/>
        </w:rPr>
        <w:t>;</w:t>
      </w:r>
      <w:r w:rsidRPr="00810857">
        <w:rPr>
          <w:rFonts w:asciiTheme="minorHAnsi" w:eastAsia="Arial" w:hAnsiTheme="minorHAnsi" w:cstheme="minorHAnsi"/>
        </w:rPr>
        <w:br/>
        <w:t>- достави добављачу податке о запосленом лицу које ће сарађивати са добављачем у току реализације уговора о јавној набавци.</w:t>
      </w:r>
      <w:r w:rsidRPr="00810857">
        <w:rPr>
          <w:rFonts w:asciiTheme="minorHAnsi" w:eastAsia="Arial" w:hAnsiTheme="minorHAnsi" w:cstheme="minorHAnsi"/>
        </w:rPr>
        <w:br/>
      </w:r>
    </w:p>
    <w:p w:rsidR="002C7E8B" w:rsidRPr="00810857" w:rsidRDefault="002C7E8B" w:rsidP="002C7E8B">
      <w:pPr>
        <w:tabs>
          <w:tab w:val="left" w:pos="0"/>
        </w:tabs>
        <w:ind w:left="-270" w:right="-540"/>
        <w:rPr>
          <w:rFonts w:asciiTheme="minorHAnsi" w:eastAsia="Arial" w:hAnsiTheme="minorHAnsi" w:cstheme="minorHAnsi"/>
          <w:b/>
        </w:rPr>
      </w:pPr>
      <w:r w:rsidRPr="00810857">
        <w:rPr>
          <w:rFonts w:asciiTheme="minorHAnsi" w:eastAsia="Arial" w:hAnsiTheme="minorHAnsi" w:cstheme="minorHAnsi"/>
          <w:b/>
        </w:rPr>
        <w:t>Обавезе Понуђача су да:</w:t>
      </w:r>
    </w:p>
    <w:p w:rsidR="002C7E8B" w:rsidRPr="00810857" w:rsidRDefault="002C7E8B" w:rsidP="002C7E8B">
      <w:pPr>
        <w:tabs>
          <w:tab w:val="left" w:pos="0"/>
        </w:tabs>
        <w:ind w:left="-270" w:right="-540"/>
        <w:rPr>
          <w:rFonts w:asciiTheme="minorHAnsi" w:eastAsia="Arial" w:hAnsiTheme="minorHAnsi" w:cstheme="minorHAnsi"/>
        </w:rPr>
      </w:pPr>
      <w:r w:rsidRPr="00810857">
        <w:rPr>
          <w:rFonts w:asciiTheme="minorHAnsi" w:eastAsia="Arial" w:hAnsiTheme="minorHAnsi" w:cstheme="minorHAnsi"/>
        </w:rPr>
        <w:br/>
        <w:t>- уради припрему материјала за штампу у свему према потреби Наручиоца</w:t>
      </w:r>
      <w:r w:rsidRPr="00810857">
        <w:rPr>
          <w:rFonts w:asciiTheme="minorHAnsi" w:eastAsia="Arial" w:hAnsiTheme="minorHAnsi" w:cstheme="minorHAnsi"/>
          <w:lang w:val="sr-Cyrl-CS"/>
        </w:rPr>
        <w:t>;</w:t>
      </w:r>
      <w:r w:rsidRPr="00810857">
        <w:rPr>
          <w:rFonts w:asciiTheme="minorHAnsi" w:eastAsia="Arial" w:hAnsiTheme="minorHAnsi" w:cstheme="minorHAnsi"/>
        </w:rPr>
        <w:br/>
        <w:t>- чува све обрасце и по завршетку уговора о јавној набавци врати их Наручиоцу</w:t>
      </w:r>
      <w:r w:rsidRPr="00810857">
        <w:rPr>
          <w:rFonts w:asciiTheme="minorHAnsi" w:eastAsia="Arial" w:hAnsiTheme="minorHAnsi" w:cstheme="minorHAnsi"/>
          <w:lang w:val="sr-Cyrl-CS"/>
        </w:rPr>
        <w:t>;</w:t>
      </w:r>
    </w:p>
    <w:p w:rsidR="002C7E8B" w:rsidRPr="00810857" w:rsidRDefault="002C7E8B" w:rsidP="002C7E8B">
      <w:pPr>
        <w:tabs>
          <w:tab w:val="left" w:pos="0"/>
        </w:tabs>
        <w:ind w:left="-270" w:right="-540"/>
        <w:rPr>
          <w:rFonts w:asciiTheme="minorHAnsi" w:eastAsia="Arial" w:hAnsiTheme="minorHAnsi" w:cstheme="minorHAnsi"/>
        </w:rPr>
      </w:pPr>
      <w:r w:rsidRPr="00810857">
        <w:rPr>
          <w:rFonts w:asciiTheme="minorHAnsi" w:eastAsia="Arial" w:hAnsiTheme="minorHAnsi" w:cstheme="minorHAnsi"/>
        </w:rPr>
        <w:t>- у току реализације уговора о јавној набавци сарађује са овлашћеним лицем запосленим код Наручиоца.</w:t>
      </w:r>
    </w:p>
    <w:p w:rsidR="002C7E8B" w:rsidRPr="00810857" w:rsidRDefault="002C7E8B" w:rsidP="002C7E8B">
      <w:pPr>
        <w:ind w:left="5760"/>
        <w:rPr>
          <w:rFonts w:asciiTheme="minorHAnsi" w:eastAsia="Arial" w:hAnsiTheme="minorHAnsi" w:cstheme="minorHAnsi"/>
        </w:rPr>
        <w:sectPr w:rsidR="002C7E8B" w:rsidRPr="00810857" w:rsidSect="002C7E8B">
          <w:footerReference w:type="default" r:id="rId11"/>
          <w:pgSz w:w="11907" w:h="16840" w:code="9"/>
          <w:pgMar w:top="576" w:right="720" w:bottom="432" w:left="1440" w:header="706" w:footer="706" w:gutter="0"/>
          <w:cols w:space="708"/>
          <w:docGrid w:linePitch="360"/>
        </w:sectPr>
      </w:pPr>
    </w:p>
    <w:p w:rsidR="002E7894" w:rsidRPr="002E4AB4" w:rsidRDefault="002E7894" w:rsidP="002E7894">
      <w:pPr>
        <w:ind w:right="-540"/>
        <w:jc w:val="right"/>
        <w:rPr>
          <w:rFonts w:asciiTheme="minorHAnsi" w:hAnsiTheme="minorHAnsi" w:cstheme="minorHAnsi"/>
          <w:lang w:val="sr-Cyrl-CS"/>
        </w:rPr>
      </w:pPr>
    </w:p>
    <w:p w:rsidR="00D04675" w:rsidRPr="002E4AB4" w:rsidRDefault="00D04675" w:rsidP="00EF5BD7">
      <w:pPr>
        <w:ind w:right="-540"/>
        <w:jc w:val="right"/>
        <w:rPr>
          <w:rFonts w:asciiTheme="minorHAnsi" w:hAnsiTheme="minorHAnsi" w:cstheme="minorHAnsi"/>
          <w:b/>
          <w:bCs/>
          <w:i/>
          <w:iCs/>
        </w:rPr>
      </w:pPr>
    </w:p>
    <w:p w:rsidR="00DC2E7A" w:rsidRPr="002E4AB4" w:rsidRDefault="00D04675" w:rsidP="002C7E8B">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bCs/>
          <w:iCs/>
          <w:lang w:val="sr-Cyrl-CS"/>
        </w:rPr>
      </w:pPr>
      <w:r w:rsidRPr="002E4AB4">
        <w:rPr>
          <w:rFonts w:asciiTheme="minorHAnsi" w:hAnsiTheme="minorHAnsi" w:cstheme="minorHAnsi"/>
          <w:b/>
          <w:bCs/>
          <w:iCs/>
        </w:rPr>
        <w:t>IV</w:t>
      </w:r>
      <w:r w:rsidR="009F4AEE" w:rsidRPr="002E4AB4">
        <w:rPr>
          <w:rFonts w:asciiTheme="minorHAnsi" w:hAnsiTheme="minorHAnsi" w:cstheme="minorHAnsi"/>
          <w:b/>
          <w:bCs/>
          <w:iCs/>
          <w:lang w:val="sr-Cyrl-CS"/>
        </w:rPr>
        <w:t xml:space="preserve">. </w:t>
      </w:r>
      <w:r w:rsidRPr="002E4AB4">
        <w:rPr>
          <w:rFonts w:asciiTheme="minorHAnsi" w:hAnsiTheme="minorHAnsi" w:cstheme="minorHAnsi"/>
          <w:b/>
          <w:bCs/>
          <w:iCs/>
        </w:rPr>
        <w:t xml:space="preserve"> УСЛОВИ ЗА УЧЕШЋЕ У ПОСТУПКУ ЈАВНЕ НАБАВКЕ ИЗ ЧЛ. 75. И 76.</w:t>
      </w:r>
    </w:p>
    <w:p w:rsidR="00D04675" w:rsidRPr="002E4AB4" w:rsidRDefault="00D04675" w:rsidP="002C7E8B">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bCs/>
          <w:iCs/>
        </w:rPr>
      </w:pPr>
      <w:r w:rsidRPr="002E4AB4">
        <w:rPr>
          <w:rFonts w:asciiTheme="minorHAnsi" w:hAnsiTheme="minorHAnsi" w:cstheme="minorHAnsi"/>
          <w:b/>
          <w:bCs/>
          <w:iCs/>
        </w:rPr>
        <w:t>ЗАКОНА И УПУТСТВО КАКО СЕ ДОКАЗУЈЕ ИСПУЊЕНОСТ ТИХ УСЛОВА</w:t>
      </w:r>
    </w:p>
    <w:p w:rsidR="00D04675" w:rsidRPr="002E4AB4" w:rsidRDefault="00D04675" w:rsidP="00D04675">
      <w:pPr>
        <w:ind w:right="-540"/>
        <w:jc w:val="both"/>
        <w:rPr>
          <w:rFonts w:asciiTheme="minorHAnsi" w:hAnsiTheme="minorHAnsi" w:cstheme="minorHAnsi"/>
          <w:b/>
          <w:bCs/>
          <w:i/>
          <w:iCs/>
        </w:rPr>
      </w:pPr>
    </w:p>
    <w:p w:rsidR="00D04675" w:rsidRPr="002E4AB4" w:rsidRDefault="00D04675" w:rsidP="00D04675">
      <w:pPr>
        <w:ind w:right="-540"/>
        <w:jc w:val="both"/>
        <w:rPr>
          <w:rFonts w:asciiTheme="minorHAnsi" w:hAnsiTheme="minorHAnsi" w:cstheme="minorHAnsi"/>
          <w:b/>
          <w:bCs/>
          <w:i/>
          <w:iCs/>
        </w:rPr>
      </w:pPr>
    </w:p>
    <w:tbl>
      <w:tblPr>
        <w:tblW w:w="10317" w:type="dxa"/>
        <w:tblInd w:w="-462" w:type="dxa"/>
        <w:tblLayout w:type="fixed"/>
        <w:tblLook w:val="0000"/>
      </w:tblPr>
      <w:tblGrid>
        <w:gridCol w:w="5390"/>
        <w:gridCol w:w="10"/>
        <w:gridCol w:w="1290"/>
        <w:gridCol w:w="1200"/>
        <w:gridCol w:w="1200"/>
        <w:gridCol w:w="1227"/>
      </w:tblGrid>
      <w:tr w:rsidR="001A5D3F" w:rsidRPr="002E4AB4" w:rsidTr="00AE6E17">
        <w:tc>
          <w:tcPr>
            <w:tcW w:w="5400" w:type="dxa"/>
            <w:gridSpan w:val="2"/>
            <w:tcBorders>
              <w:top w:val="single" w:sz="4" w:space="0" w:color="000000"/>
              <w:left w:val="single" w:sz="4" w:space="0" w:color="000000"/>
              <w:bottom w:val="single" w:sz="4" w:space="0" w:color="auto"/>
              <w:right w:val="single" w:sz="4" w:space="0" w:color="auto"/>
            </w:tcBorders>
            <w:vAlign w:val="center"/>
          </w:tcPr>
          <w:p w:rsidR="001A5D3F" w:rsidRPr="002E4AB4" w:rsidRDefault="001A5D3F" w:rsidP="00AE6E17">
            <w:pPr>
              <w:ind w:right="-492"/>
              <w:jc w:val="center"/>
              <w:rPr>
                <w:rFonts w:asciiTheme="minorHAnsi" w:hAnsiTheme="minorHAnsi" w:cstheme="minorHAnsi"/>
                <w:b/>
                <w:sz w:val="18"/>
                <w:szCs w:val="18"/>
                <w:lang w:val="sr-Cyrl-CS"/>
              </w:rPr>
            </w:pPr>
            <w:r w:rsidRPr="002E4AB4">
              <w:rPr>
                <w:rFonts w:asciiTheme="minorHAnsi" w:hAnsiTheme="minorHAnsi" w:cstheme="minorHAns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Број</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2C7E8B"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rPr>
              <w:t>Датум</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rPr>
              <w:t xml:space="preserve"> документа</w:t>
            </w:r>
          </w:p>
        </w:tc>
        <w:tc>
          <w:tcPr>
            <w:tcW w:w="1200" w:type="dxa"/>
            <w:tcBorders>
              <w:top w:val="single" w:sz="4" w:space="0" w:color="000000"/>
              <w:left w:val="single" w:sz="4" w:space="0" w:color="000000"/>
              <w:bottom w:val="single" w:sz="4" w:space="0" w:color="auto"/>
            </w:tcBorders>
            <w:vAlign w:val="center"/>
          </w:tcPr>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Издат од</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Број</w:t>
            </w:r>
          </w:p>
          <w:p w:rsidR="002C7E8B" w:rsidRPr="002E4AB4" w:rsidRDefault="002C7E8B"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 xml:space="preserve">  с</w:t>
            </w:r>
            <w:r w:rsidR="001A5D3F" w:rsidRPr="002E4AB4">
              <w:rPr>
                <w:rFonts w:asciiTheme="minorHAnsi" w:hAnsiTheme="minorHAnsi" w:cstheme="minorHAnsi"/>
                <w:b/>
                <w:sz w:val="18"/>
                <w:szCs w:val="18"/>
                <w:lang w:val="sr-Cyrl-CS"/>
              </w:rPr>
              <w:t xml:space="preserve">трана у </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прилогу</w:t>
            </w:r>
          </w:p>
        </w:tc>
      </w:tr>
      <w:tr w:rsidR="001A5D3F" w:rsidRPr="002E4AB4" w:rsidTr="00AE6E17">
        <w:trPr>
          <w:trHeight w:val="465"/>
        </w:trPr>
        <w:tc>
          <w:tcPr>
            <w:tcW w:w="10317" w:type="dxa"/>
            <w:gridSpan w:val="6"/>
            <w:tcBorders>
              <w:left w:val="single" w:sz="4" w:space="0" w:color="auto"/>
              <w:bottom w:val="single" w:sz="4" w:space="0" w:color="auto"/>
              <w:right w:val="single" w:sz="4" w:space="0" w:color="auto"/>
            </w:tcBorders>
            <w:vAlign w:val="center"/>
          </w:tcPr>
          <w:p w:rsidR="001A5D3F" w:rsidRPr="002E4AB4" w:rsidRDefault="001A5D3F" w:rsidP="00AE6E17">
            <w:pPr>
              <w:snapToGrid w:val="0"/>
              <w:ind w:right="-492"/>
              <w:jc w:val="both"/>
              <w:rPr>
                <w:rFonts w:asciiTheme="minorHAnsi" w:hAnsiTheme="minorHAnsi" w:cstheme="minorHAnsi"/>
                <w:b/>
                <w:lang w:val="sr-Cyrl-CS"/>
              </w:rPr>
            </w:pPr>
            <w:r w:rsidRPr="002E4AB4">
              <w:rPr>
                <w:rFonts w:asciiTheme="minorHAnsi" w:hAnsiTheme="minorHAnsi" w:cstheme="minorHAnsi"/>
                <w:b/>
                <w:lang w:val="sr-Cyrl-CS"/>
              </w:rPr>
              <w:t>ОБАВЕЗНИ УСЛОВИ</w:t>
            </w:r>
          </w:p>
        </w:tc>
      </w:tr>
      <w:tr w:rsidR="001A5D3F" w:rsidRPr="002E4AB4" w:rsidTr="00AE6E17">
        <w:trPr>
          <w:trHeight w:val="1052"/>
        </w:trPr>
        <w:tc>
          <w:tcPr>
            <w:tcW w:w="5390" w:type="dxa"/>
            <w:tcBorders>
              <w:top w:val="single" w:sz="4" w:space="0" w:color="auto"/>
              <w:left w:val="single" w:sz="4" w:space="0" w:color="000000"/>
              <w:bottom w:val="single" w:sz="4" w:space="0" w:color="000000"/>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pl-PL"/>
              </w:rPr>
              <w:t xml:space="preserve">1)Услов: </w:t>
            </w:r>
            <w:r w:rsidRPr="002E4AB4">
              <w:rPr>
                <w:rFonts w:asciiTheme="minorHAnsi" w:hAnsiTheme="minorHAnsi" w:cstheme="minorHAnsi"/>
                <w:sz w:val="18"/>
                <w:szCs w:val="18"/>
                <w:lang w:val="pl-PL"/>
              </w:rPr>
              <w:t xml:space="preserve">Да је понуђач регистрован код надлежног </w:t>
            </w:r>
          </w:p>
          <w:p w:rsidR="001A5D3F" w:rsidRPr="002E4AB4" w:rsidRDefault="001A5D3F" w:rsidP="00AE6E17">
            <w:pPr>
              <w:snapToGrid w:val="0"/>
              <w:ind w:right="-492"/>
              <w:jc w:val="both"/>
              <w:rPr>
                <w:rFonts w:asciiTheme="minorHAnsi" w:hAnsiTheme="minorHAnsi" w:cstheme="minorHAnsi"/>
                <w:sz w:val="18"/>
                <w:szCs w:val="18"/>
                <w:lang w:val="sr-Latn-CS"/>
              </w:rPr>
            </w:pPr>
            <w:r w:rsidRPr="002E4AB4">
              <w:rPr>
                <w:rFonts w:asciiTheme="minorHAnsi" w:hAnsiTheme="minorHAnsi" w:cstheme="minorHAnsi"/>
                <w:sz w:val="18"/>
                <w:szCs w:val="18"/>
                <w:lang w:val="pl-PL"/>
              </w:rPr>
              <w:t>органа, односно уписан у одговарајући регистар;</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pl-PL"/>
              </w:rPr>
              <w:t>Доказ</w:t>
            </w:r>
            <w:r w:rsidRPr="002E4AB4">
              <w:rPr>
                <w:rFonts w:asciiTheme="minorHAnsi" w:hAnsiTheme="minorHAnsi" w:cstheme="minorHAnsi"/>
                <w:sz w:val="18"/>
                <w:szCs w:val="18"/>
                <w:lang w:val="pl-PL"/>
              </w:rPr>
              <w:t>:</w:t>
            </w:r>
            <w:r w:rsidRPr="002E4AB4">
              <w:rPr>
                <w:rFonts w:asciiTheme="minorHAnsi" w:hAnsiTheme="minorHAnsi" w:cstheme="minorHAnsi"/>
                <w:sz w:val="18"/>
                <w:szCs w:val="18"/>
                <w:lang w:val="sr-Cyrl-CS"/>
              </w:rPr>
              <w:t xml:space="preserve"> И</w:t>
            </w:r>
            <w:r w:rsidRPr="002E4AB4">
              <w:rPr>
                <w:rFonts w:asciiTheme="minorHAnsi" w:hAnsiTheme="minorHAnsi" w:cstheme="minorHAnsi"/>
                <w:sz w:val="18"/>
                <w:szCs w:val="18"/>
                <w:lang w:val="pl-PL"/>
              </w:rPr>
              <w:t xml:space="preserve">звод из регистра Агенције за привредне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pl-PL"/>
              </w:rPr>
              <w:t>регистре, односно извода из регистра надлежног</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pl-PL"/>
              </w:rPr>
              <w:t xml:space="preserve"> Привредног суда</w:t>
            </w:r>
            <w:r w:rsidRPr="002E4AB4">
              <w:rPr>
                <w:rFonts w:asciiTheme="minorHAnsi" w:hAnsiTheme="minorHAnsi" w:cstheme="minorHAnsi"/>
                <w:sz w:val="18"/>
                <w:szCs w:val="18"/>
                <w:lang w:val="sr-Cyrl-CS"/>
              </w:rPr>
              <w:t>.</w:t>
            </w:r>
          </w:p>
        </w:tc>
        <w:tc>
          <w:tcPr>
            <w:tcW w:w="1300" w:type="dxa"/>
            <w:gridSpan w:val="2"/>
            <w:tcBorders>
              <w:top w:val="single" w:sz="4" w:space="0" w:color="auto"/>
              <w:left w:val="single" w:sz="4" w:space="0" w:color="000000"/>
              <w:bottom w:val="single" w:sz="4" w:space="0" w:color="000000"/>
            </w:tcBorders>
          </w:tcPr>
          <w:p w:rsidR="001A5D3F" w:rsidRPr="002E4AB4" w:rsidRDefault="001A5D3F"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1A5D3F" w:rsidRPr="002E4AB4" w:rsidRDefault="001A5D3F"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1A5D3F" w:rsidRPr="002E4AB4" w:rsidRDefault="001A5D3F" w:rsidP="00AE6E17">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1A5D3F" w:rsidRPr="002E4AB4" w:rsidRDefault="001A5D3F" w:rsidP="00AE6E17">
            <w:pPr>
              <w:snapToGrid w:val="0"/>
              <w:ind w:right="-492"/>
              <w:jc w:val="both"/>
              <w:rPr>
                <w:rFonts w:asciiTheme="minorHAnsi" w:hAnsiTheme="minorHAnsi" w:cstheme="minorHAnsi"/>
              </w:rPr>
            </w:pPr>
          </w:p>
        </w:tc>
      </w:tr>
      <w:tr w:rsidR="001A5D3F" w:rsidRPr="002E4AB4" w:rsidTr="00AE6E17">
        <w:trPr>
          <w:trHeight w:val="1275"/>
        </w:trPr>
        <w:tc>
          <w:tcPr>
            <w:tcW w:w="5390" w:type="dxa"/>
            <w:tcBorders>
              <w:left w:val="single" w:sz="4" w:space="0" w:color="000000"/>
              <w:bottom w:val="single" w:sz="4" w:space="0" w:color="auto"/>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rPr>
              <w:t>2)Услов</w:t>
            </w:r>
            <w:r w:rsidRPr="002E4AB4">
              <w:rPr>
                <w:rFonts w:asciiTheme="minorHAnsi" w:hAnsiTheme="minorHAnsi" w:cstheme="minorHAnsi"/>
                <w:sz w:val="18"/>
                <w:szCs w:val="18"/>
              </w:rPr>
              <w:t xml:space="preserve">:Да понуђач и његов законски заступник није </w:t>
            </w:r>
            <w:r w:rsidRPr="002E4AB4">
              <w:rPr>
                <w:rFonts w:asciiTheme="minorHAnsi" w:hAnsiTheme="minorHAnsi" w:cstheme="minorHAnsi"/>
                <w:sz w:val="18"/>
                <w:szCs w:val="18"/>
                <w:lang w:val="sr-Cyrl-CS"/>
              </w:rPr>
              <w:t xml:space="preserve">није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осуђиван за неко од кривчних дела као члан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организоване криминалне групе, да није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осуђиван за кривична дела против привреде, кривична</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 дела против заштите животне средине, кривично</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 дело примања или давања мита, кривично дело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преваре;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sr-Cyrl-CS"/>
              </w:rPr>
              <w:t>Доказ за правно лице</w:t>
            </w:r>
            <w:r w:rsidRPr="002E4AB4">
              <w:rPr>
                <w:rFonts w:asciiTheme="minorHAnsi" w:hAnsiTheme="minorHAnsi" w:cstheme="minorHAnsi"/>
                <w:sz w:val="18"/>
                <w:szCs w:val="18"/>
                <w:lang w:val="sr-Cyrl-CS"/>
              </w:rPr>
              <w:t>:</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-Уверење надлежног Основног суда да правно лице није није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осуђивано за неко од кривичних дела као члан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организоване криминалне групе, да није осуђиван за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неко од кривичних дела против привреде, кривична дела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против заштите животне средине, кривично дело примања или</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давања мита, кривично дело преваре.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-Извод из казнене евиденције надлежне Полицијске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управе да законски заступник (ако их има више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за сваког од њих) није осуђиван за неко од кривичних</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дела као члан организоване криминалне групе, да није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осуђиван за кривична дела против привреде, кривична</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дела против заштите животне средине, кривично</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дело примања или давања мита, кривично дело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преваре.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Ако понуду подноси </w:t>
            </w:r>
            <w:r w:rsidRPr="002E4AB4">
              <w:rPr>
                <w:rFonts w:asciiTheme="minorHAnsi" w:hAnsiTheme="minorHAnsi" w:cstheme="minorHAnsi"/>
                <w:b/>
                <w:sz w:val="18"/>
                <w:szCs w:val="18"/>
                <w:lang w:val="sr-Cyrl-CS"/>
              </w:rPr>
              <w:t>предузетник</w:t>
            </w:r>
            <w:r w:rsidRPr="002E4AB4">
              <w:rPr>
                <w:rFonts w:asciiTheme="minorHAnsi" w:hAnsiTheme="minorHAnsi" w:cstheme="minorHAnsi"/>
                <w:sz w:val="18"/>
                <w:szCs w:val="18"/>
                <w:lang w:val="sr-Cyrl-CS"/>
              </w:rPr>
              <w:t xml:space="preserve">  потребно је да достави само</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Извод из казнене евиденције  надлежне Полицијске управе.  </w:t>
            </w:r>
          </w:p>
          <w:p w:rsidR="001A5D3F" w:rsidRPr="002E4AB4" w:rsidRDefault="001A5D3F" w:rsidP="00AE6E17">
            <w:pPr>
              <w:snapToGrid w:val="0"/>
              <w:ind w:right="-492"/>
              <w:jc w:val="both"/>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 xml:space="preserve">Доказ </w:t>
            </w:r>
            <w:r w:rsidRPr="002E4AB4">
              <w:rPr>
                <w:rFonts w:asciiTheme="minorHAnsi" w:hAnsiTheme="minorHAnsi" w:cstheme="minorHAnsi"/>
                <w:b/>
                <w:sz w:val="18"/>
                <w:szCs w:val="18"/>
              </w:rPr>
              <w:t>ne</w:t>
            </w:r>
            <w:r w:rsidRPr="002E4AB4">
              <w:rPr>
                <w:rFonts w:asciiTheme="minorHAnsi" w:hAnsiTheme="minorHAnsi" w:cstheme="minorHAnsi"/>
                <w:b/>
                <w:sz w:val="18"/>
                <w:szCs w:val="18"/>
                <w:lang w:val="sr-Cyrl-CS"/>
              </w:rPr>
              <w:t xml:space="preserve"> може бити старији од два месеца пре</w:t>
            </w:r>
          </w:p>
          <w:p w:rsidR="001A5D3F" w:rsidRPr="002E4AB4" w:rsidRDefault="001A5D3F" w:rsidP="00AE6E17">
            <w:pPr>
              <w:snapToGrid w:val="0"/>
              <w:ind w:right="-492"/>
              <w:jc w:val="both"/>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 xml:space="preserve"> отварања понуде.</w:t>
            </w:r>
          </w:p>
        </w:tc>
        <w:tc>
          <w:tcPr>
            <w:tcW w:w="1300" w:type="dxa"/>
            <w:gridSpan w:val="2"/>
            <w:tcBorders>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27" w:type="dxa"/>
            <w:tcBorders>
              <w:left w:val="single" w:sz="4" w:space="0" w:color="000000"/>
              <w:bottom w:val="single" w:sz="4" w:space="0" w:color="auto"/>
              <w:right w:val="single" w:sz="4" w:space="0" w:color="000000"/>
            </w:tcBorders>
          </w:tcPr>
          <w:p w:rsidR="001A5D3F" w:rsidRPr="002E4AB4" w:rsidRDefault="001A5D3F" w:rsidP="00AE6E17">
            <w:pPr>
              <w:snapToGrid w:val="0"/>
              <w:ind w:right="-492"/>
              <w:jc w:val="both"/>
              <w:rPr>
                <w:rFonts w:asciiTheme="minorHAnsi" w:hAnsiTheme="minorHAnsi" w:cstheme="minorHAnsi"/>
                <w:sz w:val="18"/>
                <w:szCs w:val="18"/>
                <w:lang w:val="sr-Cyrl-CS"/>
              </w:rPr>
            </w:pPr>
          </w:p>
        </w:tc>
      </w:tr>
      <w:tr w:rsidR="001A5D3F" w:rsidRPr="002E4AB4" w:rsidTr="00AE6E17">
        <w:trPr>
          <w:trHeight w:val="2250"/>
        </w:trPr>
        <w:tc>
          <w:tcPr>
            <w:tcW w:w="5390" w:type="dxa"/>
            <w:tcBorders>
              <w:top w:val="single" w:sz="4" w:space="0" w:color="auto"/>
              <w:left w:val="single" w:sz="4" w:space="0" w:color="000000"/>
              <w:bottom w:val="single" w:sz="4" w:space="0" w:color="auto"/>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rPr>
              <w:t>3)Услов</w:t>
            </w:r>
            <w:r w:rsidRPr="002E4AB4">
              <w:rPr>
                <w:rFonts w:asciiTheme="minorHAnsi" w:hAnsiTheme="minorHAnsi" w:cstheme="minorHAnsi"/>
                <w:sz w:val="18"/>
                <w:szCs w:val="18"/>
              </w:rPr>
              <w:t xml:space="preserve">:Да је понуђач  измирио доспеле порезе,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доприносе и друге јавне дажбине у складу са прописима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Републике Србије или стране државекада има седиште на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њеној територији;</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sr-Cyrl-CS"/>
              </w:rPr>
              <w:t>Доказ</w:t>
            </w:r>
            <w:r w:rsidRPr="002E4AB4">
              <w:rPr>
                <w:rFonts w:asciiTheme="minorHAnsi" w:hAnsiTheme="minorHAnsi" w:cstheme="minorHAnsi"/>
                <w:b/>
                <w:sz w:val="18"/>
                <w:szCs w:val="18"/>
                <w:u w:val="single"/>
              </w:rPr>
              <w:t>:</w:t>
            </w:r>
            <w:r w:rsidRPr="002E4AB4">
              <w:rPr>
                <w:rFonts w:asciiTheme="minorHAnsi" w:hAnsiTheme="minorHAnsi" w:cstheme="minorHAnsi"/>
                <w:sz w:val="18"/>
                <w:szCs w:val="18"/>
                <w:lang w:val="sr-Cyrl-CS"/>
              </w:rPr>
              <w:t>У</w:t>
            </w:r>
            <w:r w:rsidRPr="002E4AB4">
              <w:rPr>
                <w:rFonts w:asciiTheme="minorHAnsi" w:hAnsiTheme="minorHAnsi" w:cstheme="minorHAnsi"/>
                <w:sz w:val="18"/>
                <w:szCs w:val="18"/>
              </w:rPr>
              <w:t xml:space="preserve">верења Пореске управе Министарства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финансија и привреде да је измирио доспеле порезе и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доприносе и уверења надлежнелокалне самоуправе да је </w:t>
            </w:r>
          </w:p>
          <w:p w:rsidR="001A5D3F" w:rsidRPr="002E4AB4" w:rsidRDefault="001A5D3F" w:rsidP="00AE6E17">
            <w:pPr>
              <w:snapToGrid w:val="0"/>
              <w:ind w:right="-492"/>
              <w:jc w:val="both"/>
              <w:rPr>
                <w:rFonts w:asciiTheme="minorHAnsi" w:hAnsiTheme="minorHAnsi" w:cstheme="minorHAnsi"/>
                <w:sz w:val="18"/>
                <w:szCs w:val="18"/>
              </w:rPr>
            </w:pPr>
            <w:r w:rsidRPr="002E4AB4">
              <w:rPr>
                <w:rFonts w:asciiTheme="minorHAnsi" w:hAnsiTheme="minorHAnsi" w:cstheme="minorHAnsi"/>
                <w:sz w:val="18"/>
                <w:szCs w:val="18"/>
              </w:rPr>
              <w:t xml:space="preserve">измирио обавезе пооснову изворних локалних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јавних прихода</w:t>
            </w:r>
            <w:r w:rsidRPr="002E4AB4">
              <w:rPr>
                <w:rFonts w:asciiTheme="minorHAnsi" w:hAnsiTheme="minorHAnsi" w:cstheme="minorHAnsi"/>
                <w:sz w:val="18"/>
                <w:szCs w:val="18"/>
                <w:lang w:val="sr-Cyrl-CS"/>
              </w:rPr>
              <w:t xml:space="preserve">,не </w:t>
            </w:r>
          </w:p>
          <w:p w:rsidR="001A5D3F" w:rsidRPr="002E4AB4" w:rsidRDefault="001A5D3F" w:rsidP="00AE6E17">
            <w:pPr>
              <w:snapToGrid w:val="0"/>
              <w:ind w:right="-492"/>
              <w:jc w:val="both"/>
              <w:rPr>
                <w:rFonts w:asciiTheme="minorHAnsi" w:hAnsiTheme="minorHAnsi" w:cstheme="minorHAnsi"/>
                <w:b/>
                <w:sz w:val="18"/>
                <w:szCs w:val="18"/>
                <w:lang w:val="sr-Cyrl-CS"/>
              </w:rPr>
            </w:pPr>
            <w:r w:rsidRPr="002E4AB4">
              <w:rPr>
                <w:rFonts w:asciiTheme="minorHAnsi" w:hAnsiTheme="minorHAnsi" w:cstheme="minorHAnsi"/>
                <w:sz w:val="18"/>
                <w:szCs w:val="18"/>
                <w:lang w:val="sr-Cyrl-CS"/>
              </w:rPr>
              <w:t>старија од два месеца пре отварања понуде</w:t>
            </w:r>
            <w:r w:rsidRPr="002E4AB4">
              <w:rPr>
                <w:rFonts w:asciiTheme="minorHAnsi" w:hAnsiTheme="minorHAnsi" w:cstheme="minorHAnsi"/>
                <w:b/>
                <w:sz w:val="18"/>
                <w:szCs w:val="18"/>
                <w:lang w:val="sr-Cyrl-CS"/>
              </w:rPr>
              <w:t>.</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Овај доказ достављају сви понуђачи било да су правна</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лица или предузетници.</w:t>
            </w:r>
          </w:p>
        </w:tc>
        <w:tc>
          <w:tcPr>
            <w:tcW w:w="1300" w:type="dxa"/>
            <w:gridSpan w:val="2"/>
            <w:tcBorders>
              <w:top w:val="single" w:sz="4" w:space="0" w:color="auto"/>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1A5D3F" w:rsidRPr="002E4AB4" w:rsidRDefault="001A5D3F" w:rsidP="00AE6E17">
            <w:pPr>
              <w:snapToGrid w:val="0"/>
              <w:ind w:right="-492"/>
              <w:jc w:val="both"/>
              <w:rPr>
                <w:rFonts w:asciiTheme="minorHAnsi" w:hAnsiTheme="minorHAnsi" w:cstheme="minorHAnsi"/>
                <w:sz w:val="18"/>
                <w:szCs w:val="18"/>
                <w:lang w:val="sr-Cyrl-CS"/>
              </w:rPr>
            </w:pPr>
          </w:p>
        </w:tc>
      </w:tr>
      <w:tr w:rsidR="001A5D3F" w:rsidRPr="002E4AB4" w:rsidTr="00AE6E17">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Понуђач који је уписан у регистар понуђача, за обавезне услове тачка 1. до 3., уписује само број под којим је </w:t>
            </w:r>
          </w:p>
          <w:p w:rsidR="001A5D3F" w:rsidRPr="002E4AB4" w:rsidRDefault="001A5D3F" w:rsidP="00AE6E17">
            <w:pPr>
              <w:snapToGrid w:val="0"/>
              <w:ind w:right="-492"/>
              <w:jc w:val="both"/>
              <w:rPr>
                <w:rFonts w:asciiTheme="minorHAnsi" w:hAnsiTheme="minorHAnsi" w:cstheme="minorHAnsi"/>
                <w:sz w:val="18"/>
                <w:szCs w:val="18"/>
              </w:rPr>
            </w:pPr>
            <w:r w:rsidRPr="002E4AB4">
              <w:rPr>
                <w:rFonts w:asciiTheme="minorHAnsi" w:hAnsiTheme="minorHAnsi" w:cstheme="minorHAnsi"/>
                <w:sz w:val="18"/>
                <w:szCs w:val="18"/>
              </w:rPr>
              <w:t>уписан у регистар понуђача</w:t>
            </w:r>
          </w:p>
        </w:tc>
      </w:tr>
    </w:tbl>
    <w:p w:rsidR="00ED2827" w:rsidRPr="002E4AB4" w:rsidRDefault="00ED2827" w:rsidP="00D04675">
      <w:pPr>
        <w:pStyle w:val="ListParagraph"/>
        <w:ind w:left="0" w:right="-540"/>
        <w:jc w:val="both"/>
        <w:rPr>
          <w:rFonts w:asciiTheme="minorHAnsi" w:hAnsiTheme="minorHAnsi" w:cstheme="minorHAnsi"/>
          <w:bCs/>
          <w:iCs/>
          <w:color w:val="FF0000"/>
        </w:rPr>
      </w:pPr>
    </w:p>
    <w:p w:rsidR="00EA566F" w:rsidRPr="002E4AB4" w:rsidRDefault="00EA566F">
      <w:pPr>
        <w:suppressAutoHyphens w:val="0"/>
        <w:spacing w:after="160" w:line="259" w:lineRule="auto"/>
        <w:rPr>
          <w:rFonts w:asciiTheme="minorHAnsi" w:hAnsiTheme="minorHAnsi" w:cstheme="minorHAnsi"/>
          <w:bCs/>
          <w:iCs/>
          <w:color w:val="FF0000"/>
        </w:rPr>
      </w:pPr>
      <w:r w:rsidRPr="002E4AB4">
        <w:rPr>
          <w:rFonts w:asciiTheme="minorHAnsi" w:hAnsiTheme="minorHAnsi" w:cstheme="minorHAnsi"/>
          <w:bCs/>
          <w:iCs/>
          <w:color w:val="FF0000"/>
        </w:rPr>
        <w:br w:type="page"/>
      </w:r>
    </w:p>
    <w:tbl>
      <w:tblPr>
        <w:tblW w:w="10317" w:type="dxa"/>
        <w:tblInd w:w="-462" w:type="dxa"/>
        <w:tblLayout w:type="fixed"/>
        <w:tblLook w:val="0000"/>
      </w:tblPr>
      <w:tblGrid>
        <w:gridCol w:w="5390"/>
        <w:gridCol w:w="1300"/>
        <w:gridCol w:w="1200"/>
        <w:gridCol w:w="1200"/>
        <w:gridCol w:w="1227"/>
      </w:tblGrid>
      <w:tr w:rsidR="00ED2827" w:rsidRPr="002E4AB4" w:rsidTr="00D03679">
        <w:trPr>
          <w:trHeight w:val="465"/>
        </w:trPr>
        <w:tc>
          <w:tcPr>
            <w:tcW w:w="10317" w:type="dxa"/>
            <w:gridSpan w:val="5"/>
            <w:tcBorders>
              <w:bottom w:val="single" w:sz="4" w:space="0" w:color="auto"/>
            </w:tcBorders>
            <w:vAlign w:val="center"/>
          </w:tcPr>
          <w:p w:rsidR="00ED2827" w:rsidRPr="002E4AB4" w:rsidRDefault="00ED2827" w:rsidP="00AE6E17">
            <w:pPr>
              <w:snapToGrid w:val="0"/>
              <w:ind w:right="-492"/>
              <w:jc w:val="both"/>
              <w:rPr>
                <w:rFonts w:asciiTheme="minorHAnsi" w:hAnsiTheme="minorHAnsi" w:cstheme="minorHAnsi"/>
                <w:b/>
                <w:lang w:val="sr-Cyrl-CS"/>
              </w:rPr>
            </w:pPr>
            <w:r w:rsidRPr="002E4AB4">
              <w:rPr>
                <w:rFonts w:asciiTheme="minorHAnsi" w:hAnsiTheme="minorHAnsi" w:cstheme="minorHAnsi"/>
                <w:b/>
                <w:lang w:val="sr-Cyrl-CS"/>
              </w:rPr>
              <w:lastRenderedPageBreak/>
              <w:t>ДОДАТНИ УСЛОВИ</w:t>
            </w:r>
          </w:p>
        </w:tc>
      </w:tr>
      <w:tr w:rsidR="00ED2827" w:rsidRPr="002E4AB4" w:rsidTr="009141AE">
        <w:trPr>
          <w:trHeight w:val="1052"/>
        </w:trPr>
        <w:tc>
          <w:tcPr>
            <w:tcW w:w="5390" w:type="dxa"/>
            <w:tcBorders>
              <w:top w:val="single" w:sz="4" w:space="0" w:color="auto"/>
              <w:left w:val="single" w:sz="4" w:space="0" w:color="000000"/>
              <w:bottom w:val="single" w:sz="4" w:space="0" w:color="000000"/>
            </w:tcBorders>
            <w:vAlign w:val="center"/>
          </w:tcPr>
          <w:p w:rsidR="00ED2827" w:rsidRPr="002E4AB4" w:rsidRDefault="00ED2827" w:rsidP="00EF5496">
            <w:pPr>
              <w:shd w:val="clear" w:color="auto" w:fill="BFBFBF" w:themeFill="background1" w:themeFillShade="BF"/>
              <w:snapToGrid w:val="0"/>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Услов 1 :Технички капацитет</w:t>
            </w:r>
          </w:p>
          <w:p w:rsidR="009141AE" w:rsidRPr="002E4AB4" w:rsidRDefault="00ED2827" w:rsidP="00ED2827">
            <w:pPr>
              <w:snapToGrid w:val="0"/>
              <w:ind w:right="-492"/>
              <w:jc w:val="both"/>
              <w:rPr>
                <w:rFonts w:asciiTheme="minorHAnsi" w:hAnsiTheme="minorHAnsi" w:cstheme="minorHAnsi"/>
                <w:sz w:val="20"/>
                <w:szCs w:val="20"/>
                <w:lang w:val="sr-Cyrl-CS"/>
              </w:rPr>
            </w:pPr>
            <w:r w:rsidRPr="002E4AB4">
              <w:rPr>
                <w:rFonts w:asciiTheme="minorHAnsi" w:hAnsiTheme="minorHAnsi" w:cstheme="minorHAnsi"/>
                <w:b/>
                <w:sz w:val="20"/>
                <w:szCs w:val="20"/>
                <w:u w:val="single"/>
              </w:rPr>
              <w:t>Доказ</w:t>
            </w:r>
            <w:r w:rsidRPr="002E4AB4">
              <w:rPr>
                <w:rFonts w:asciiTheme="minorHAnsi" w:hAnsiTheme="minorHAnsi" w:cstheme="minorHAnsi"/>
                <w:sz w:val="20"/>
                <w:szCs w:val="20"/>
              </w:rPr>
              <w:t>:</w:t>
            </w:r>
            <w:r w:rsidRPr="002E4AB4">
              <w:rPr>
                <w:rFonts w:asciiTheme="minorHAnsi" w:hAnsiTheme="minorHAnsi" w:cstheme="minorHAnsi"/>
                <w:sz w:val="20"/>
                <w:szCs w:val="20"/>
                <w:lang w:val="sr-Cyrl-CS"/>
              </w:rPr>
              <w:t>Изјава понуђача да поседује</w:t>
            </w:r>
            <w:r w:rsidR="00323ED3" w:rsidRPr="002E4AB4">
              <w:rPr>
                <w:rFonts w:asciiTheme="minorHAnsi" w:hAnsiTheme="minorHAnsi" w:cstheme="minorHAnsi"/>
                <w:sz w:val="20"/>
                <w:szCs w:val="20"/>
                <w:lang w:val="sr-Cyrl-CS"/>
              </w:rPr>
              <w:t xml:space="preserve"> или има овлашћење</w:t>
            </w:r>
          </w:p>
          <w:p w:rsidR="00323ED3" w:rsidRPr="002E4AB4" w:rsidRDefault="009141AE" w:rsidP="00ED2827">
            <w:pPr>
              <w:snapToGrid w:val="0"/>
              <w:ind w:right="-492"/>
              <w:jc w:val="both"/>
              <w:rPr>
                <w:rFonts w:asciiTheme="minorHAnsi" w:hAnsiTheme="minorHAnsi" w:cstheme="minorHAnsi"/>
                <w:sz w:val="20"/>
                <w:szCs w:val="20"/>
                <w:lang w:val="sr-Cyrl-CS"/>
              </w:rPr>
            </w:pPr>
            <w:r w:rsidRPr="002E4AB4">
              <w:rPr>
                <w:rFonts w:asciiTheme="minorHAnsi" w:hAnsiTheme="minorHAnsi" w:cstheme="minorHAnsi"/>
                <w:sz w:val="20"/>
                <w:szCs w:val="20"/>
                <w:lang w:val="sr-Cyrl-CS"/>
              </w:rPr>
              <w:t>п</w:t>
            </w:r>
            <w:r w:rsidR="00323ED3" w:rsidRPr="002E4AB4">
              <w:rPr>
                <w:rFonts w:asciiTheme="minorHAnsi" w:hAnsiTheme="minorHAnsi" w:cstheme="minorHAnsi"/>
                <w:sz w:val="20"/>
                <w:szCs w:val="20"/>
                <w:lang w:val="sr-Cyrl-CS"/>
              </w:rPr>
              <w:t>рав</w:t>
            </w:r>
            <w:r w:rsidRPr="002E4AB4">
              <w:rPr>
                <w:rFonts w:asciiTheme="minorHAnsi" w:hAnsiTheme="minorHAnsi" w:cstheme="minorHAnsi"/>
                <w:sz w:val="20"/>
                <w:szCs w:val="20"/>
                <w:lang w:val="sr-Cyrl-CS"/>
              </w:rPr>
              <w:t>а</w:t>
            </w:r>
            <w:r w:rsidR="00323ED3" w:rsidRPr="002E4AB4">
              <w:rPr>
                <w:rFonts w:asciiTheme="minorHAnsi" w:hAnsiTheme="minorHAnsi" w:cstheme="minorHAnsi"/>
                <w:sz w:val="20"/>
                <w:szCs w:val="20"/>
                <w:lang w:val="sr-Cyrl-CS"/>
              </w:rPr>
              <w:t>коришћењ</w:t>
            </w:r>
            <w:r w:rsidRPr="002E4AB4">
              <w:rPr>
                <w:rFonts w:asciiTheme="minorHAnsi" w:hAnsiTheme="minorHAnsi" w:cstheme="minorHAnsi"/>
                <w:sz w:val="20"/>
                <w:szCs w:val="20"/>
                <w:lang w:val="sr-Cyrl-CS"/>
              </w:rPr>
              <w:t>а</w:t>
            </w:r>
            <w:r w:rsidR="00ED2827" w:rsidRPr="002E4AB4">
              <w:rPr>
                <w:rFonts w:asciiTheme="minorHAnsi" w:hAnsiTheme="minorHAnsi" w:cstheme="minorHAnsi"/>
                <w:sz w:val="20"/>
                <w:szCs w:val="20"/>
                <w:lang w:val="sr-Cyrl-CS"/>
              </w:rPr>
              <w:t xml:space="preserve"> једно</w:t>
            </w:r>
            <w:r w:rsidR="00323ED3" w:rsidRPr="002E4AB4">
              <w:rPr>
                <w:rFonts w:asciiTheme="minorHAnsi" w:hAnsiTheme="minorHAnsi" w:cstheme="minorHAnsi"/>
                <w:sz w:val="20"/>
                <w:szCs w:val="20"/>
                <w:lang w:val="sr-Cyrl-CS"/>
              </w:rPr>
              <w:t>г</w:t>
            </w:r>
            <w:r w:rsidR="00ED2827" w:rsidRPr="002E4AB4">
              <w:rPr>
                <w:rFonts w:asciiTheme="minorHAnsi" w:hAnsiTheme="minorHAnsi" w:cstheme="minorHAnsi"/>
                <w:sz w:val="20"/>
                <w:szCs w:val="20"/>
                <w:lang w:val="sr-Cyrl-CS"/>
              </w:rPr>
              <w:t xml:space="preserve"> доставно</w:t>
            </w:r>
            <w:r w:rsidR="00323ED3" w:rsidRPr="002E4AB4">
              <w:rPr>
                <w:rFonts w:asciiTheme="minorHAnsi" w:hAnsiTheme="minorHAnsi" w:cstheme="minorHAnsi"/>
                <w:sz w:val="20"/>
                <w:szCs w:val="20"/>
                <w:lang w:val="sr-Cyrl-CS"/>
              </w:rPr>
              <w:t xml:space="preserve">г возило </w:t>
            </w:r>
            <w:r w:rsidR="00ED2827" w:rsidRPr="002E4AB4">
              <w:rPr>
                <w:rFonts w:asciiTheme="minorHAnsi" w:hAnsiTheme="minorHAnsi" w:cstheme="minorHAnsi"/>
                <w:sz w:val="20"/>
                <w:szCs w:val="20"/>
                <w:lang w:val="sr-Cyrl-CS"/>
              </w:rPr>
              <w:t xml:space="preserve">као и копија </w:t>
            </w:r>
          </w:p>
          <w:p w:rsidR="00ED2827" w:rsidRPr="002E4AB4" w:rsidRDefault="00323ED3" w:rsidP="00ED2827">
            <w:pPr>
              <w:snapToGrid w:val="0"/>
              <w:ind w:right="-492"/>
              <w:jc w:val="both"/>
              <w:rPr>
                <w:rFonts w:asciiTheme="minorHAnsi" w:hAnsiTheme="minorHAnsi" w:cstheme="minorHAnsi"/>
                <w:sz w:val="20"/>
                <w:szCs w:val="20"/>
                <w:lang w:val="sr-Cyrl-CS"/>
              </w:rPr>
            </w:pPr>
            <w:r w:rsidRPr="002E4AB4">
              <w:rPr>
                <w:rFonts w:asciiTheme="minorHAnsi" w:hAnsiTheme="minorHAnsi" w:cstheme="minorHAnsi"/>
                <w:sz w:val="20"/>
                <w:szCs w:val="20"/>
                <w:lang w:val="sr-Cyrl-CS"/>
              </w:rPr>
              <w:t xml:space="preserve">саобраћајне </w:t>
            </w:r>
            <w:r w:rsidR="00ED2827" w:rsidRPr="002E4AB4">
              <w:rPr>
                <w:rFonts w:asciiTheme="minorHAnsi" w:hAnsiTheme="minorHAnsi" w:cstheme="minorHAnsi"/>
                <w:sz w:val="20"/>
                <w:szCs w:val="20"/>
                <w:lang w:val="sr-Cyrl-CS"/>
              </w:rPr>
              <w:t>дозволе</w:t>
            </w:r>
          </w:p>
          <w:p w:rsidR="00ED2827" w:rsidRPr="002E4AB4" w:rsidRDefault="00ED2827" w:rsidP="00AE6E17">
            <w:pPr>
              <w:snapToGrid w:val="0"/>
              <w:ind w:right="-492"/>
              <w:jc w:val="both"/>
              <w:rPr>
                <w:rFonts w:asciiTheme="minorHAnsi" w:hAnsiTheme="minorHAnsi" w:cstheme="minorHAnsi"/>
                <w:sz w:val="20"/>
                <w:szCs w:val="20"/>
                <w:lang w:val="sr-Cyrl-CS"/>
              </w:rPr>
            </w:pPr>
          </w:p>
        </w:tc>
        <w:tc>
          <w:tcPr>
            <w:tcW w:w="1300" w:type="dxa"/>
            <w:tcBorders>
              <w:top w:val="single" w:sz="4" w:space="0" w:color="auto"/>
              <w:left w:val="single" w:sz="4" w:space="0" w:color="000000"/>
              <w:bottom w:val="single" w:sz="4" w:space="0" w:color="000000"/>
            </w:tcBorders>
            <w:shd w:val="clear" w:color="auto" w:fill="auto"/>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ED2827" w:rsidRPr="002E4AB4" w:rsidRDefault="00ED2827" w:rsidP="00AE6E17">
            <w:pPr>
              <w:snapToGrid w:val="0"/>
              <w:ind w:right="-492"/>
              <w:jc w:val="both"/>
              <w:rPr>
                <w:rFonts w:asciiTheme="minorHAnsi" w:hAnsiTheme="minorHAnsi" w:cstheme="minorHAnsi"/>
              </w:rPr>
            </w:pPr>
          </w:p>
        </w:tc>
      </w:tr>
      <w:tr w:rsidR="006D2FD9" w:rsidRPr="002E4AB4" w:rsidTr="00C346EB">
        <w:trPr>
          <w:trHeight w:val="1052"/>
        </w:trPr>
        <w:tc>
          <w:tcPr>
            <w:tcW w:w="5390" w:type="dxa"/>
            <w:tcBorders>
              <w:top w:val="single" w:sz="4" w:space="0" w:color="auto"/>
              <w:left w:val="single" w:sz="4" w:space="0" w:color="000000"/>
              <w:bottom w:val="single" w:sz="4" w:space="0" w:color="000000"/>
            </w:tcBorders>
            <w:vAlign w:val="center"/>
          </w:tcPr>
          <w:p w:rsidR="006D2FD9" w:rsidRPr="00927BFE" w:rsidRDefault="006D2FD9" w:rsidP="00EF5496">
            <w:pPr>
              <w:shd w:val="clear" w:color="auto" w:fill="BFBFBF" w:themeFill="background1" w:themeFillShade="BF"/>
              <w:snapToGrid w:val="0"/>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Услов </w:t>
            </w:r>
            <w:r w:rsidR="00C346EB" w:rsidRPr="002E4AB4">
              <w:rPr>
                <w:rFonts w:asciiTheme="minorHAnsi" w:hAnsiTheme="minorHAnsi" w:cstheme="minorHAnsi"/>
                <w:b/>
                <w:sz w:val="20"/>
                <w:szCs w:val="20"/>
                <w:lang w:val="sr-Cyrl-CS"/>
              </w:rPr>
              <w:t>2</w:t>
            </w:r>
            <w:r w:rsidRPr="002E4AB4">
              <w:rPr>
                <w:rFonts w:asciiTheme="minorHAnsi" w:hAnsiTheme="minorHAnsi" w:cstheme="minorHAnsi"/>
                <w:b/>
                <w:sz w:val="20"/>
                <w:szCs w:val="20"/>
                <w:lang w:val="sr-Cyrl-CS"/>
              </w:rPr>
              <w:t>: Кадровски капацитет</w:t>
            </w:r>
            <w:r w:rsidR="00927BFE" w:rsidRPr="002E4AB4">
              <w:rPr>
                <w:rFonts w:asciiTheme="minorHAnsi" w:hAnsiTheme="minorHAnsi" w:cstheme="minorHAnsi"/>
                <w:b/>
                <w:sz w:val="20"/>
                <w:szCs w:val="20"/>
              </w:rPr>
              <w:t>за партиј</w:t>
            </w:r>
            <w:r w:rsidR="00927BFE">
              <w:rPr>
                <w:rFonts w:asciiTheme="minorHAnsi" w:hAnsiTheme="minorHAnsi" w:cstheme="minorHAnsi"/>
                <w:b/>
                <w:sz w:val="20"/>
                <w:szCs w:val="20"/>
                <w:lang w:val="sr-Cyrl-CS"/>
              </w:rPr>
              <w:t>у</w:t>
            </w:r>
            <w:r w:rsidR="00927BFE" w:rsidRPr="002E4AB4">
              <w:rPr>
                <w:rFonts w:asciiTheme="minorHAnsi" w:hAnsiTheme="minorHAnsi" w:cstheme="minorHAnsi"/>
                <w:b/>
                <w:sz w:val="20"/>
                <w:szCs w:val="20"/>
              </w:rPr>
              <w:t xml:space="preserve">: </w:t>
            </w:r>
            <w:r w:rsidR="00927BFE">
              <w:rPr>
                <w:rFonts w:asciiTheme="minorHAnsi" w:hAnsiTheme="minorHAnsi" w:cstheme="minorHAnsi"/>
                <w:b/>
                <w:sz w:val="20"/>
                <w:szCs w:val="20"/>
                <w:lang w:val="sr-Cyrl-CS"/>
              </w:rPr>
              <w:t>1</w:t>
            </w:r>
          </w:p>
          <w:p w:rsidR="006D2FD9" w:rsidRPr="002E4AB4" w:rsidRDefault="006D2FD9" w:rsidP="006D2FD9">
            <w:pPr>
              <w:snapToGrid w:val="0"/>
              <w:ind w:right="-492"/>
              <w:rPr>
                <w:rFonts w:asciiTheme="minorHAnsi" w:hAnsiTheme="minorHAnsi" w:cstheme="minorHAnsi"/>
                <w:sz w:val="20"/>
                <w:szCs w:val="20"/>
                <w:lang w:val="sr-Cyrl-CS"/>
              </w:rPr>
            </w:pPr>
          </w:p>
          <w:p w:rsidR="009F4AEE"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Да има минимум 2 запослена односно радно </w:t>
            </w:r>
          </w:p>
          <w:p w:rsidR="00AF50B0"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ангажована лица</w:t>
            </w:r>
            <w:r w:rsidR="009F4AEE" w:rsidRPr="002E4AB4">
              <w:rPr>
                <w:rFonts w:asciiTheme="minorHAnsi" w:hAnsiTheme="minorHAnsi" w:cstheme="minorHAnsi"/>
                <w:sz w:val="20"/>
                <w:szCs w:val="20"/>
              </w:rPr>
              <w:t>који ће бити одговор</w:t>
            </w:r>
            <w:r w:rsidR="009F4AEE" w:rsidRPr="002E4AB4">
              <w:rPr>
                <w:rFonts w:asciiTheme="minorHAnsi" w:hAnsiTheme="minorHAnsi" w:cstheme="minorHAnsi"/>
                <w:sz w:val="20"/>
                <w:szCs w:val="20"/>
                <w:lang w:val="sr-Cyrl-CS"/>
              </w:rPr>
              <w:t>на</w:t>
            </w:r>
            <w:r w:rsidRPr="002E4AB4">
              <w:rPr>
                <w:rFonts w:asciiTheme="minorHAnsi" w:hAnsiTheme="minorHAnsi" w:cstheme="minorHAnsi"/>
                <w:sz w:val="20"/>
                <w:szCs w:val="20"/>
              </w:rPr>
              <w:t xml:space="preserve"> за извршење</w:t>
            </w: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 уговор</w:t>
            </w:r>
            <w:r w:rsidRPr="002E4AB4">
              <w:rPr>
                <w:rFonts w:asciiTheme="minorHAnsi" w:hAnsiTheme="minorHAnsi" w:cstheme="minorHAnsi"/>
                <w:sz w:val="20"/>
                <w:szCs w:val="20"/>
                <w:lang w:val="sr-Cyrl-CS"/>
              </w:rPr>
              <w:t>а о јавној набавци</w:t>
            </w:r>
          </w:p>
          <w:p w:rsidR="006D2FD9" w:rsidRPr="002E4AB4" w:rsidRDefault="006D2FD9" w:rsidP="006D2FD9">
            <w:pPr>
              <w:snapToGrid w:val="0"/>
              <w:ind w:right="-492"/>
              <w:rPr>
                <w:rFonts w:asciiTheme="minorHAnsi" w:hAnsiTheme="minorHAnsi" w:cstheme="minorHAnsi"/>
                <w:sz w:val="20"/>
                <w:szCs w:val="20"/>
                <w:lang w:val="sr-Cyrl-CS"/>
              </w:rPr>
            </w:pP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 </w:t>
            </w:r>
            <w:r w:rsidRPr="002E4AB4">
              <w:rPr>
                <w:rFonts w:asciiTheme="minorHAnsi" w:hAnsiTheme="minorHAnsi" w:cstheme="minorHAnsi"/>
                <w:b/>
                <w:sz w:val="20"/>
                <w:szCs w:val="20"/>
                <w:u w:val="single"/>
              </w:rPr>
              <w:t>Доказ:</w:t>
            </w:r>
            <w:r w:rsidRPr="002E4AB4">
              <w:rPr>
                <w:rFonts w:asciiTheme="minorHAnsi" w:hAnsiTheme="minorHAnsi" w:cstheme="minorHAnsi"/>
                <w:sz w:val="20"/>
                <w:szCs w:val="20"/>
              </w:rPr>
              <w:t>копиј</w:t>
            </w:r>
            <w:r w:rsidRPr="002E4AB4">
              <w:rPr>
                <w:rFonts w:asciiTheme="minorHAnsi" w:hAnsiTheme="minorHAnsi" w:cstheme="minorHAnsi"/>
                <w:sz w:val="20"/>
                <w:szCs w:val="20"/>
                <w:lang w:val="sr-Cyrl-CS"/>
              </w:rPr>
              <w:t>а</w:t>
            </w:r>
            <w:r w:rsidRPr="002E4AB4">
              <w:rPr>
                <w:rFonts w:asciiTheme="minorHAnsi" w:hAnsiTheme="minorHAnsi" w:cstheme="minorHAnsi"/>
                <w:sz w:val="20"/>
                <w:szCs w:val="20"/>
              </w:rPr>
              <w:t xml:space="preserve"> обрасца пријаве осигурања</w:t>
            </w:r>
            <w:r w:rsidRPr="002E4AB4">
              <w:rPr>
                <w:rFonts w:asciiTheme="minorHAnsi" w:hAnsiTheme="minorHAnsi" w:cstheme="minorHAnsi"/>
                <w:sz w:val="20"/>
                <w:szCs w:val="20"/>
                <w:lang w:val="sr-Cyrl-CS"/>
              </w:rPr>
              <w:t xml:space="preserve"> или</w:t>
            </w: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уговора о раду и</w:t>
            </w:r>
            <w:r w:rsidRPr="002E4AB4">
              <w:rPr>
                <w:rFonts w:asciiTheme="minorHAnsi" w:hAnsiTheme="minorHAnsi" w:cstheme="minorHAnsi"/>
                <w:sz w:val="20"/>
                <w:szCs w:val="20"/>
                <w:lang w:val="sr-Cyrl-CS"/>
              </w:rPr>
              <w:t xml:space="preserve">ли </w:t>
            </w:r>
            <w:r w:rsidRPr="002E4AB4">
              <w:rPr>
                <w:rFonts w:asciiTheme="minorHAnsi" w:hAnsiTheme="minorHAnsi" w:cstheme="minorHAnsi"/>
                <w:sz w:val="20"/>
                <w:szCs w:val="20"/>
              </w:rPr>
              <w:t>радне књижице односно копиј</w:t>
            </w:r>
            <w:r w:rsidRPr="002E4AB4">
              <w:rPr>
                <w:rFonts w:asciiTheme="minorHAnsi" w:hAnsiTheme="minorHAnsi" w:cstheme="minorHAnsi"/>
                <w:sz w:val="20"/>
                <w:szCs w:val="20"/>
                <w:lang w:val="sr-Cyrl-CS"/>
              </w:rPr>
              <w:t>е</w:t>
            </w: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уговора о радном ангажовању.</w:t>
            </w:r>
          </w:p>
          <w:p w:rsidR="001E0848" w:rsidRPr="002E4AB4" w:rsidRDefault="001E0848" w:rsidP="006D2FD9">
            <w:pPr>
              <w:snapToGrid w:val="0"/>
              <w:ind w:right="-492"/>
              <w:rPr>
                <w:rFonts w:asciiTheme="minorHAnsi" w:hAnsiTheme="minorHAnsi" w:cstheme="minorHAnsi"/>
                <w:sz w:val="20"/>
                <w:szCs w:val="20"/>
                <w:lang w:val="sr-Cyrl-CS"/>
              </w:rPr>
            </w:pPr>
          </w:p>
          <w:p w:rsidR="001E0848" w:rsidRPr="00927BFE" w:rsidRDefault="001E0848" w:rsidP="001E0848">
            <w:pPr>
              <w:shd w:val="clear" w:color="auto" w:fill="BFBFBF" w:themeFill="background1" w:themeFillShade="BF"/>
              <w:snapToGrid w:val="0"/>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Услов 2: Кадровски капацитет</w:t>
            </w:r>
            <w:r w:rsidRPr="002E4AB4">
              <w:rPr>
                <w:rFonts w:asciiTheme="minorHAnsi" w:hAnsiTheme="minorHAnsi" w:cstheme="minorHAnsi"/>
                <w:b/>
                <w:sz w:val="20"/>
                <w:szCs w:val="20"/>
              </w:rPr>
              <w:t xml:space="preserve"> за партиј</w:t>
            </w:r>
            <w:r w:rsidR="00927BFE">
              <w:rPr>
                <w:rFonts w:asciiTheme="minorHAnsi" w:hAnsiTheme="minorHAnsi" w:cstheme="minorHAnsi"/>
                <w:b/>
                <w:sz w:val="20"/>
                <w:szCs w:val="20"/>
                <w:lang w:val="sr-Cyrl-CS"/>
              </w:rPr>
              <w:t>у</w:t>
            </w:r>
            <w:r w:rsidRPr="002E4AB4">
              <w:rPr>
                <w:rFonts w:asciiTheme="minorHAnsi" w:hAnsiTheme="minorHAnsi" w:cstheme="minorHAnsi"/>
                <w:b/>
                <w:sz w:val="20"/>
                <w:szCs w:val="20"/>
              </w:rPr>
              <w:t>:</w:t>
            </w:r>
            <w:r w:rsidR="00927BFE">
              <w:rPr>
                <w:rFonts w:asciiTheme="minorHAnsi" w:hAnsiTheme="minorHAnsi" w:cstheme="minorHAnsi"/>
                <w:b/>
                <w:sz w:val="20"/>
                <w:szCs w:val="20"/>
                <w:lang w:val="sr-Cyrl-CS"/>
              </w:rPr>
              <w:t>2</w:t>
            </w:r>
          </w:p>
          <w:p w:rsidR="00203FFA" w:rsidRPr="002E4AB4" w:rsidRDefault="00203FFA" w:rsidP="00203FFA">
            <w:pPr>
              <w:snapToGrid w:val="0"/>
              <w:ind w:right="-492"/>
              <w:rPr>
                <w:rFonts w:asciiTheme="minorHAnsi" w:hAnsiTheme="minorHAnsi" w:cstheme="minorHAnsi"/>
                <w:sz w:val="20"/>
                <w:szCs w:val="20"/>
              </w:rPr>
            </w:pPr>
          </w:p>
          <w:p w:rsidR="00203FFA" w:rsidRPr="002E4AB4" w:rsidRDefault="00203FFA" w:rsidP="00203FFA">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Да има минимум 2 запослена односно радно </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ангажована лицакоји ће бити одговор</w:t>
            </w:r>
            <w:r w:rsidRPr="002E4AB4">
              <w:rPr>
                <w:rFonts w:asciiTheme="minorHAnsi" w:hAnsiTheme="minorHAnsi" w:cstheme="minorHAnsi"/>
                <w:sz w:val="20"/>
                <w:szCs w:val="20"/>
                <w:lang w:val="sr-Cyrl-CS"/>
              </w:rPr>
              <w:t>на</w:t>
            </w:r>
            <w:r w:rsidRPr="002E4AB4">
              <w:rPr>
                <w:rFonts w:asciiTheme="minorHAnsi" w:hAnsiTheme="minorHAnsi" w:cstheme="minorHAnsi"/>
                <w:sz w:val="20"/>
                <w:szCs w:val="20"/>
              </w:rPr>
              <w:t xml:space="preserve"> за извршење</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 xml:space="preserve"> уговор</w:t>
            </w:r>
            <w:r w:rsidRPr="002E4AB4">
              <w:rPr>
                <w:rFonts w:asciiTheme="minorHAnsi" w:hAnsiTheme="minorHAnsi" w:cstheme="minorHAnsi"/>
                <w:sz w:val="20"/>
                <w:szCs w:val="20"/>
                <w:lang w:val="sr-Cyrl-CS"/>
              </w:rPr>
              <w:t>а о јавној набавци</w:t>
            </w:r>
            <w:r w:rsidRPr="002E4AB4">
              <w:rPr>
                <w:rFonts w:asciiTheme="minorHAnsi" w:hAnsiTheme="minorHAnsi" w:cstheme="minorHAnsi"/>
                <w:sz w:val="20"/>
                <w:szCs w:val="20"/>
              </w:rPr>
              <w:t xml:space="preserve"> од којих бар један запослени</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треба да има завршену средњу графичку школу или</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 xml:space="preserve">вишу или високу  школу смер графичког инжењерства. </w:t>
            </w:r>
          </w:p>
          <w:p w:rsidR="00203FFA" w:rsidRPr="002E4AB4" w:rsidRDefault="00203FFA" w:rsidP="00203FFA">
            <w:pPr>
              <w:snapToGrid w:val="0"/>
              <w:ind w:right="-492"/>
              <w:rPr>
                <w:rFonts w:asciiTheme="minorHAnsi" w:hAnsiTheme="minorHAnsi" w:cstheme="minorHAnsi"/>
                <w:sz w:val="20"/>
                <w:szCs w:val="20"/>
                <w:lang w:val="sr-Cyrl-CS"/>
              </w:rPr>
            </w:pPr>
          </w:p>
          <w:p w:rsidR="00203FFA" w:rsidRPr="002E4AB4" w:rsidRDefault="00203FFA" w:rsidP="00203FFA">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Доказ:копиј</w:t>
            </w:r>
            <w:r w:rsidRPr="002E4AB4">
              <w:rPr>
                <w:rFonts w:asciiTheme="minorHAnsi" w:hAnsiTheme="minorHAnsi" w:cstheme="minorHAnsi"/>
                <w:sz w:val="20"/>
                <w:szCs w:val="20"/>
                <w:lang w:val="sr-Cyrl-CS"/>
              </w:rPr>
              <w:t>а</w:t>
            </w:r>
            <w:r w:rsidRPr="002E4AB4">
              <w:rPr>
                <w:rFonts w:asciiTheme="minorHAnsi" w:hAnsiTheme="minorHAnsi" w:cstheme="minorHAnsi"/>
                <w:sz w:val="20"/>
                <w:szCs w:val="20"/>
              </w:rPr>
              <w:t xml:space="preserve"> обрасца пријаве осигурања</w:t>
            </w:r>
            <w:r w:rsidRPr="002E4AB4">
              <w:rPr>
                <w:rFonts w:asciiTheme="minorHAnsi" w:hAnsiTheme="minorHAnsi" w:cstheme="minorHAnsi"/>
                <w:sz w:val="20"/>
                <w:szCs w:val="20"/>
                <w:lang w:val="sr-Cyrl-CS"/>
              </w:rPr>
              <w:t xml:space="preserve"> или</w:t>
            </w:r>
          </w:p>
          <w:p w:rsidR="00203FFA" w:rsidRPr="002E4AB4" w:rsidRDefault="00203FFA" w:rsidP="00203FFA">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уговора о раду и</w:t>
            </w:r>
            <w:r w:rsidRPr="002E4AB4">
              <w:rPr>
                <w:rFonts w:asciiTheme="minorHAnsi" w:hAnsiTheme="minorHAnsi" w:cstheme="minorHAnsi"/>
                <w:sz w:val="20"/>
                <w:szCs w:val="20"/>
                <w:lang w:val="sr-Cyrl-CS"/>
              </w:rPr>
              <w:t xml:space="preserve">ли </w:t>
            </w:r>
            <w:r w:rsidRPr="002E4AB4">
              <w:rPr>
                <w:rFonts w:asciiTheme="minorHAnsi" w:hAnsiTheme="minorHAnsi" w:cstheme="minorHAnsi"/>
                <w:sz w:val="20"/>
                <w:szCs w:val="20"/>
              </w:rPr>
              <w:t>радне књижице односно копиј</w:t>
            </w:r>
            <w:r w:rsidRPr="002E4AB4">
              <w:rPr>
                <w:rFonts w:asciiTheme="minorHAnsi" w:hAnsiTheme="minorHAnsi" w:cstheme="minorHAnsi"/>
                <w:sz w:val="20"/>
                <w:szCs w:val="20"/>
                <w:lang w:val="sr-Cyrl-CS"/>
              </w:rPr>
              <w:t>е</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 xml:space="preserve"> уговора о радном ангажовању за оба запослена и</w:t>
            </w:r>
          </w:p>
          <w:p w:rsidR="001E0848"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фотокопија сведочанства /дипломе.</w:t>
            </w:r>
          </w:p>
          <w:p w:rsidR="001E0848" w:rsidRPr="002E4AB4" w:rsidRDefault="001E0848" w:rsidP="006D2FD9">
            <w:pPr>
              <w:snapToGrid w:val="0"/>
              <w:ind w:right="-492"/>
              <w:rPr>
                <w:rFonts w:asciiTheme="minorHAnsi" w:hAnsiTheme="minorHAnsi" w:cstheme="minorHAnsi"/>
                <w:sz w:val="20"/>
                <w:szCs w:val="20"/>
              </w:rPr>
            </w:pPr>
          </w:p>
        </w:tc>
        <w:tc>
          <w:tcPr>
            <w:tcW w:w="1300" w:type="dxa"/>
            <w:tcBorders>
              <w:top w:val="single" w:sz="4" w:space="0" w:color="auto"/>
              <w:left w:val="single" w:sz="4" w:space="0" w:color="000000"/>
              <w:bottom w:val="single" w:sz="4" w:space="0" w:color="000000"/>
            </w:tcBorders>
          </w:tcPr>
          <w:p w:rsidR="006D2FD9" w:rsidRPr="002E4AB4" w:rsidRDefault="006D2FD9" w:rsidP="00C346EB">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6D2FD9" w:rsidRPr="002E4AB4" w:rsidRDefault="006D2FD9" w:rsidP="00C346EB">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6D2FD9" w:rsidRPr="002E4AB4" w:rsidRDefault="006D2FD9" w:rsidP="00C346EB">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6D2FD9" w:rsidRPr="002E4AB4" w:rsidRDefault="006D2FD9" w:rsidP="00C346EB">
            <w:pPr>
              <w:snapToGrid w:val="0"/>
              <w:ind w:right="-492"/>
              <w:jc w:val="both"/>
              <w:rPr>
                <w:rFonts w:asciiTheme="minorHAnsi" w:hAnsiTheme="minorHAnsi" w:cstheme="minorHAnsi"/>
              </w:rPr>
            </w:pPr>
          </w:p>
        </w:tc>
      </w:tr>
      <w:tr w:rsidR="00ED2827" w:rsidRPr="002E4AB4" w:rsidTr="00ED2827">
        <w:trPr>
          <w:trHeight w:val="1052"/>
        </w:trPr>
        <w:tc>
          <w:tcPr>
            <w:tcW w:w="5390" w:type="dxa"/>
            <w:tcBorders>
              <w:top w:val="single" w:sz="4" w:space="0" w:color="auto"/>
              <w:left w:val="single" w:sz="4" w:space="0" w:color="000000"/>
              <w:bottom w:val="single" w:sz="4" w:space="0" w:color="000000"/>
            </w:tcBorders>
            <w:vAlign w:val="center"/>
          </w:tcPr>
          <w:p w:rsidR="00ED2827" w:rsidRPr="002E4AB4" w:rsidRDefault="00ED2827" w:rsidP="00EF5496">
            <w:pPr>
              <w:shd w:val="clear" w:color="auto" w:fill="BFBFBF" w:themeFill="background1" w:themeFillShade="BF"/>
              <w:snapToGrid w:val="0"/>
              <w:ind w:right="-492"/>
              <w:jc w:val="both"/>
              <w:rPr>
                <w:rFonts w:asciiTheme="minorHAnsi" w:hAnsiTheme="minorHAnsi" w:cstheme="minorHAnsi"/>
                <w:b/>
                <w:sz w:val="18"/>
                <w:szCs w:val="18"/>
                <w:u w:val="single"/>
                <w:lang w:val="sr-Cyrl-CS"/>
              </w:rPr>
            </w:pPr>
            <w:r w:rsidRPr="002E4AB4">
              <w:rPr>
                <w:rFonts w:asciiTheme="minorHAnsi" w:hAnsiTheme="minorHAnsi" w:cstheme="minorHAnsi"/>
                <w:b/>
                <w:sz w:val="18"/>
                <w:szCs w:val="18"/>
                <w:u w:val="single"/>
                <w:lang w:val="sr-Cyrl-CS"/>
              </w:rPr>
              <w:t xml:space="preserve">Услов </w:t>
            </w:r>
            <w:r w:rsidR="00927BFE">
              <w:rPr>
                <w:rFonts w:asciiTheme="minorHAnsi" w:hAnsiTheme="minorHAnsi" w:cstheme="minorHAnsi"/>
                <w:b/>
                <w:sz w:val="18"/>
                <w:szCs w:val="18"/>
                <w:u w:val="single"/>
                <w:lang w:val="sr-Cyrl-CS"/>
              </w:rPr>
              <w:t>3</w:t>
            </w:r>
            <w:r w:rsidRPr="002E4AB4">
              <w:rPr>
                <w:rFonts w:asciiTheme="minorHAnsi" w:hAnsiTheme="minorHAnsi" w:cstheme="minorHAnsi"/>
                <w:b/>
                <w:sz w:val="18"/>
                <w:szCs w:val="18"/>
                <w:u w:val="single"/>
                <w:lang w:val="sr-Cyrl-CS"/>
              </w:rPr>
              <w:t>: Средство финансијског обезбеђења</w:t>
            </w:r>
          </w:p>
          <w:p w:rsidR="00ED2827" w:rsidRPr="002E4AB4" w:rsidRDefault="00ED2827" w:rsidP="00AE6E17">
            <w:pPr>
              <w:snapToGrid w:val="0"/>
              <w:ind w:right="-492"/>
              <w:jc w:val="both"/>
              <w:rPr>
                <w:rFonts w:asciiTheme="minorHAnsi" w:hAnsiTheme="minorHAnsi" w:cstheme="minorHAnsi"/>
                <w:sz w:val="18"/>
                <w:szCs w:val="18"/>
                <w:highlight w:val="yellow"/>
                <w:lang w:val="sr-Cyrl-CS"/>
              </w:rPr>
            </w:pPr>
          </w:p>
          <w:p w:rsidR="00ED2827" w:rsidRPr="002E4AB4" w:rsidRDefault="00ED2827" w:rsidP="00ED2827">
            <w:pPr>
              <w:rPr>
                <w:rFonts w:asciiTheme="minorHAnsi" w:hAnsiTheme="minorHAnsi" w:cstheme="minorHAnsi"/>
                <w:sz w:val="18"/>
                <w:szCs w:val="18"/>
                <w:lang w:val="sr-Cyrl-CS"/>
              </w:rPr>
            </w:pPr>
            <w:r w:rsidRPr="002E4AB4">
              <w:rPr>
                <w:rFonts w:asciiTheme="minorHAnsi" w:hAnsiTheme="minorHAnsi" w:cstheme="minorHAnsi"/>
                <w:b/>
                <w:sz w:val="18"/>
                <w:szCs w:val="18"/>
                <w:u w:val="single"/>
                <w:lang w:val="pl-PL"/>
              </w:rPr>
              <w:t>Доказ</w:t>
            </w:r>
            <w:r w:rsidRPr="002E4AB4">
              <w:rPr>
                <w:rFonts w:asciiTheme="minorHAnsi" w:hAnsiTheme="minorHAnsi" w:cstheme="minorHAnsi"/>
                <w:sz w:val="18"/>
                <w:szCs w:val="18"/>
                <w:lang w:val="pl-PL"/>
              </w:rPr>
              <w:t xml:space="preserve">: </w:t>
            </w:r>
            <w:r w:rsidRPr="002E4AB4">
              <w:rPr>
                <w:rFonts w:asciiTheme="minorHAnsi" w:hAnsiTheme="minorHAnsi" w:cstheme="minorHAnsi"/>
                <w:sz w:val="18"/>
                <w:szCs w:val="18"/>
                <w:lang w:val="sr-Cyrl-CS"/>
              </w:rPr>
              <w:t xml:space="preserve">Изабрани понуђач коме је додељен уговор о јавној набавци обавезан је да за </w:t>
            </w:r>
            <w:r w:rsidRPr="002E4AB4">
              <w:rPr>
                <w:rFonts w:asciiTheme="minorHAnsi" w:hAnsiTheme="minorHAnsi" w:cstheme="minorHAnsi"/>
                <w:b/>
                <w:sz w:val="18"/>
                <w:szCs w:val="18"/>
                <w:lang w:val="sr-Cyrl-CS"/>
              </w:rPr>
              <w:t xml:space="preserve">добро извршење посла </w:t>
            </w:r>
            <w:r w:rsidRPr="002E4AB4">
              <w:rPr>
                <w:rFonts w:asciiTheme="minorHAnsi" w:hAnsiTheme="minorHAnsi" w:cstheme="minorHAnsi"/>
                <w:sz w:val="18"/>
                <w:szCs w:val="18"/>
                <w:lang w:val="sr-Cyrl-CS"/>
              </w:rPr>
              <w:t>преда наручиоцу соло меницу на износ</w:t>
            </w:r>
            <w:r w:rsidRPr="002E4AB4">
              <w:rPr>
                <w:rFonts w:asciiTheme="minorHAnsi" w:hAnsiTheme="minorHAnsi" w:cstheme="minorHAnsi"/>
                <w:sz w:val="18"/>
                <w:szCs w:val="18"/>
                <w:lang w:val="sr-Latn-CS"/>
              </w:rPr>
              <w:t xml:space="preserve"> од 10 % </w:t>
            </w:r>
            <w:r w:rsidRPr="002E4AB4">
              <w:rPr>
                <w:rFonts w:asciiTheme="minorHAnsi" w:hAnsiTheme="minorHAnsi" w:cstheme="minorHAnsi"/>
                <w:sz w:val="18"/>
                <w:szCs w:val="18"/>
              </w:rPr>
              <w:t xml:space="preserve"> од уговорене цене  без ПДВ-а</w:t>
            </w:r>
            <w:r w:rsidRPr="002E4AB4">
              <w:rPr>
                <w:rFonts w:asciiTheme="minorHAnsi" w:hAnsiTheme="minorHAnsi" w:cstheme="minorHAnsi"/>
                <w:b/>
                <w:sz w:val="18"/>
                <w:szCs w:val="18"/>
                <w:lang w:val="sr-Cyrl-CS"/>
              </w:rPr>
              <w:t>(</w:t>
            </w:r>
            <w:r w:rsidRPr="002E4AB4">
              <w:rPr>
                <w:rFonts w:asciiTheme="minorHAnsi" w:hAnsiTheme="minorHAnsi" w:cstheme="minorHAnsi"/>
                <w:sz w:val="18"/>
                <w:szCs w:val="18"/>
                <w:lang w:val="sr-Cyrl-CS"/>
              </w:rPr>
              <w:t>доставља се приликом потписива</w:t>
            </w:r>
            <w:r w:rsidRPr="002E4AB4">
              <w:rPr>
                <w:rFonts w:asciiTheme="minorHAnsi" w:hAnsiTheme="minorHAnsi" w:cstheme="minorHAnsi"/>
                <w:sz w:val="18"/>
                <w:szCs w:val="18"/>
              </w:rPr>
              <w:t>њ</w:t>
            </w:r>
            <w:r w:rsidRPr="002E4AB4">
              <w:rPr>
                <w:rFonts w:asciiTheme="minorHAnsi" w:hAnsiTheme="minorHAnsi" w:cstheme="minorHAnsi"/>
                <w:sz w:val="18"/>
                <w:szCs w:val="18"/>
                <w:lang w:val="sr-Cyrl-CS"/>
              </w:rPr>
              <w:t>а уговора).</w:t>
            </w:r>
          </w:p>
          <w:p w:rsidR="00ED2827" w:rsidRPr="002E4AB4" w:rsidRDefault="00ED2827" w:rsidP="00ED2827">
            <w:pPr>
              <w:rPr>
                <w:rFonts w:asciiTheme="minorHAnsi" w:hAnsiTheme="minorHAnsi" w:cstheme="minorHAnsi"/>
                <w:sz w:val="18"/>
                <w:szCs w:val="18"/>
              </w:rPr>
            </w:pPr>
            <w:r w:rsidRPr="002E4AB4">
              <w:rPr>
                <w:rFonts w:asciiTheme="minorHAnsi" w:hAnsiTheme="minorHAnsi" w:cstheme="minorHAnsi"/>
                <w:sz w:val="18"/>
                <w:szCs w:val="18"/>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w:t>
            </w:r>
          </w:p>
          <w:p w:rsidR="00ED2827" w:rsidRPr="002E4AB4" w:rsidRDefault="00ED2827" w:rsidP="00AE6E17">
            <w:pPr>
              <w:snapToGrid w:val="0"/>
              <w:ind w:right="-492"/>
              <w:jc w:val="both"/>
              <w:rPr>
                <w:rFonts w:asciiTheme="minorHAnsi" w:hAnsiTheme="minorHAnsi" w:cstheme="minorHAnsi"/>
                <w:sz w:val="18"/>
                <w:szCs w:val="18"/>
                <w:highlight w:val="yellow"/>
                <w:lang w:val="sr-Cyrl-CS"/>
              </w:rPr>
            </w:pPr>
          </w:p>
        </w:tc>
        <w:tc>
          <w:tcPr>
            <w:tcW w:w="1300" w:type="dxa"/>
            <w:tcBorders>
              <w:top w:val="single" w:sz="4" w:space="0" w:color="auto"/>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ED2827" w:rsidRPr="002E4AB4" w:rsidRDefault="00ED2827" w:rsidP="00AE6E17">
            <w:pPr>
              <w:snapToGrid w:val="0"/>
              <w:ind w:right="-492"/>
              <w:jc w:val="both"/>
              <w:rPr>
                <w:rFonts w:asciiTheme="minorHAnsi" w:hAnsiTheme="minorHAnsi" w:cstheme="minorHAnsi"/>
              </w:rPr>
            </w:pPr>
          </w:p>
        </w:tc>
      </w:tr>
    </w:tbl>
    <w:p w:rsidR="00203FFA" w:rsidRPr="002E4AB4" w:rsidRDefault="00203FFA" w:rsidP="00AA6EB8">
      <w:pPr>
        <w:ind w:right="-63"/>
        <w:jc w:val="both"/>
        <w:outlineLvl w:val="0"/>
        <w:rPr>
          <w:rFonts w:asciiTheme="minorHAnsi" w:hAnsiTheme="minorHAnsi" w:cstheme="minorHAnsi"/>
          <w:b/>
          <w:sz w:val="22"/>
          <w:szCs w:val="22"/>
          <w:lang w:val="sr-Cyrl-CS"/>
        </w:rPr>
      </w:pPr>
    </w:p>
    <w:p w:rsidR="00AA6EB8" w:rsidRDefault="00AA6EB8" w:rsidP="00AA6EB8">
      <w:pPr>
        <w:ind w:right="-63"/>
        <w:jc w:val="both"/>
        <w:outlineLvl w:val="0"/>
        <w:rPr>
          <w:rFonts w:asciiTheme="minorHAnsi" w:hAnsiTheme="minorHAnsi" w:cstheme="minorHAnsi"/>
          <w:sz w:val="20"/>
          <w:szCs w:val="20"/>
          <w:lang w:val="sr-Cyrl-CS"/>
        </w:rPr>
      </w:pPr>
      <w:r w:rsidRPr="00927BFE">
        <w:rPr>
          <w:rFonts w:asciiTheme="minorHAnsi" w:hAnsiTheme="minorHAnsi" w:cstheme="minorHAnsi"/>
          <w:b/>
          <w:sz w:val="20"/>
          <w:szCs w:val="20"/>
          <w:lang w:val="sr-Cyrl-CS"/>
        </w:rPr>
        <w:t>ДОПУНСКЕ НАПОМЕНЕ</w:t>
      </w:r>
      <w:r w:rsidRPr="00927BFE">
        <w:rPr>
          <w:rFonts w:asciiTheme="minorHAnsi" w:hAnsiTheme="minorHAnsi" w:cstheme="minorHAnsi"/>
          <w:sz w:val="20"/>
          <w:szCs w:val="20"/>
          <w:lang w:val="sr-Cyrl-CS"/>
        </w:rPr>
        <w:t>:</w:t>
      </w:r>
    </w:p>
    <w:p w:rsidR="00927BFE" w:rsidRPr="00927BFE" w:rsidRDefault="00927BFE" w:rsidP="00AA6EB8">
      <w:pPr>
        <w:ind w:right="-63"/>
        <w:jc w:val="both"/>
        <w:outlineLvl w:val="0"/>
        <w:rPr>
          <w:rFonts w:asciiTheme="minorHAnsi" w:hAnsiTheme="minorHAnsi" w:cstheme="minorHAnsi"/>
          <w:sz w:val="20"/>
          <w:szCs w:val="20"/>
          <w:lang w:val="sr-Cyrl-CS"/>
        </w:rPr>
      </w:pP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1.</w:t>
      </w:r>
      <w:r w:rsidRPr="00927BFE">
        <w:rPr>
          <w:rFonts w:asciiTheme="minorHAnsi" w:hAnsiTheme="minorHAnsi" w:cstheme="minorHAnsi"/>
          <w:b/>
          <w:sz w:val="20"/>
          <w:szCs w:val="20"/>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2.</w:t>
      </w:r>
      <w:r w:rsidRPr="00927BFE">
        <w:rPr>
          <w:rFonts w:asciiTheme="minorHAnsi" w:hAnsiTheme="minorHAnsi" w:cstheme="minorHAnsi"/>
          <w:b/>
          <w:sz w:val="20"/>
          <w:szCs w:val="20"/>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3.</w:t>
      </w:r>
      <w:r w:rsidRPr="00927BFE">
        <w:rPr>
          <w:rFonts w:asciiTheme="minorHAnsi" w:hAnsiTheme="minorHAnsi" w:cstheme="minorHAnsi"/>
          <w:b/>
          <w:sz w:val="20"/>
          <w:szCs w:val="20"/>
          <w:lang w:val="sr-Cyrl-CS"/>
        </w:rPr>
        <w:tab/>
        <w:t>Понуђач није дужан да доставља доказ који је јавно доступан на интернет страницама надлежног органа.</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4.</w:t>
      </w:r>
      <w:r w:rsidRPr="00927BFE">
        <w:rPr>
          <w:rFonts w:asciiTheme="minorHAnsi" w:hAnsiTheme="minorHAnsi" w:cstheme="minorHAnsi"/>
          <w:b/>
          <w:sz w:val="20"/>
          <w:szCs w:val="20"/>
          <w:lang w:val="sr-Cyrl-CS"/>
        </w:rPr>
        <w:tab/>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5.</w:t>
      </w:r>
      <w:r w:rsidRPr="00927BFE">
        <w:rPr>
          <w:rFonts w:asciiTheme="minorHAnsi" w:hAnsiTheme="minorHAnsi" w:cstheme="minorHAnsi"/>
          <w:b/>
          <w:sz w:val="20"/>
          <w:szCs w:val="20"/>
          <w:lang w:val="sr-Cyrl-CS"/>
        </w:rPr>
        <w:tab/>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 „Рума“ Рума са назнаком „Поступак јавне набавке бр.</w:t>
      </w:r>
      <w:r w:rsidR="00613187" w:rsidRPr="00927BFE">
        <w:rPr>
          <w:rFonts w:asciiTheme="minorHAnsi" w:hAnsiTheme="minorHAnsi" w:cstheme="minorHAnsi"/>
          <w:b/>
          <w:sz w:val="20"/>
          <w:szCs w:val="20"/>
          <w:lang w:val="sr-Latn-CS"/>
        </w:rPr>
        <w:t>1</w:t>
      </w:r>
      <w:r w:rsidR="001864A0">
        <w:rPr>
          <w:rFonts w:asciiTheme="minorHAnsi" w:hAnsiTheme="minorHAnsi" w:cstheme="minorHAnsi"/>
          <w:b/>
          <w:sz w:val="20"/>
          <w:szCs w:val="20"/>
          <w:lang w:val="sr-Cyrl-CS"/>
        </w:rPr>
        <w:t>2</w:t>
      </w:r>
      <w:r w:rsidRPr="00927BFE">
        <w:rPr>
          <w:rFonts w:asciiTheme="minorHAnsi" w:hAnsiTheme="minorHAnsi" w:cstheme="minorHAnsi"/>
          <w:b/>
          <w:sz w:val="20"/>
          <w:szCs w:val="20"/>
          <w:lang w:val="sr-Cyrl-CS"/>
        </w:rPr>
        <w:t>/201</w:t>
      </w:r>
      <w:r w:rsidR="00613187" w:rsidRPr="00927BFE">
        <w:rPr>
          <w:rFonts w:asciiTheme="minorHAnsi" w:hAnsiTheme="minorHAnsi" w:cstheme="minorHAnsi"/>
          <w:b/>
          <w:sz w:val="20"/>
          <w:szCs w:val="20"/>
          <w:lang w:val="sr-Latn-CS"/>
        </w:rPr>
        <w:t>8</w:t>
      </w:r>
      <w:r w:rsidRPr="00927BFE">
        <w:rPr>
          <w:rFonts w:asciiTheme="minorHAnsi" w:hAnsiTheme="minorHAnsi" w:cstheme="minorHAnsi"/>
          <w:b/>
          <w:sz w:val="20"/>
          <w:szCs w:val="20"/>
          <w:lang w:val="sr-Cyrl-CS"/>
        </w:rPr>
        <w:t xml:space="preserve">, набавка </w:t>
      </w:r>
      <w:r w:rsidRPr="00927BFE">
        <w:rPr>
          <w:rFonts w:asciiTheme="minorHAnsi" w:hAnsiTheme="minorHAnsi" w:cstheme="minorHAnsi"/>
          <w:b/>
          <w:bCs/>
          <w:sz w:val="20"/>
          <w:szCs w:val="20"/>
          <w:lang w:eastAsia="en-US"/>
        </w:rPr>
        <w:t>канцеларијског материјала, штампаних образаца, штампаних образаца-књиговезачка роба и тонер касета</w:t>
      </w:r>
      <w:r w:rsidRPr="00927BFE">
        <w:rPr>
          <w:rFonts w:asciiTheme="minorHAnsi" w:hAnsiTheme="minorHAnsi" w:cstheme="minorHAnsi"/>
          <w:b/>
          <w:sz w:val="20"/>
          <w:szCs w:val="20"/>
          <w:lang w:val="sr-Cyrl-CS"/>
        </w:rPr>
        <w:t xml:space="preserve"> и да је документује на прописани начин.</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6. Понуђач је дужан да понуди све ставке у оквиру једне партије, у супротном ће се његова понуда сматрати неприхватљивом.</w:t>
      </w:r>
    </w:p>
    <w:p w:rsidR="00203FFA" w:rsidRPr="00927BFE" w:rsidRDefault="00203FFA" w:rsidP="00AA6EB8">
      <w:pPr>
        <w:ind w:right="-63"/>
        <w:jc w:val="both"/>
        <w:rPr>
          <w:rFonts w:asciiTheme="minorHAnsi" w:hAnsiTheme="minorHAnsi" w:cstheme="minorHAnsi"/>
          <w:sz w:val="22"/>
          <w:szCs w:val="22"/>
          <w:lang w:val="sr-Cyrl-CS"/>
        </w:rPr>
      </w:pPr>
    </w:p>
    <w:p w:rsidR="00203FFA" w:rsidRPr="002E4AB4" w:rsidRDefault="00203FFA" w:rsidP="00AA6EB8">
      <w:pPr>
        <w:ind w:right="-63"/>
        <w:jc w:val="both"/>
        <w:rPr>
          <w:rFonts w:asciiTheme="minorHAnsi" w:hAnsiTheme="minorHAnsi" w:cstheme="minorHAnsi"/>
          <w:sz w:val="22"/>
          <w:szCs w:val="22"/>
          <w:lang w:val="sr-Cyrl-CS"/>
        </w:rPr>
      </w:pPr>
    </w:p>
    <w:p w:rsidR="00203FFA" w:rsidRPr="002E4AB4" w:rsidRDefault="00203FFA" w:rsidP="00AA6EB8">
      <w:pPr>
        <w:ind w:right="-63"/>
        <w:jc w:val="both"/>
        <w:rPr>
          <w:rFonts w:asciiTheme="minorHAnsi" w:hAnsiTheme="minorHAnsi" w:cstheme="minorHAnsi"/>
          <w:sz w:val="22"/>
          <w:szCs w:val="22"/>
          <w:lang w:val="sr-Cyrl-CS"/>
        </w:rPr>
      </w:pPr>
    </w:p>
    <w:p w:rsidR="00203FFA" w:rsidRPr="002E4AB4" w:rsidRDefault="00203FFA" w:rsidP="00AA6EB8">
      <w:pPr>
        <w:ind w:right="-63"/>
        <w:jc w:val="both"/>
        <w:rPr>
          <w:rFonts w:asciiTheme="minorHAnsi" w:hAnsiTheme="minorHAnsi" w:cstheme="minorHAnsi"/>
          <w:sz w:val="22"/>
          <w:szCs w:val="22"/>
          <w:lang w:val="sr-Cyrl-CS"/>
        </w:rPr>
      </w:pPr>
    </w:p>
    <w:p w:rsidR="00D04675" w:rsidRPr="002E4AB4" w:rsidRDefault="00D04675" w:rsidP="009F4AEE">
      <w:pPr>
        <w:pBdr>
          <w:top w:val="single" w:sz="4" w:space="1" w:color="auto"/>
          <w:left w:val="single" w:sz="4" w:space="4" w:color="auto"/>
          <w:bottom w:val="single" w:sz="4" w:space="1" w:color="auto"/>
          <w:right w:val="single" w:sz="4" w:space="4" w:color="auto"/>
        </w:pBdr>
        <w:shd w:val="clear" w:color="auto" w:fill="9CC2E5" w:themeFill="accent1" w:themeFillTint="99"/>
        <w:spacing w:line="200" w:lineRule="atLeast"/>
        <w:jc w:val="center"/>
        <w:rPr>
          <w:rFonts w:asciiTheme="minorHAnsi" w:hAnsiTheme="minorHAnsi" w:cstheme="minorHAnsi"/>
          <w:sz w:val="22"/>
          <w:szCs w:val="22"/>
        </w:rPr>
      </w:pPr>
      <w:r w:rsidRPr="002E4AB4">
        <w:rPr>
          <w:rFonts w:asciiTheme="minorHAnsi" w:eastAsia="Arial" w:hAnsiTheme="minorHAnsi" w:cstheme="minorHAnsi"/>
          <w:b/>
          <w:bCs/>
          <w:iCs/>
          <w:sz w:val="22"/>
          <w:szCs w:val="22"/>
        </w:rPr>
        <w:t>V</w:t>
      </w:r>
      <w:r w:rsidR="009F4AEE" w:rsidRPr="002E4AB4">
        <w:rPr>
          <w:rFonts w:asciiTheme="minorHAnsi" w:eastAsia="Arial" w:hAnsiTheme="minorHAnsi" w:cstheme="minorHAnsi"/>
          <w:b/>
          <w:bCs/>
          <w:iCs/>
          <w:sz w:val="22"/>
          <w:szCs w:val="22"/>
          <w:lang w:val="sr-Cyrl-CS"/>
        </w:rPr>
        <w:t xml:space="preserve">. </w:t>
      </w:r>
      <w:r w:rsidRPr="002E4AB4">
        <w:rPr>
          <w:rFonts w:asciiTheme="minorHAnsi" w:eastAsia="Arial" w:hAnsiTheme="minorHAnsi" w:cstheme="minorHAnsi"/>
          <w:b/>
          <w:bCs/>
          <w:iCs/>
          <w:sz w:val="22"/>
          <w:szCs w:val="22"/>
        </w:rPr>
        <w:t xml:space="preserve"> УПУТСТВО ПУНУЂАЧИМА КАКО ДА САЧИНЕ ПОНУДУ</w:t>
      </w:r>
    </w:p>
    <w:p w:rsidR="00D04675" w:rsidRPr="002E4AB4" w:rsidRDefault="00D04675" w:rsidP="00D04675">
      <w:pPr>
        <w:spacing w:line="321" w:lineRule="exact"/>
        <w:ind w:right="-540"/>
        <w:jc w:val="both"/>
        <w:rPr>
          <w:rFonts w:asciiTheme="minorHAnsi" w:hAnsiTheme="minorHAnsi" w:cstheme="minorHAnsi"/>
        </w:rPr>
      </w:pPr>
    </w:p>
    <w:p w:rsidR="001A5D3F" w:rsidRPr="002E4AB4" w:rsidRDefault="001A5D3F" w:rsidP="001A5D3F">
      <w:pPr>
        <w:spacing w:line="200" w:lineRule="atLeast"/>
        <w:ind w:left="100"/>
        <w:jc w:val="both"/>
        <w:rPr>
          <w:rFonts w:asciiTheme="minorHAnsi" w:hAnsiTheme="minorHAnsi" w:cstheme="minorHAnsi"/>
          <w:sz w:val="22"/>
          <w:szCs w:val="22"/>
        </w:rPr>
      </w:pPr>
      <w:r w:rsidRPr="002E4AB4">
        <w:rPr>
          <w:rFonts w:asciiTheme="minorHAnsi" w:eastAsia="Arial" w:hAnsiTheme="minorHAnsi" w:cstheme="minorHAnsi"/>
          <w:b/>
          <w:bCs/>
          <w:i/>
          <w:iCs/>
          <w:sz w:val="22"/>
          <w:szCs w:val="22"/>
        </w:rPr>
        <w:t>1. ПОДАЦИ О ЈЕЗИКУ НА КОЈЕМ ПОНУДА МОРА ДА БУДЕ САСТАВЉЕНА</w:t>
      </w:r>
    </w:p>
    <w:p w:rsidR="001A5D3F" w:rsidRPr="002E4AB4" w:rsidRDefault="001A5D3F" w:rsidP="001A5D3F">
      <w:pPr>
        <w:spacing w:line="276" w:lineRule="exact"/>
        <w:jc w:val="both"/>
        <w:rPr>
          <w:rFonts w:asciiTheme="minorHAnsi" w:hAnsiTheme="minorHAnsi" w:cstheme="minorHAnsi"/>
          <w:sz w:val="22"/>
          <w:szCs w:val="22"/>
        </w:rPr>
      </w:pPr>
    </w:p>
    <w:p w:rsidR="001A5D3F" w:rsidRPr="002E4AB4" w:rsidRDefault="001A5D3F" w:rsidP="001A5D3F">
      <w:pPr>
        <w:spacing w:line="200" w:lineRule="atLeast"/>
        <w:ind w:left="100"/>
        <w:jc w:val="both"/>
        <w:rPr>
          <w:rFonts w:asciiTheme="minorHAnsi" w:hAnsiTheme="minorHAnsi" w:cstheme="minorHAnsi"/>
          <w:sz w:val="22"/>
          <w:szCs w:val="22"/>
        </w:rPr>
      </w:pPr>
      <w:r w:rsidRPr="002E4AB4">
        <w:rPr>
          <w:rFonts w:asciiTheme="minorHAnsi" w:eastAsia="Arial" w:hAnsiTheme="minorHAnsi" w:cstheme="minorHAnsi"/>
          <w:sz w:val="22"/>
          <w:szCs w:val="22"/>
        </w:rPr>
        <w:t>Понуђач подноси понуду на српском језику.</w:t>
      </w:r>
    </w:p>
    <w:p w:rsidR="001A5D3F" w:rsidRPr="002E4AB4" w:rsidRDefault="001A5D3F" w:rsidP="001A5D3F">
      <w:pPr>
        <w:spacing w:line="276" w:lineRule="exact"/>
        <w:jc w:val="both"/>
        <w:rPr>
          <w:rFonts w:asciiTheme="minorHAnsi" w:hAnsiTheme="minorHAnsi" w:cstheme="minorHAnsi"/>
          <w:sz w:val="22"/>
          <w:szCs w:val="22"/>
        </w:rPr>
      </w:pPr>
    </w:p>
    <w:p w:rsidR="001A5D3F" w:rsidRPr="002E4AB4" w:rsidRDefault="001A5D3F" w:rsidP="001A5D3F">
      <w:pPr>
        <w:spacing w:line="200" w:lineRule="atLeast"/>
        <w:ind w:left="100"/>
        <w:jc w:val="both"/>
        <w:rPr>
          <w:rFonts w:asciiTheme="minorHAnsi" w:hAnsiTheme="minorHAnsi" w:cstheme="minorHAnsi"/>
          <w:sz w:val="22"/>
          <w:szCs w:val="22"/>
        </w:rPr>
      </w:pPr>
      <w:r w:rsidRPr="002E4AB4">
        <w:rPr>
          <w:rFonts w:asciiTheme="minorHAnsi" w:eastAsia="Arial" w:hAnsiTheme="minorHAnsi" w:cstheme="minorHAnsi"/>
          <w:b/>
          <w:bCs/>
          <w:i/>
          <w:iCs/>
          <w:sz w:val="22"/>
          <w:szCs w:val="22"/>
        </w:rPr>
        <w:t>2.  НАЧИН НА КОЈИ ПОНУДА МОРА ДА БУДЕ САЧИЊЕНА</w:t>
      </w:r>
    </w:p>
    <w:p w:rsidR="001A5D3F" w:rsidRPr="002E4AB4" w:rsidRDefault="001A5D3F" w:rsidP="001A5D3F">
      <w:pPr>
        <w:spacing w:line="327" w:lineRule="exact"/>
        <w:jc w:val="both"/>
        <w:rPr>
          <w:rFonts w:asciiTheme="minorHAnsi" w:hAnsiTheme="minorHAnsi" w:cstheme="minorHAnsi"/>
          <w:sz w:val="22"/>
          <w:szCs w:val="22"/>
        </w:rPr>
      </w:pPr>
    </w:p>
    <w:p w:rsidR="001A5D3F" w:rsidRPr="002E4AB4" w:rsidRDefault="001A5D3F" w:rsidP="00AF50B0">
      <w:pPr>
        <w:overflowPunct w:val="0"/>
        <w:spacing w:line="223"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2.1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A5D3F" w:rsidRPr="002E4AB4" w:rsidRDefault="001A5D3F" w:rsidP="00AF50B0">
      <w:pPr>
        <w:spacing w:line="2" w:lineRule="exact"/>
        <w:jc w:val="both"/>
        <w:rPr>
          <w:rFonts w:asciiTheme="minorHAnsi" w:hAnsiTheme="minorHAnsi" w:cstheme="minorHAnsi"/>
          <w:sz w:val="22"/>
          <w:szCs w:val="22"/>
        </w:rPr>
      </w:pPr>
    </w:p>
    <w:p w:rsidR="001A5D3F" w:rsidRPr="002E4AB4" w:rsidRDefault="001A5D3F" w:rsidP="00AF50B0">
      <w:pPr>
        <w:spacing w:line="200" w:lineRule="atLeast"/>
        <w:jc w:val="both"/>
        <w:rPr>
          <w:rFonts w:asciiTheme="minorHAnsi" w:hAnsiTheme="minorHAnsi" w:cstheme="minorHAnsi"/>
          <w:sz w:val="22"/>
          <w:szCs w:val="22"/>
        </w:rPr>
      </w:pPr>
      <w:r w:rsidRPr="002E4AB4">
        <w:rPr>
          <w:rFonts w:asciiTheme="minorHAnsi" w:eastAsia="Arial" w:hAnsiTheme="minorHAnsi" w:cstheme="minorHAnsi"/>
          <w:sz w:val="22"/>
          <w:szCs w:val="22"/>
        </w:rPr>
        <w:t>На полеђини коверте или на кутији навести назив и адресу понуђача.</w:t>
      </w:r>
    </w:p>
    <w:p w:rsidR="001A5D3F" w:rsidRPr="002E4AB4" w:rsidRDefault="001A5D3F" w:rsidP="00AF50B0">
      <w:pPr>
        <w:spacing w:line="51" w:lineRule="exact"/>
        <w:jc w:val="both"/>
        <w:rPr>
          <w:rFonts w:asciiTheme="minorHAnsi" w:hAnsiTheme="minorHAnsi" w:cstheme="minorHAnsi"/>
          <w:sz w:val="22"/>
          <w:szCs w:val="22"/>
        </w:rPr>
      </w:pPr>
    </w:p>
    <w:p w:rsidR="001A5D3F" w:rsidRPr="002E4AB4" w:rsidRDefault="001A5D3F" w:rsidP="00AF50B0">
      <w:pPr>
        <w:overflowPunct w:val="0"/>
        <w:spacing w:line="223"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A5D3F" w:rsidRPr="002E4AB4" w:rsidRDefault="001A5D3F" w:rsidP="001A5D3F">
      <w:pPr>
        <w:spacing w:line="49" w:lineRule="exact"/>
        <w:jc w:val="both"/>
        <w:rPr>
          <w:rFonts w:asciiTheme="minorHAnsi" w:hAnsiTheme="minorHAnsi" w:cstheme="minorHAnsi"/>
          <w:sz w:val="22"/>
          <w:szCs w:val="22"/>
        </w:rPr>
      </w:pPr>
    </w:p>
    <w:p w:rsidR="00AF50B0" w:rsidRPr="002E4AB4" w:rsidRDefault="00AF50B0" w:rsidP="00DC2E7A">
      <w:pPr>
        <w:ind w:right="-64"/>
        <w:jc w:val="both"/>
        <w:rPr>
          <w:rFonts w:asciiTheme="minorHAnsi" w:eastAsia="Arial" w:hAnsiTheme="minorHAnsi" w:cstheme="minorHAnsi"/>
          <w:sz w:val="22"/>
          <w:szCs w:val="22"/>
          <w:lang w:val="sr-Cyrl-CS"/>
        </w:rPr>
      </w:pPr>
    </w:p>
    <w:p w:rsidR="00FE42E2" w:rsidRPr="002E4AB4" w:rsidRDefault="001A5D3F" w:rsidP="00FE42E2">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eastAsia="Arial" w:hAnsiTheme="minorHAnsi" w:cstheme="minorHAnsi"/>
          <w:b/>
          <w:bCs/>
          <w:sz w:val="22"/>
          <w:szCs w:val="22"/>
          <w:lang w:val="sr-Cyrl-CS"/>
        </w:rPr>
      </w:pPr>
      <w:r w:rsidRPr="002E4AB4">
        <w:rPr>
          <w:rFonts w:asciiTheme="minorHAnsi" w:eastAsia="Arial" w:hAnsiTheme="minorHAnsi" w:cstheme="minorHAnsi"/>
        </w:rPr>
        <w:t xml:space="preserve">Понуду доставити на адресу: Дом здравља „Рума“,Орловићева б.б. 22400 Рума   са назнаком: </w:t>
      </w:r>
      <w:r w:rsidRPr="002E4AB4">
        <w:rPr>
          <w:rFonts w:asciiTheme="minorHAnsi" w:eastAsia="Arial" w:hAnsiTheme="minorHAnsi" w:cstheme="minorHAnsi"/>
          <w:b/>
          <w:bCs/>
        </w:rPr>
        <w:t>,,Понуда за јавну набавку</w:t>
      </w:r>
      <w:r w:rsidR="00FE42E2" w:rsidRPr="002E4AB4">
        <w:rPr>
          <w:rFonts w:asciiTheme="minorHAnsi" w:eastAsia="Arial" w:hAnsiTheme="minorHAnsi" w:cstheme="minorHAnsi"/>
          <w:b/>
          <w:bCs/>
          <w:sz w:val="22"/>
          <w:szCs w:val="22"/>
        </w:rPr>
        <w:t xml:space="preserve">број: ЈНМВ </w:t>
      </w:r>
      <w:r w:rsidR="00EC16A7">
        <w:rPr>
          <w:rFonts w:asciiTheme="minorHAnsi" w:eastAsia="Arial" w:hAnsiTheme="minorHAnsi" w:cstheme="minorHAnsi"/>
          <w:b/>
          <w:bCs/>
          <w:sz w:val="22"/>
          <w:szCs w:val="22"/>
          <w:lang w:val="sr-Cyrl-CS"/>
        </w:rPr>
        <w:t>1</w:t>
      </w:r>
      <w:r w:rsidR="008C465D">
        <w:rPr>
          <w:rFonts w:asciiTheme="minorHAnsi" w:eastAsia="Arial" w:hAnsiTheme="minorHAnsi" w:cstheme="minorHAnsi"/>
          <w:b/>
          <w:bCs/>
          <w:sz w:val="22"/>
          <w:szCs w:val="22"/>
          <w:lang w:val="sr-Cyrl-CS"/>
        </w:rPr>
        <w:t>2</w:t>
      </w:r>
      <w:r w:rsidR="00FE42E2" w:rsidRPr="002E4AB4">
        <w:rPr>
          <w:rFonts w:asciiTheme="minorHAnsi" w:eastAsia="Arial" w:hAnsiTheme="minorHAnsi" w:cstheme="minorHAnsi"/>
          <w:b/>
          <w:bCs/>
          <w:sz w:val="22"/>
          <w:szCs w:val="22"/>
        </w:rPr>
        <w:t>/201</w:t>
      </w:r>
      <w:r w:rsidR="00EC16A7">
        <w:rPr>
          <w:rFonts w:asciiTheme="minorHAnsi" w:eastAsia="Arial" w:hAnsiTheme="minorHAnsi" w:cstheme="minorHAnsi"/>
          <w:b/>
          <w:bCs/>
          <w:sz w:val="22"/>
          <w:szCs w:val="22"/>
          <w:lang w:val="sr-Cyrl-CS"/>
        </w:rPr>
        <w:t>8</w:t>
      </w:r>
      <w:r w:rsidR="00FE42E2" w:rsidRPr="002E4AB4">
        <w:rPr>
          <w:rFonts w:asciiTheme="minorHAnsi" w:eastAsia="Arial" w:hAnsiTheme="minorHAnsi" w:cstheme="minorHAnsi"/>
          <w:b/>
          <w:bCs/>
          <w:sz w:val="22"/>
          <w:szCs w:val="22"/>
        </w:rPr>
        <w:t xml:space="preserve">. </w:t>
      </w:r>
      <w:r w:rsidR="00FE42E2" w:rsidRPr="002E4AB4">
        <w:rPr>
          <w:rFonts w:asciiTheme="minorHAnsi" w:eastAsia="Arial" w:hAnsiTheme="minorHAnsi" w:cstheme="minorHAnsi"/>
          <w:b/>
          <w:bCs/>
          <w:sz w:val="22"/>
          <w:szCs w:val="22"/>
          <w:lang w:val="sr-Cyrl-CS"/>
        </w:rPr>
        <w:t xml:space="preserve">Партија_____ </w:t>
      </w:r>
      <w:r w:rsidR="00FE42E2" w:rsidRPr="002E4AB4">
        <w:rPr>
          <w:rFonts w:asciiTheme="minorHAnsi" w:eastAsia="Arial" w:hAnsiTheme="minorHAnsi" w:cstheme="minorHAnsi"/>
          <w:b/>
          <w:bCs/>
          <w:sz w:val="22"/>
          <w:szCs w:val="22"/>
        </w:rPr>
        <w:t>”</w:t>
      </w:r>
      <w:r w:rsidR="00FE42E2" w:rsidRPr="002E4AB4">
        <w:rPr>
          <w:rFonts w:asciiTheme="minorHAnsi" w:eastAsia="Arial" w:hAnsiTheme="minorHAnsi" w:cstheme="minorHAnsi"/>
          <w:b/>
          <w:bCs/>
          <w:sz w:val="22"/>
          <w:szCs w:val="22"/>
          <w:lang w:val="sr-Cyrl-CS"/>
        </w:rPr>
        <w:t>,</w:t>
      </w:r>
    </w:p>
    <w:p w:rsidR="00AF50B0" w:rsidRPr="002E4AB4" w:rsidRDefault="00916573" w:rsidP="00FE42E2">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eastAsia="Arial" w:hAnsiTheme="minorHAnsi" w:cstheme="minorHAnsi"/>
          <w:b/>
          <w:bCs/>
          <w:sz w:val="22"/>
          <w:szCs w:val="22"/>
          <w:lang w:val="sr-Cyrl-CS"/>
        </w:rPr>
      </w:pPr>
      <w:r w:rsidRPr="002E4AB4">
        <w:rPr>
          <w:rFonts w:asciiTheme="minorHAnsi" w:eastAsia="Arial" w:hAnsiTheme="minorHAnsi" w:cstheme="minorHAnsi"/>
          <w:b/>
        </w:rPr>
        <w:t>Канцеларијски материјал</w:t>
      </w:r>
      <w:r w:rsidR="007879EC">
        <w:rPr>
          <w:rFonts w:asciiTheme="minorHAnsi" w:eastAsia="Arial" w:hAnsiTheme="minorHAnsi" w:cstheme="minorHAnsi"/>
          <w:b/>
          <w:lang w:val="sr-Cyrl-CS"/>
        </w:rPr>
        <w:t xml:space="preserve"> и</w:t>
      </w:r>
      <w:r w:rsidRPr="002E4AB4">
        <w:rPr>
          <w:rFonts w:asciiTheme="minorHAnsi" w:hAnsiTheme="minorHAnsi" w:cstheme="minorHAnsi"/>
          <w:b/>
          <w:bCs/>
          <w:lang w:eastAsia="en-US"/>
        </w:rPr>
        <w:t>штампани обрасци</w:t>
      </w:r>
      <w:r w:rsidR="00FE42E2" w:rsidRPr="002E4AB4">
        <w:rPr>
          <w:rFonts w:asciiTheme="minorHAnsi" w:eastAsia="Arial" w:hAnsiTheme="minorHAnsi" w:cstheme="minorHAnsi"/>
          <w:b/>
          <w:bCs/>
          <w:sz w:val="22"/>
          <w:szCs w:val="22"/>
        </w:rPr>
        <w:t xml:space="preserve"> - НЕ ОТВАРАТИ</w:t>
      </w:r>
      <w:r w:rsidR="00FE42E2" w:rsidRPr="002E4AB4">
        <w:rPr>
          <w:rFonts w:asciiTheme="minorHAnsi" w:eastAsia="Arial" w:hAnsiTheme="minorHAnsi" w:cstheme="minorHAnsi"/>
          <w:b/>
          <w:bCs/>
          <w:sz w:val="22"/>
          <w:szCs w:val="22"/>
          <w:lang w:val="sr-Cyrl-CS"/>
        </w:rPr>
        <w:t>.</w:t>
      </w:r>
    </w:p>
    <w:p w:rsidR="00AF50B0" w:rsidRPr="002E4AB4" w:rsidRDefault="00AF50B0" w:rsidP="00DC2E7A">
      <w:pPr>
        <w:ind w:right="-64"/>
        <w:jc w:val="both"/>
        <w:rPr>
          <w:rFonts w:asciiTheme="minorHAnsi" w:eastAsia="Arial" w:hAnsiTheme="minorHAnsi" w:cstheme="minorHAnsi"/>
          <w:sz w:val="22"/>
          <w:szCs w:val="22"/>
          <w:lang w:val="sr-Cyrl-CS"/>
        </w:rPr>
      </w:pPr>
    </w:p>
    <w:p w:rsidR="001A5D3F" w:rsidRPr="002E4AB4" w:rsidRDefault="001A5D3F" w:rsidP="00DC2E7A">
      <w:pPr>
        <w:ind w:right="-64"/>
        <w:jc w:val="both"/>
        <w:rPr>
          <w:rFonts w:asciiTheme="minorHAnsi" w:hAnsiTheme="minorHAnsi" w:cstheme="minorHAnsi"/>
          <w:b/>
          <w:bCs/>
          <w:sz w:val="22"/>
          <w:szCs w:val="22"/>
          <w:lang w:val="sr-Cyrl-CS"/>
        </w:rPr>
      </w:pPr>
      <w:r w:rsidRPr="002E4AB4">
        <w:rPr>
          <w:rFonts w:asciiTheme="minorHAnsi" w:eastAsia="Arial" w:hAnsiTheme="minorHAnsi" w:cstheme="minorHAnsi"/>
          <w:b/>
          <w:sz w:val="22"/>
          <w:szCs w:val="22"/>
        </w:rPr>
        <w:t>Понуда се сматра благовременом уколико је</w:t>
      </w:r>
      <w:r w:rsidR="00AF50B0" w:rsidRPr="002E4AB4">
        <w:rPr>
          <w:rFonts w:asciiTheme="minorHAnsi" w:eastAsia="Arial" w:hAnsiTheme="minorHAnsi" w:cstheme="minorHAnsi"/>
          <w:b/>
          <w:sz w:val="22"/>
          <w:szCs w:val="22"/>
        </w:rPr>
        <w:t xml:space="preserve">примљена од стране </w:t>
      </w:r>
      <w:r w:rsidR="00AF50B0" w:rsidRPr="002E4AB4">
        <w:rPr>
          <w:rFonts w:asciiTheme="minorHAnsi" w:eastAsia="Arial" w:hAnsiTheme="minorHAnsi" w:cstheme="minorHAnsi"/>
          <w:b/>
          <w:sz w:val="22"/>
          <w:szCs w:val="22"/>
          <w:lang w:val="sr-Cyrl-CS"/>
        </w:rPr>
        <w:t>Н</w:t>
      </w:r>
      <w:r w:rsidRPr="002E4AB4">
        <w:rPr>
          <w:rFonts w:asciiTheme="minorHAnsi" w:eastAsia="Arial" w:hAnsiTheme="minorHAnsi" w:cstheme="minorHAnsi"/>
          <w:b/>
          <w:sz w:val="22"/>
          <w:szCs w:val="22"/>
        </w:rPr>
        <w:t xml:space="preserve">аручиоца до </w:t>
      </w:r>
      <w:r w:rsidR="007879EC">
        <w:rPr>
          <w:rFonts w:asciiTheme="minorHAnsi" w:eastAsia="Arial" w:hAnsiTheme="minorHAnsi" w:cstheme="minorHAnsi"/>
          <w:b/>
          <w:sz w:val="22"/>
          <w:szCs w:val="22"/>
          <w:lang w:val="sr-Cyrl-CS"/>
        </w:rPr>
        <w:t>2</w:t>
      </w:r>
      <w:r w:rsidR="008C465D">
        <w:rPr>
          <w:rFonts w:asciiTheme="minorHAnsi" w:eastAsia="Arial" w:hAnsiTheme="minorHAnsi" w:cstheme="minorHAnsi"/>
          <w:b/>
          <w:sz w:val="22"/>
          <w:szCs w:val="22"/>
          <w:lang w:val="sr-Cyrl-CS"/>
        </w:rPr>
        <w:t>6</w:t>
      </w:r>
      <w:r w:rsidRPr="002E4AB4">
        <w:rPr>
          <w:rFonts w:asciiTheme="minorHAnsi" w:eastAsia="Arial" w:hAnsiTheme="minorHAnsi" w:cstheme="minorHAnsi"/>
          <w:b/>
          <w:sz w:val="22"/>
          <w:szCs w:val="22"/>
        </w:rPr>
        <w:t>.0</w:t>
      </w:r>
      <w:r w:rsidR="00DC2E7A" w:rsidRPr="002E4AB4">
        <w:rPr>
          <w:rFonts w:asciiTheme="minorHAnsi" w:eastAsia="Arial" w:hAnsiTheme="minorHAnsi" w:cstheme="minorHAnsi"/>
          <w:b/>
          <w:sz w:val="22"/>
          <w:szCs w:val="22"/>
        </w:rPr>
        <w:t>3</w:t>
      </w:r>
      <w:r w:rsidRPr="002E4AB4">
        <w:rPr>
          <w:rFonts w:asciiTheme="minorHAnsi" w:eastAsia="Arial" w:hAnsiTheme="minorHAnsi" w:cstheme="minorHAnsi"/>
          <w:b/>
          <w:sz w:val="22"/>
          <w:szCs w:val="22"/>
        </w:rPr>
        <w:t>.201</w:t>
      </w:r>
      <w:r w:rsidR="00EC16A7">
        <w:rPr>
          <w:rFonts w:asciiTheme="minorHAnsi" w:eastAsia="Arial" w:hAnsiTheme="minorHAnsi" w:cstheme="minorHAnsi"/>
          <w:b/>
          <w:sz w:val="22"/>
          <w:szCs w:val="22"/>
          <w:lang w:val="sr-Cyrl-CS"/>
        </w:rPr>
        <w:t>8</w:t>
      </w:r>
      <w:r w:rsidR="00FE42E2" w:rsidRPr="002E4AB4">
        <w:rPr>
          <w:rFonts w:asciiTheme="minorHAnsi" w:eastAsia="Arial" w:hAnsiTheme="minorHAnsi" w:cstheme="minorHAnsi"/>
          <w:b/>
          <w:sz w:val="22"/>
          <w:szCs w:val="22"/>
        </w:rPr>
        <w:t>.год</w:t>
      </w:r>
      <w:r w:rsidR="00FE42E2" w:rsidRPr="002E4AB4">
        <w:rPr>
          <w:rFonts w:asciiTheme="minorHAnsi" w:eastAsia="Arial" w:hAnsiTheme="minorHAnsi" w:cstheme="minorHAnsi"/>
          <w:b/>
          <w:sz w:val="22"/>
          <w:szCs w:val="22"/>
          <w:lang w:val="sr-Cyrl-CS"/>
        </w:rPr>
        <w:t>ине</w:t>
      </w:r>
      <w:r w:rsidRPr="002E4AB4">
        <w:rPr>
          <w:rFonts w:asciiTheme="minorHAnsi" w:eastAsia="Arial" w:hAnsiTheme="minorHAnsi" w:cstheme="minorHAnsi"/>
          <w:b/>
          <w:sz w:val="22"/>
          <w:szCs w:val="22"/>
        </w:rPr>
        <w:t xml:space="preserve"> до 1</w:t>
      </w:r>
      <w:r w:rsidR="00D52FDE" w:rsidRPr="002E4AB4">
        <w:rPr>
          <w:rFonts w:asciiTheme="minorHAnsi" w:eastAsia="Arial" w:hAnsiTheme="minorHAnsi" w:cstheme="minorHAnsi"/>
          <w:b/>
          <w:sz w:val="22"/>
          <w:szCs w:val="22"/>
        </w:rPr>
        <w:t>0</w:t>
      </w:r>
      <w:r w:rsidR="00EC16A7">
        <w:rPr>
          <w:rFonts w:asciiTheme="minorHAnsi" w:eastAsia="Arial" w:hAnsiTheme="minorHAnsi" w:cstheme="minorHAnsi"/>
          <w:b/>
          <w:sz w:val="22"/>
          <w:szCs w:val="22"/>
          <w:vertAlign w:val="superscript"/>
          <w:lang w:val="sr-Cyrl-CS"/>
        </w:rPr>
        <w:t>00</w:t>
      </w:r>
      <w:r w:rsidRPr="002E4AB4">
        <w:rPr>
          <w:rFonts w:asciiTheme="minorHAnsi" w:eastAsia="Arial" w:hAnsiTheme="minorHAnsi" w:cstheme="minorHAnsi"/>
          <w:b/>
          <w:sz w:val="22"/>
          <w:szCs w:val="22"/>
        </w:rPr>
        <w:t xml:space="preserve"> часова.</w:t>
      </w:r>
    </w:p>
    <w:p w:rsidR="001A5D3F" w:rsidRPr="002E4AB4" w:rsidRDefault="001A5D3F" w:rsidP="007D1A32">
      <w:pPr>
        <w:spacing w:line="200" w:lineRule="atLeast"/>
        <w:jc w:val="both"/>
        <w:rPr>
          <w:rFonts w:asciiTheme="minorHAnsi" w:hAnsiTheme="minorHAnsi" w:cstheme="minorHAnsi"/>
          <w:sz w:val="22"/>
          <w:szCs w:val="22"/>
        </w:rPr>
      </w:pPr>
      <w:r w:rsidRPr="002E4AB4">
        <w:rPr>
          <w:rFonts w:asciiTheme="minorHAnsi" w:eastAsia="Arial" w:hAnsiTheme="minorHAnsi" w:cstheme="minorHAnsi"/>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AF50B0" w:rsidRPr="002E4AB4">
        <w:rPr>
          <w:rFonts w:asciiTheme="minorHAnsi" w:eastAsia="Arial" w:hAnsiTheme="minorHAnsi" w:cstheme="minorHAnsi"/>
          <w:sz w:val="22"/>
          <w:szCs w:val="22"/>
          <w:lang w:val="sr-Cyrl-CS"/>
        </w:rPr>
        <w:t xml:space="preserve">, </w:t>
      </w:r>
      <w:r w:rsidRPr="002E4AB4">
        <w:rPr>
          <w:rFonts w:asciiTheme="minorHAnsi" w:eastAsia="Arial" w:hAnsiTheme="minorHAnsi" w:cstheme="minorHAnsi"/>
          <w:sz w:val="22"/>
          <w:szCs w:val="22"/>
        </w:rPr>
        <w:t xml:space="preserve"> наручилац ће понуђачу предати потврду пријема понуде. У потврди о пријему наручилац ће навести датум и сат пријема понуде.</w:t>
      </w:r>
    </w:p>
    <w:p w:rsidR="001A5D3F" w:rsidRPr="002E4AB4" w:rsidRDefault="001A5D3F" w:rsidP="007D1A32">
      <w:pPr>
        <w:spacing w:line="55" w:lineRule="exact"/>
        <w:jc w:val="both"/>
        <w:rPr>
          <w:rFonts w:asciiTheme="minorHAnsi" w:hAnsiTheme="minorHAnsi" w:cstheme="minorHAnsi"/>
          <w:sz w:val="22"/>
          <w:szCs w:val="22"/>
        </w:rPr>
      </w:pPr>
    </w:p>
    <w:p w:rsidR="001A5D3F" w:rsidRPr="002E4AB4" w:rsidRDefault="001A5D3F" w:rsidP="007D1A32">
      <w:pPr>
        <w:overflowPunct w:val="0"/>
        <w:spacing w:line="223" w:lineRule="auto"/>
        <w:ind w:right="2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A5D3F" w:rsidRPr="002E4AB4" w:rsidRDefault="001A5D3F" w:rsidP="001A5D3F">
      <w:pPr>
        <w:overflowPunct w:val="0"/>
        <w:spacing w:line="223" w:lineRule="auto"/>
        <w:ind w:left="100" w:right="20"/>
        <w:jc w:val="both"/>
        <w:rPr>
          <w:rFonts w:asciiTheme="minorHAnsi" w:hAnsiTheme="minorHAnsi" w:cstheme="minorHAnsi"/>
          <w:sz w:val="22"/>
          <w:szCs w:val="22"/>
        </w:rPr>
      </w:pPr>
    </w:p>
    <w:p w:rsidR="001A5D3F" w:rsidRDefault="001A5D3F" w:rsidP="001A5D3F">
      <w:pPr>
        <w:spacing w:line="200" w:lineRule="atLeast"/>
        <w:ind w:left="360"/>
        <w:jc w:val="both"/>
        <w:rPr>
          <w:rFonts w:asciiTheme="minorHAnsi" w:eastAsia="Arial" w:hAnsiTheme="minorHAnsi" w:cstheme="minorHAnsi"/>
          <w:b/>
          <w:sz w:val="22"/>
          <w:szCs w:val="22"/>
        </w:rPr>
      </w:pPr>
      <w:r w:rsidRPr="002E4AB4">
        <w:rPr>
          <w:rFonts w:asciiTheme="minorHAnsi" w:eastAsia="Arial" w:hAnsiTheme="minorHAnsi" w:cstheme="minorHAnsi"/>
          <w:b/>
          <w:sz w:val="22"/>
          <w:szCs w:val="22"/>
        </w:rPr>
        <w:t xml:space="preserve"> Понуда мора да садржи:</w:t>
      </w:r>
    </w:p>
    <w:p w:rsidR="001957A7" w:rsidRPr="002E4AB4" w:rsidRDefault="001957A7" w:rsidP="001A5D3F">
      <w:pPr>
        <w:spacing w:line="200" w:lineRule="atLeast"/>
        <w:ind w:left="360"/>
        <w:jc w:val="both"/>
        <w:rPr>
          <w:rFonts w:asciiTheme="minorHAnsi" w:eastAsia="Arial" w:hAnsiTheme="minorHAnsi" w:cstheme="minorHAnsi"/>
          <w:b/>
          <w:sz w:val="22"/>
          <w:szCs w:val="22"/>
        </w:rPr>
      </w:pPr>
    </w:p>
    <w:p w:rsidR="001A5D3F" w:rsidRPr="002E4AB4" w:rsidRDefault="001A5D3F" w:rsidP="001A5D3F">
      <w:pPr>
        <w:tabs>
          <w:tab w:val="left" w:pos="1900"/>
        </w:tabs>
        <w:overflowPunct w:val="0"/>
        <w:spacing w:line="235" w:lineRule="auto"/>
        <w:ind w:left="36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-Оверен и потписан Образац понуде</w:t>
      </w:r>
    </w:p>
    <w:p w:rsidR="001A5D3F" w:rsidRPr="002E4AB4" w:rsidRDefault="001A5D3F" w:rsidP="001A5D3F">
      <w:pPr>
        <w:tabs>
          <w:tab w:val="left" w:pos="1900"/>
        </w:tabs>
        <w:overflowPunct w:val="0"/>
        <w:spacing w:line="237" w:lineRule="auto"/>
        <w:ind w:left="36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-Оверен и потписан Модел уговора</w:t>
      </w:r>
    </w:p>
    <w:p w:rsidR="001A5D3F" w:rsidRPr="002E4AB4" w:rsidRDefault="001A5D3F" w:rsidP="001A5D3F">
      <w:pPr>
        <w:tabs>
          <w:tab w:val="left" w:pos="1900"/>
        </w:tabs>
        <w:overflowPunct w:val="0"/>
        <w:spacing w:line="237" w:lineRule="auto"/>
        <w:ind w:left="360"/>
        <w:jc w:val="both"/>
        <w:rPr>
          <w:rFonts w:asciiTheme="minorHAnsi" w:eastAsia="Symbol" w:hAnsiTheme="minorHAnsi" w:cstheme="minorHAnsi"/>
          <w:sz w:val="22"/>
          <w:szCs w:val="22"/>
        </w:rPr>
      </w:pPr>
      <w:r w:rsidRPr="002E4AB4">
        <w:rPr>
          <w:rFonts w:asciiTheme="minorHAnsi" w:eastAsia="Arial" w:hAnsiTheme="minorHAnsi" w:cstheme="minorHAnsi"/>
          <w:sz w:val="22"/>
          <w:szCs w:val="22"/>
        </w:rPr>
        <w:t>-Оверен и потписан Образац изјаве о независној понуди</w:t>
      </w:r>
    </w:p>
    <w:p w:rsidR="001A5D3F" w:rsidRPr="002E4AB4" w:rsidRDefault="001A5D3F" w:rsidP="001A5D3F">
      <w:pPr>
        <w:spacing w:line="72" w:lineRule="exact"/>
        <w:ind w:left="360"/>
        <w:jc w:val="both"/>
        <w:rPr>
          <w:rFonts w:asciiTheme="minorHAnsi" w:eastAsia="Symbol" w:hAnsiTheme="minorHAnsi" w:cstheme="minorHAnsi"/>
          <w:sz w:val="22"/>
          <w:szCs w:val="22"/>
        </w:rPr>
      </w:pPr>
    </w:p>
    <w:p w:rsidR="001A5D3F" w:rsidRPr="002E4AB4" w:rsidRDefault="001A5D3F" w:rsidP="001A5D3F">
      <w:pPr>
        <w:tabs>
          <w:tab w:val="left" w:pos="1900"/>
        </w:tabs>
        <w:overflowPunct w:val="0"/>
        <w:spacing w:line="208" w:lineRule="auto"/>
        <w:ind w:left="360" w:right="4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-Оверен и потписан Образац изјаве о поштовању обавеза из    чл. 75. и 76 Закона</w:t>
      </w:r>
    </w:p>
    <w:p w:rsidR="001A5D3F" w:rsidRPr="002E4AB4" w:rsidRDefault="001A5D3F" w:rsidP="001A5D3F">
      <w:pPr>
        <w:tabs>
          <w:tab w:val="left" w:pos="1900"/>
        </w:tabs>
        <w:overflowPunct w:val="0"/>
        <w:spacing w:line="237" w:lineRule="auto"/>
        <w:ind w:left="360"/>
        <w:jc w:val="both"/>
        <w:rPr>
          <w:rFonts w:asciiTheme="minorHAnsi" w:eastAsia="Symbol" w:hAnsiTheme="minorHAnsi" w:cstheme="minorHAnsi"/>
          <w:sz w:val="22"/>
          <w:szCs w:val="22"/>
        </w:rPr>
      </w:pPr>
      <w:r w:rsidRPr="002E4AB4">
        <w:rPr>
          <w:rFonts w:asciiTheme="minorHAnsi" w:eastAsia="Arial" w:hAnsiTheme="minorHAnsi" w:cstheme="minorHAnsi"/>
          <w:sz w:val="22"/>
          <w:szCs w:val="22"/>
        </w:rPr>
        <w:t>-Оверен и потписан Образац трошковa припреме понуде</w:t>
      </w:r>
    </w:p>
    <w:p w:rsidR="001A5D3F" w:rsidRPr="002E4AB4" w:rsidRDefault="001A5D3F" w:rsidP="001A5D3F">
      <w:pPr>
        <w:tabs>
          <w:tab w:val="left" w:pos="1900"/>
        </w:tabs>
        <w:overflowPunct w:val="0"/>
        <w:spacing w:line="237" w:lineRule="auto"/>
        <w:ind w:left="360"/>
        <w:jc w:val="both"/>
        <w:rPr>
          <w:rFonts w:asciiTheme="minorHAnsi" w:eastAsia="Symbol" w:hAnsiTheme="minorHAnsi" w:cstheme="minorHAnsi"/>
          <w:sz w:val="22"/>
          <w:szCs w:val="22"/>
        </w:rPr>
      </w:pPr>
      <w:r w:rsidRPr="002E4AB4">
        <w:rPr>
          <w:rFonts w:asciiTheme="minorHAnsi" w:eastAsia="Arial" w:hAnsiTheme="minorHAnsi" w:cstheme="minorHAnsi"/>
          <w:sz w:val="22"/>
          <w:szCs w:val="22"/>
        </w:rPr>
        <w:t>-Оверен и потписан Образац с</w:t>
      </w:r>
      <w:r w:rsidRPr="002E4AB4">
        <w:rPr>
          <w:rFonts w:asciiTheme="minorHAnsi" w:hAnsiTheme="minorHAnsi" w:cstheme="minorHAnsi"/>
          <w:sz w:val="22"/>
          <w:szCs w:val="22"/>
        </w:rPr>
        <w:t>редство обезбеђења - Меница</w:t>
      </w:r>
    </w:p>
    <w:p w:rsidR="001A5D3F" w:rsidRPr="002E4AB4" w:rsidRDefault="001A5D3F" w:rsidP="001A5D3F">
      <w:pPr>
        <w:tabs>
          <w:tab w:val="left" w:pos="1900"/>
        </w:tabs>
        <w:overflowPunct w:val="0"/>
        <w:spacing w:line="237" w:lineRule="auto"/>
        <w:ind w:left="36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 xml:space="preserve">-Оверен и потписан Образац </w:t>
      </w:r>
      <w:r w:rsidRPr="002E4AB4">
        <w:rPr>
          <w:rFonts w:asciiTheme="minorHAnsi" w:hAnsiTheme="minorHAnsi" w:cstheme="minorHAnsi"/>
          <w:sz w:val="22"/>
          <w:szCs w:val="22"/>
          <w:lang w:val="sr-Cyrl-CS"/>
        </w:rPr>
        <w:t>изјаве за технички капацитет</w:t>
      </w:r>
    </w:p>
    <w:p w:rsidR="001A5D3F" w:rsidRPr="002E4AB4" w:rsidRDefault="001A5D3F" w:rsidP="001A5D3F">
      <w:pPr>
        <w:pStyle w:val="ListParagraph"/>
        <w:jc w:val="both"/>
        <w:rPr>
          <w:rFonts w:asciiTheme="minorHAnsi" w:eastAsia="TimesNewRomanPSMT" w:hAnsiTheme="minorHAnsi" w:cstheme="minorHAnsi"/>
          <w:bCs/>
          <w:sz w:val="22"/>
          <w:szCs w:val="22"/>
        </w:rPr>
      </w:pPr>
    </w:p>
    <w:p w:rsidR="001A5D3F" w:rsidRPr="002E4AB4" w:rsidRDefault="001A5D3F" w:rsidP="00AF50B0">
      <w:pPr>
        <w:tabs>
          <w:tab w:val="left" w:pos="950"/>
          <w:tab w:val="left" w:pos="1077"/>
        </w:tabs>
        <w:overflowPunct w:val="0"/>
        <w:spacing w:line="244" w:lineRule="auto"/>
        <w:ind w:right="940"/>
        <w:jc w:val="both"/>
        <w:rPr>
          <w:rFonts w:asciiTheme="minorHAnsi" w:hAnsiTheme="minorHAnsi" w:cstheme="minorHAnsi"/>
          <w:b/>
          <w:sz w:val="22"/>
          <w:szCs w:val="22"/>
          <w:lang w:val="sr-Cyrl-CS"/>
        </w:rPr>
      </w:pPr>
      <w:r w:rsidRPr="002E4AB4">
        <w:rPr>
          <w:rFonts w:asciiTheme="minorHAnsi" w:eastAsia="Arial" w:hAnsiTheme="minorHAnsi" w:cstheme="minorHAnsi"/>
          <w:b/>
          <w:sz w:val="22"/>
          <w:szCs w:val="22"/>
        </w:rPr>
        <w:t>Јавно отварање понуда одржаће се одмах након истека рока за подношење понуда</w:t>
      </w:r>
      <w:r w:rsidR="009F4AEE" w:rsidRPr="002E4AB4">
        <w:rPr>
          <w:rFonts w:asciiTheme="minorHAnsi" w:eastAsia="Arial" w:hAnsiTheme="minorHAnsi" w:cstheme="minorHAnsi"/>
          <w:b/>
          <w:sz w:val="22"/>
          <w:szCs w:val="22"/>
        </w:rPr>
        <w:t xml:space="preserve"> у конференцијској </w:t>
      </w:r>
      <w:r w:rsidRPr="002E4AB4">
        <w:rPr>
          <w:rFonts w:asciiTheme="minorHAnsi" w:eastAsia="Arial" w:hAnsiTheme="minorHAnsi" w:cstheme="minorHAnsi"/>
          <w:b/>
          <w:sz w:val="22"/>
          <w:szCs w:val="22"/>
        </w:rPr>
        <w:t xml:space="preserve"> сали Дома здравља „Рума“ у 1</w:t>
      </w:r>
      <w:r w:rsidR="00D52FDE" w:rsidRPr="002E4AB4">
        <w:rPr>
          <w:rFonts w:asciiTheme="minorHAnsi" w:eastAsia="Arial" w:hAnsiTheme="minorHAnsi" w:cstheme="minorHAnsi"/>
          <w:b/>
          <w:sz w:val="22"/>
          <w:szCs w:val="22"/>
        </w:rPr>
        <w:t>0</w:t>
      </w:r>
      <w:r w:rsidR="00D52FDE" w:rsidRPr="004D016A">
        <w:rPr>
          <w:rFonts w:asciiTheme="minorHAnsi" w:eastAsia="Arial" w:hAnsiTheme="minorHAnsi" w:cstheme="minorHAnsi"/>
          <w:b/>
          <w:sz w:val="22"/>
          <w:szCs w:val="22"/>
          <w:vertAlign w:val="superscript"/>
        </w:rPr>
        <w:t>1</w:t>
      </w:r>
      <w:r w:rsidRPr="004D016A">
        <w:rPr>
          <w:rFonts w:asciiTheme="minorHAnsi" w:eastAsia="Arial" w:hAnsiTheme="minorHAnsi" w:cstheme="minorHAnsi"/>
          <w:b/>
          <w:sz w:val="22"/>
          <w:szCs w:val="22"/>
          <w:vertAlign w:val="superscript"/>
        </w:rPr>
        <w:t>5</w:t>
      </w:r>
      <w:r w:rsidRPr="002E4AB4">
        <w:rPr>
          <w:rFonts w:asciiTheme="minorHAnsi" w:eastAsia="Arial" w:hAnsiTheme="minorHAnsi" w:cstheme="minorHAnsi"/>
          <w:b/>
          <w:sz w:val="22"/>
          <w:szCs w:val="22"/>
        </w:rPr>
        <w:t xml:space="preserve">  дана </w:t>
      </w:r>
      <w:r w:rsidR="00B768E7">
        <w:rPr>
          <w:rFonts w:asciiTheme="minorHAnsi" w:eastAsia="Arial" w:hAnsiTheme="minorHAnsi" w:cstheme="minorHAnsi"/>
          <w:b/>
          <w:sz w:val="22"/>
          <w:szCs w:val="22"/>
          <w:lang w:val="sr-Cyrl-CS"/>
        </w:rPr>
        <w:t>2</w:t>
      </w:r>
      <w:r w:rsidR="008C465D">
        <w:rPr>
          <w:rFonts w:asciiTheme="minorHAnsi" w:eastAsia="Arial" w:hAnsiTheme="minorHAnsi" w:cstheme="minorHAnsi"/>
          <w:b/>
          <w:sz w:val="22"/>
          <w:szCs w:val="22"/>
          <w:lang w:val="sr-Cyrl-CS"/>
        </w:rPr>
        <w:t>6</w:t>
      </w:r>
      <w:r w:rsidRPr="002E4AB4">
        <w:rPr>
          <w:rFonts w:asciiTheme="minorHAnsi" w:eastAsia="Arial" w:hAnsiTheme="minorHAnsi" w:cstheme="minorHAnsi"/>
          <w:b/>
          <w:sz w:val="22"/>
          <w:szCs w:val="22"/>
        </w:rPr>
        <w:t>.0</w:t>
      </w:r>
      <w:r w:rsidR="00DC2E7A" w:rsidRPr="002E4AB4">
        <w:rPr>
          <w:rFonts w:asciiTheme="minorHAnsi" w:eastAsia="Arial" w:hAnsiTheme="minorHAnsi" w:cstheme="minorHAnsi"/>
          <w:b/>
          <w:sz w:val="22"/>
          <w:szCs w:val="22"/>
        </w:rPr>
        <w:t>3</w:t>
      </w:r>
      <w:r w:rsidRPr="002E4AB4">
        <w:rPr>
          <w:rFonts w:asciiTheme="minorHAnsi" w:eastAsia="Arial" w:hAnsiTheme="minorHAnsi" w:cstheme="minorHAnsi"/>
          <w:b/>
          <w:sz w:val="22"/>
          <w:szCs w:val="22"/>
        </w:rPr>
        <w:t>.201</w:t>
      </w:r>
      <w:r w:rsidR="00F27F66">
        <w:rPr>
          <w:rFonts w:asciiTheme="minorHAnsi" w:eastAsia="Arial" w:hAnsiTheme="minorHAnsi" w:cstheme="minorHAnsi"/>
          <w:b/>
          <w:sz w:val="22"/>
          <w:szCs w:val="22"/>
          <w:lang w:val="sr-Cyrl-CS"/>
        </w:rPr>
        <w:t>8</w:t>
      </w:r>
      <w:r w:rsidR="00AF50B0" w:rsidRPr="002E4AB4">
        <w:rPr>
          <w:rFonts w:asciiTheme="minorHAnsi" w:eastAsia="Arial" w:hAnsiTheme="minorHAnsi" w:cstheme="minorHAnsi"/>
          <w:b/>
          <w:sz w:val="22"/>
          <w:szCs w:val="22"/>
        </w:rPr>
        <w:t>.год</w:t>
      </w:r>
      <w:r w:rsidR="00AF50B0" w:rsidRPr="002E4AB4">
        <w:rPr>
          <w:rFonts w:asciiTheme="minorHAnsi" w:eastAsia="Arial" w:hAnsiTheme="minorHAnsi" w:cstheme="minorHAnsi"/>
          <w:b/>
          <w:sz w:val="22"/>
          <w:szCs w:val="22"/>
          <w:lang w:val="sr-Cyrl-CS"/>
        </w:rPr>
        <w:t>ине.</w:t>
      </w:r>
    </w:p>
    <w:p w:rsidR="001A5D3F" w:rsidRPr="002E4AB4" w:rsidRDefault="001A5D3F" w:rsidP="001A5D3F">
      <w:pPr>
        <w:pStyle w:val="ListParagraph"/>
        <w:jc w:val="both"/>
        <w:rPr>
          <w:rFonts w:asciiTheme="minorHAnsi" w:hAnsiTheme="minorHAnsi" w:cstheme="minorHAnsi"/>
          <w:bCs/>
          <w:i/>
          <w:iCs/>
          <w:sz w:val="22"/>
          <w:szCs w:val="22"/>
        </w:rPr>
      </w:pPr>
    </w:p>
    <w:p w:rsidR="001A5D3F" w:rsidRDefault="001A5D3F" w:rsidP="00203FFA">
      <w:pPr>
        <w:widowControl w:val="0"/>
        <w:tabs>
          <w:tab w:val="left" w:pos="800"/>
        </w:tabs>
        <w:overflowPunct w:val="0"/>
        <w:autoSpaceDE w:val="0"/>
        <w:spacing w:line="218" w:lineRule="exact"/>
        <w:jc w:val="both"/>
        <w:rPr>
          <w:rFonts w:asciiTheme="minorHAnsi" w:eastAsia="Arial" w:hAnsiTheme="minorHAnsi" w:cstheme="minorHAnsi"/>
          <w:b/>
          <w:bCs/>
          <w:i/>
          <w:iCs/>
          <w:sz w:val="22"/>
          <w:szCs w:val="22"/>
        </w:rPr>
      </w:pPr>
      <w:r w:rsidRPr="002E4AB4">
        <w:rPr>
          <w:rFonts w:asciiTheme="minorHAnsi" w:eastAsia="Arial" w:hAnsiTheme="minorHAnsi" w:cstheme="minorHAnsi"/>
          <w:b/>
          <w:bCs/>
          <w:i/>
          <w:iCs/>
          <w:sz w:val="22"/>
          <w:szCs w:val="22"/>
        </w:rPr>
        <w:t xml:space="preserve">3. ПАРТИЈЕ </w:t>
      </w:r>
    </w:p>
    <w:p w:rsidR="001957A7" w:rsidRPr="002E4AB4" w:rsidRDefault="001957A7" w:rsidP="00203FFA">
      <w:pPr>
        <w:widowControl w:val="0"/>
        <w:tabs>
          <w:tab w:val="left" w:pos="800"/>
        </w:tabs>
        <w:overflowPunct w:val="0"/>
        <w:autoSpaceDE w:val="0"/>
        <w:spacing w:line="218" w:lineRule="exact"/>
        <w:jc w:val="both"/>
        <w:rPr>
          <w:rFonts w:asciiTheme="minorHAnsi" w:hAnsiTheme="minorHAnsi" w:cstheme="minorHAnsi"/>
          <w:sz w:val="22"/>
          <w:szCs w:val="22"/>
        </w:rPr>
      </w:pPr>
    </w:p>
    <w:p w:rsidR="001A5D3F" w:rsidRPr="002E4AB4" w:rsidRDefault="001A5D3F" w:rsidP="00203FFA">
      <w:pPr>
        <w:spacing w:line="200" w:lineRule="atLeast"/>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Предметна јавна набавка је обликована по партијама, </w:t>
      </w:r>
      <w:r w:rsidR="000C3234">
        <w:rPr>
          <w:rFonts w:asciiTheme="minorHAnsi" w:eastAsia="Arial" w:hAnsiTheme="minorHAnsi" w:cstheme="minorHAnsi"/>
          <w:sz w:val="22"/>
          <w:szCs w:val="22"/>
          <w:lang w:val="sr-Cyrl-CS"/>
        </w:rPr>
        <w:t>2</w:t>
      </w:r>
      <w:r w:rsidRPr="002E4AB4">
        <w:rPr>
          <w:rFonts w:asciiTheme="minorHAnsi" w:eastAsia="Arial" w:hAnsiTheme="minorHAnsi" w:cstheme="minorHAnsi"/>
          <w:sz w:val="22"/>
          <w:szCs w:val="22"/>
          <w:lang w:val="sr-Cyrl-CS"/>
        </w:rPr>
        <w:t xml:space="preserve"> (</w:t>
      </w:r>
      <w:r w:rsidR="000C3234">
        <w:rPr>
          <w:rFonts w:asciiTheme="minorHAnsi" w:eastAsia="Arial" w:hAnsiTheme="minorHAnsi" w:cstheme="minorHAnsi"/>
          <w:sz w:val="22"/>
          <w:szCs w:val="22"/>
          <w:lang w:val="sr-Cyrl-CS"/>
        </w:rPr>
        <w:t>две</w:t>
      </w:r>
      <w:r w:rsidRPr="002E4AB4">
        <w:rPr>
          <w:rFonts w:asciiTheme="minorHAnsi" w:eastAsia="Arial" w:hAnsiTheme="minorHAnsi" w:cstheme="minorHAnsi"/>
          <w:sz w:val="22"/>
          <w:szCs w:val="22"/>
          <w:lang w:val="sr-Cyrl-CS"/>
        </w:rPr>
        <w:t xml:space="preserve">) </w:t>
      </w:r>
      <w:r w:rsidRPr="002E4AB4">
        <w:rPr>
          <w:rFonts w:asciiTheme="minorHAnsi" w:eastAsia="Arial" w:hAnsiTheme="minorHAnsi" w:cstheme="minorHAnsi"/>
          <w:sz w:val="22"/>
          <w:szCs w:val="22"/>
        </w:rPr>
        <w:t>партиј</w:t>
      </w:r>
      <w:r w:rsidR="000C3234">
        <w:rPr>
          <w:rFonts w:asciiTheme="minorHAnsi" w:eastAsia="Arial" w:hAnsiTheme="minorHAnsi" w:cstheme="minorHAnsi"/>
          <w:sz w:val="22"/>
          <w:szCs w:val="22"/>
          <w:lang w:val="sr-Cyrl-CS"/>
        </w:rPr>
        <w:t>е</w:t>
      </w:r>
      <w:r w:rsidRPr="002E4AB4">
        <w:rPr>
          <w:rFonts w:asciiTheme="minorHAnsi" w:eastAsia="Arial" w:hAnsiTheme="minorHAnsi" w:cstheme="minorHAnsi"/>
          <w:sz w:val="22"/>
          <w:szCs w:val="22"/>
        </w:rPr>
        <w:t>.</w:t>
      </w:r>
    </w:p>
    <w:p w:rsidR="001A5D3F" w:rsidRPr="002E4AB4" w:rsidRDefault="001A5D3F" w:rsidP="007D1A32">
      <w:pPr>
        <w:overflowPunct w:val="0"/>
        <w:spacing w:line="223" w:lineRule="auto"/>
        <w:ind w:right="180"/>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Понуђач може да поднесе понуду за једну или </w:t>
      </w:r>
      <w:r w:rsidR="00C55962" w:rsidRPr="002E4AB4">
        <w:rPr>
          <w:rFonts w:asciiTheme="minorHAnsi" w:eastAsia="Arial" w:hAnsiTheme="minorHAnsi" w:cstheme="minorHAnsi"/>
          <w:sz w:val="22"/>
          <w:szCs w:val="22"/>
        </w:rPr>
        <w:t xml:space="preserve">за </w:t>
      </w:r>
      <w:r w:rsidR="000C3234">
        <w:rPr>
          <w:rFonts w:asciiTheme="minorHAnsi" w:eastAsia="Arial" w:hAnsiTheme="minorHAnsi" w:cstheme="minorHAnsi"/>
          <w:sz w:val="22"/>
          <w:szCs w:val="22"/>
          <w:lang w:val="sr-Cyrl-CS"/>
        </w:rPr>
        <w:t>обе</w:t>
      </w:r>
      <w:r w:rsidRPr="002E4AB4">
        <w:rPr>
          <w:rFonts w:asciiTheme="minorHAnsi" w:eastAsia="Arial" w:hAnsiTheme="minorHAnsi" w:cstheme="minorHAnsi"/>
          <w:sz w:val="22"/>
          <w:szCs w:val="22"/>
        </w:rPr>
        <w:t xml:space="preserve"> партиј</w:t>
      </w:r>
      <w:r w:rsidR="00C55962" w:rsidRPr="002E4AB4">
        <w:rPr>
          <w:rFonts w:asciiTheme="minorHAnsi" w:eastAsia="Arial" w:hAnsiTheme="minorHAnsi" w:cstheme="minorHAnsi"/>
          <w:sz w:val="22"/>
          <w:szCs w:val="22"/>
        </w:rPr>
        <w:t>а</w:t>
      </w:r>
      <w:r w:rsidRPr="002E4AB4">
        <w:rPr>
          <w:rFonts w:asciiTheme="minorHAnsi" w:eastAsia="Arial" w:hAnsiTheme="minorHAnsi" w:cstheme="minorHAnsi"/>
          <w:sz w:val="22"/>
          <w:szCs w:val="22"/>
        </w:rPr>
        <w:t>.Понуда мора да обухвати најмање једну целокупну партију.</w:t>
      </w:r>
    </w:p>
    <w:p w:rsidR="001A5D3F" w:rsidRPr="002E4AB4" w:rsidRDefault="001A5D3F" w:rsidP="007D1A32">
      <w:pPr>
        <w:spacing w:line="56" w:lineRule="exact"/>
        <w:jc w:val="both"/>
        <w:rPr>
          <w:rFonts w:asciiTheme="minorHAnsi" w:hAnsiTheme="minorHAnsi" w:cstheme="minorHAnsi"/>
          <w:sz w:val="22"/>
          <w:szCs w:val="22"/>
        </w:rPr>
      </w:pPr>
    </w:p>
    <w:p w:rsidR="001A5D3F" w:rsidRPr="002E4AB4" w:rsidRDefault="001A5D3F" w:rsidP="007D1A32">
      <w:pPr>
        <w:overflowPunct w:val="0"/>
        <w:spacing w:line="235"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Понуђач је дужан да у понуди наведе да ли се понуда односи на целокупну набавку или само на одређену партију.</w:t>
      </w:r>
    </w:p>
    <w:p w:rsidR="001A5D3F" w:rsidRPr="002E4AB4" w:rsidRDefault="001A5D3F" w:rsidP="007D1A32">
      <w:pPr>
        <w:spacing w:line="92" w:lineRule="exact"/>
        <w:jc w:val="both"/>
        <w:rPr>
          <w:rFonts w:asciiTheme="minorHAnsi" w:hAnsiTheme="minorHAnsi" w:cstheme="minorHAnsi"/>
          <w:sz w:val="22"/>
          <w:szCs w:val="22"/>
        </w:rPr>
      </w:pPr>
    </w:p>
    <w:p w:rsidR="001A5D3F" w:rsidRPr="002E4AB4" w:rsidRDefault="001A5D3F" w:rsidP="007D1A32">
      <w:pPr>
        <w:overflowPunct w:val="0"/>
        <w:spacing w:line="232" w:lineRule="auto"/>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 xml:space="preserve">У случају да понуђач поднесе понуду за </w:t>
      </w:r>
      <w:r w:rsidR="00C55962" w:rsidRPr="002E4AB4">
        <w:rPr>
          <w:rFonts w:asciiTheme="minorHAnsi" w:eastAsia="Arial" w:hAnsiTheme="minorHAnsi" w:cstheme="minorHAnsi"/>
          <w:sz w:val="22"/>
          <w:szCs w:val="22"/>
          <w:lang w:val="sr-Cyrl-CS"/>
        </w:rPr>
        <w:t>више</w:t>
      </w:r>
      <w:r w:rsidRPr="002E4AB4">
        <w:rPr>
          <w:rFonts w:asciiTheme="minorHAnsi" w:eastAsia="Arial" w:hAnsiTheme="minorHAnsi" w:cstheme="minorHAnsi"/>
          <w:sz w:val="22"/>
          <w:szCs w:val="22"/>
        </w:rPr>
        <w:t xml:space="preserve"> партије, она мора бити поднета тако да се може оцењивати за сваку партију посебно.</w:t>
      </w:r>
    </w:p>
    <w:p w:rsidR="001A5D3F" w:rsidRPr="002E4AB4" w:rsidRDefault="001A5D3F" w:rsidP="001A5D3F">
      <w:pPr>
        <w:overflowPunct w:val="0"/>
        <w:spacing w:line="232" w:lineRule="auto"/>
        <w:ind w:left="360"/>
        <w:jc w:val="both"/>
        <w:rPr>
          <w:rFonts w:asciiTheme="minorHAnsi" w:eastAsia="Arial" w:hAnsiTheme="minorHAnsi" w:cstheme="minorHAnsi"/>
          <w:sz w:val="22"/>
          <w:szCs w:val="22"/>
        </w:rPr>
      </w:pPr>
    </w:p>
    <w:p w:rsidR="001A5D3F" w:rsidRPr="002E4AB4" w:rsidRDefault="001A5D3F" w:rsidP="001A5D3F">
      <w:pPr>
        <w:tabs>
          <w:tab w:val="left" w:pos="180"/>
        </w:tabs>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Докази из чл. 75. и 76. Закона, у случају да понуђач поднесе понуду за </w:t>
      </w:r>
      <w:r w:rsidR="00C55962" w:rsidRPr="002E4AB4">
        <w:rPr>
          <w:rFonts w:asciiTheme="minorHAnsi" w:eastAsia="Arial" w:hAnsiTheme="minorHAnsi" w:cstheme="minorHAnsi"/>
          <w:sz w:val="22"/>
          <w:szCs w:val="22"/>
          <w:lang w:val="sr-Cyrl-CS"/>
        </w:rPr>
        <w:t>више</w:t>
      </w:r>
      <w:r w:rsidRPr="002E4AB4">
        <w:rPr>
          <w:rFonts w:asciiTheme="minorHAnsi" w:eastAsia="Arial" w:hAnsiTheme="minorHAnsi" w:cstheme="minorHAnsi"/>
          <w:sz w:val="22"/>
          <w:szCs w:val="22"/>
        </w:rPr>
        <w:t xml:space="preserve"> партиј</w:t>
      </w:r>
      <w:r w:rsidR="00C55962" w:rsidRPr="002E4AB4">
        <w:rPr>
          <w:rFonts w:asciiTheme="minorHAnsi" w:eastAsia="Arial" w:hAnsiTheme="minorHAnsi" w:cstheme="minorHAnsi"/>
          <w:sz w:val="22"/>
          <w:szCs w:val="22"/>
          <w:lang w:val="sr-Cyrl-CS"/>
        </w:rPr>
        <w:t>а</w:t>
      </w:r>
      <w:r w:rsidRPr="002E4AB4">
        <w:rPr>
          <w:rFonts w:asciiTheme="minorHAnsi" w:eastAsia="Arial" w:hAnsiTheme="minorHAnsi" w:cstheme="minorHAnsi"/>
          <w:sz w:val="22"/>
          <w:szCs w:val="22"/>
        </w:rPr>
        <w:t xml:space="preserve">, не морају бити достављени за сваку партију посебно, односно могу бити достављени у једном примерку за </w:t>
      </w:r>
      <w:r w:rsidR="00C55962" w:rsidRPr="002E4AB4">
        <w:rPr>
          <w:rFonts w:asciiTheme="minorHAnsi" w:eastAsia="Arial" w:hAnsiTheme="minorHAnsi" w:cstheme="minorHAnsi"/>
          <w:sz w:val="22"/>
          <w:szCs w:val="22"/>
        </w:rPr>
        <w:t>све</w:t>
      </w:r>
      <w:r w:rsidRPr="002E4AB4">
        <w:rPr>
          <w:rFonts w:asciiTheme="minorHAnsi" w:eastAsia="Arial" w:hAnsiTheme="minorHAnsi" w:cstheme="minorHAnsi"/>
          <w:sz w:val="22"/>
          <w:szCs w:val="22"/>
        </w:rPr>
        <w:t xml:space="preserve">партије </w:t>
      </w:r>
      <w:r w:rsidRPr="002E4AB4">
        <w:rPr>
          <w:rFonts w:asciiTheme="minorHAnsi" w:eastAsia="Arial" w:hAnsiTheme="minorHAnsi" w:cstheme="minorHAnsi"/>
          <w:sz w:val="22"/>
          <w:szCs w:val="22"/>
        </w:rPr>
        <w:lastRenderedPageBreak/>
        <w:t>у посебној коверти на којој треба да пише: ОПШТА КОНКУРСНА ДОКУМЕНТАЦИЈА, док документацију која се односи искључиво на партију на коју Понуђач конкурише подноси у посебној коверти, за сваку појединачну партију .</w:t>
      </w:r>
    </w:p>
    <w:p w:rsidR="001A5D3F" w:rsidRPr="002E4AB4" w:rsidRDefault="001A5D3F" w:rsidP="001A5D3F">
      <w:pPr>
        <w:spacing w:line="219" w:lineRule="exact"/>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Cs/>
          <w:iCs/>
          <w:sz w:val="22"/>
          <w:szCs w:val="22"/>
        </w:rPr>
      </w:pPr>
      <w:r w:rsidRPr="002E4AB4">
        <w:rPr>
          <w:rFonts w:asciiTheme="minorHAnsi" w:hAnsiTheme="minorHAnsi" w:cstheme="minorHAnsi"/>
          <w:b/>
          <w:i/>
          <w:iCs/>
          <w:sz w:val="22"/>
          <w:szCs w:val="22"/>
        </w:rPr>
        <w:t>4.</w:t>
      </w:r>
      <w:r w:rsidRPr="002E4AB4">
        <w:rPr>
          <w:rFonts w:asciiTheme="minorHAnsi" w:hAnsiTheme="minorHAnsi" w:cstheme="minorHAnsi"/>
          <w:b/>
          <w:bCs/>
          <w:i/>
          <w:iCs/>
          <w:sz w:val="22"/>
          <w:szCs w:val="22"/>
        </w:rPr>
        <w:t xml:space="preserve">  ПОНУДА СА ВАРИЈАНТАМА</w:t>
      </w:r>
    </w:p>
    <w:p w:rsidR="001A5D3F" w:rsidRPr="002E4AB4" w:rsidRDefault="001A5D3F" w:rsidP="001A5D3F">
      <w:pPr>
        <w:jc w:val="both"/>
        <w:rPr>
          <w:rFonts w:asciiTheme="minorHAnsi" w:hAnsiTheme="minorHAnsi" w:cstheme="minorHAnsi"/>
          <w:bCs/>
          <w:iCs/>
          <w:sz w:val="22"/>
          <w:szCs w:val="22"/>
        </w:rPr>
      </w:pPr>
    </w:p>
    <w:p w:rsidR="001A5D3F" w:rsidRPr="002E4AB4" w:rsidRDefault="001A5D3F" w:rsidP="001A5D3F">
      <w:pPr>
        <w:jc w:val="both"/>
        <w:rPr>
          <w:rFonts w:asciiTheme="minorHAnsi" w:hAnsiTheme="minorHAnsi" w:cstheme="minorHAnsi"/>
          <w:b/>
          <w:bCs/>
          <w:i/>
          <w:iCs/>
          <w:sz w:val="22"/>
          <w:szCs w:val="22"/>
        </w:rPr>
      </w:pPr>
      <w:r w:rsidRPr="002E4AB4">
        <w:rPr>
          <w:rFonts w:asciiTheme="minorHAnsi" w:hAnsiTheme="minorHAnsi" w:cstheme="minorHAnsi"/>
          <w:bCs/>
          <w:iCs/>
          <w:sz w:val="22"/>
          <w:szCs w:val="22"/>
        </w:rPr>
        <w:t>Подношење понуде са варијантама није дозвољено.</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i/>
          <w:iCs/>
          <w:sz w:val="22"/>
          <w:szCs w:val="22"/>
        </w:rPr>
        <w:t xml:space="preserve">5. </w:t>
      </w:r>
      <w:r w:rsidRPr="002E4AB4">
        <w:rPr>
          <w:rFonts w:asciiTheme="minorHAnsi" w:hAnsiTheme="minorHAnsi" w:cstheme="minorHAnsi"/>
          <w:b/>
          <w:i/>
          <w:iCs/>
          <w:sz w:val="22"/>
          <w:szCs w:val="22"/>
        </w:rPr>
        <w:t>НАЧИН ИЗМЕНЕ, ДОПУНЕ И ОПОЗИВА ПОНУДЕ</w:t>
      </w:r>
    </w:p>
    <w:p w:rsidR="001A5D3F" w:rsidRPr="002E4AB4" w:rsidRDefault="001A5D3F" w:rsidP="001A5D3F">
      <w:pPr>
        <w:jc w:val="both"/>
        <w:rPr>
          <w:rFonts w:asciiTheme="minorHAnsi" w:hAnsiTheme="minorHAnsi" w:cstheme="minorHAnsi"/>
          <w:sz w:val="22"/>
          <w:szCs w:val="22"/>
        </w:rPr>
      </w:pPr>
    </w:p>
    <w:p w:rsidR="001A5D3F" w:rsidRPr="002E4AB4" w:rsidRDefault="001A5D3F" w:rsidP="00203FFA">
      <w:pPr>
        <w:overflowPunct w:val="0"/>
        <w:spacing w:line="216" w:lineRule="auto"/>
        <w:ind w:left="100" w:right="100"/>
        <w:jc w:val="both"/>
        <w:rPr>
          <w:rFonts w:asciiTheme="minorHAnsi" w:hAnsiTheme="minorHAnsi" w:cstheme="minorHAnsi"/>
          <w:sz w:val="22"/>
          <w:szCs w:val="22"/>
        </w:rPr>
      </w:pPr>
      <w:r w:rsidRPr="002E4AB4">
        <w:rPr>
          <w:rFonts w:asciiTheme="minorHAnsi" w:eastAsia="Arial" w:hAnsiTheme="minorHAnsi" w:cstheme="minorHAnsi"/>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1A5D3F" w:rsidRPr="002E4AB4" w:rsidRDefault="001A5D3F" w:rsidP="001A5D3F">
      <w:pPr>
        <w:overflowPunct w:val="0"/>
        <w:spacing w:line="216" w:lineRule="auto"/>
        <w:ind w:left="100" w:right="120"/>
        <w:jc w:val="both"/>
        <w:rPr>
          <w:rFonts w:asciiTheme="minorHAnsi" w:hAnsiTheme="minorHAnsi" w:cstheme="minorHAnsi"/>
          <w:sz w:val="22"/>
          <w:szCs w:val="22"/>
        </w:rPr>
      </w:pPr>
      <w:r w:rsidRPr="002E4AB4">
        <w:rPr>
          <w:rFonts w:asciiTheme="minorHAnsi" w:eastAsia="Arial" w:hAnsiTheme="minorHAnsi" w:cstheme="minorHAnsi"/>
          <w:sz w:val="22"/>
          <w:szCs w:val="22"/>
        </w:rPr>
        <w:t>Понуђач је дужан да јасно назначи који део понуде мења односно која документа накнадно доставља.</w:t>
      </w:r>
    </w:p>
    <w:p w:rsidR="001A5D3F" w:rsidRPr="002E4AB4" w:rsidRDefault="001A5D3F" w:rsidP="001A5D3F">
      <w:pPr>
        <w:spacing w:line="58" w:lineRule="exact"/>
        <w:jc w:val="both"/>
        <w:rPr>
          <w:rFonts w:asciiTheme="minorHAnsi" w:hAnsiTheme="minorHAnsi" w:cstheme="minorHAnsi"/>
          <w:sz w:val="22"/>
          <w:szCs w:val="22"/>
        </w:rPr>
      </w:pPr>
    </w:p>
    <w:p w:rsidR="001A5D3F" w:rsidRPr="002E4AB4" w:rsidRDefault="001A5D3F" w:rsidP="001A5D3F">
      <w:pPr>
        <w:overflowPunct w:val="0"/>
        <w:spacing w:line="216" w:lineRule="auto"/>
        <w:ind w:left="100" w:right="10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Измену, допуну или опозив понуде треба доставити на адресу: Дом здравља „Рума“, Рума Орловићева б.б.  са назнаком:</w:t>
      </w:r>
    </w:p>
    <w:p w:rsidR="001A5D3F" w:rsidRPr="002E4AB4" w:rsidRDefault="001A5D3F" w:rsidP="001A5D3F">
      <w:pPr>
        <w:overflowPunct w:val="0"/>
        <w:spacing w:line="216" w:lineRule="auto"/>
        <w:ind w:left="100" w:right="100"/>
        <w:jc w:val="both"/>
        <w:rPr>
          <w:rFonts w:asciiTheme="minorHAnsi" w:hAnsiTheme="minorHAnsi" w:cstheme="minorHAnsi"/>
          <w:sz w:val="22"/>
          <w:szCs w:val="22"/>
        </w:rPr>
      </w:pPr>
    </w:p>
    <w:p w:rsidR="001A5D3F" w:rsidRPr="002E4AB4" w:rsidRDefault="001A5D3F" w:rsidP="001A5D3F">
      <w:pPr>
        <w:overflowPunct w:val="0"/>
        <w:spacing w:line="216" w:lineRule="auto"/>
        <w:ind w:left="100" w:right="120"/>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w:t>
      </w:r>
      <w:r w:rsidRPr="002E4AB4">
        <w:rPr>
          <w:rFonts w:asciiTheme="minorHAnsi" w:eastAsia="Arial" w:hAnsiTheme="minorHAnsi" w:cstheme="minorHAnsi"/>
          <w:bCs/>
          <w:sz w:val="22"/>
          <w:szCs w:val="22"/>
        </w:rPr>
        <w:t xml:space="preserve">Измена понуде за јавну набавку- </w:t>
      </w:r>
      <w:r w:rsidR="00916573"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916573" w:rsidRPr="002E4AB4">
        <w:rPr>
          <w:rFonts w:asciiTheme="minorHAnsi" w:hAnsiTheme="minorHAnsi" w:cstheme="minorHAnsi"/>
          <w:bCs/>
          <w:sz w:val="22"/>
          <w:szCs w:val="22"/>
          <w:lang w:eastAsia="en-US"/>
        </w:rPr>
        <w:t xml:space="preserve">штампани обрасци, </w:t>
      </w:r>
      <w:r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Pr="002E4AB4">
        <w:rPr>
          <w:rFonts w:asciiTheme="minorHAnsi" w:eastAsia="Arial" w:hAnsiTheme="minorHAnsi" w:cstheme="minorHAnsi"/>
          <w:bCs/>
          <w:sz w:val="22"/>
          <w:szCs w:val="22"/>
        </w:rPr>
        <w:t xml:space="preserve">  -</w:t>
      </w:r>
      <w:r w:rsidR="00DC2E7A" w:rsidRPr="002E4AB4">
        <w:rPr>
          <w:rFonts w:asciiTheme="minorHAnsi" w:eastAsia="Arial" w:hAnsiTheme="minorHAnsi" w:cstheme="minorHAnsi"/>
          <w:bCs/>
          <w:sz w:val="22"/>
          <w:szCs w:val="22"/>
          <w:lang w:val="sr-Cyrl-CS"/>
        </w:rPr>
        <w:t>Партија____</w:t>
      </w:r>
      <w:r w:rsidRPr="002E4AB4">
        <w:rPr>
          <w:rFonts w:asciiTheme="minorHAnsi" w:eastAsia="Arial" w:hAnsiTheme="minorHAnsi" w:cstheme="minorHAnsi"/>
          <w:bCs/>
          <w:sz w:val="22"/>
          <w:szCs w:val="22"/>
        </w:rPr>
        <w:t xml:space="preserve">НЕ ОТВАРАТИ” </w:t>
      </w:r>
      <w:r w:rsidRPr="002E4AB4">
        <w:rPr>
          <w:rFonts w:asciiTheme="minorHAnsi" w:eastAsia="Arial" w:hAnsiTheme="minorHAnsi" w:cstheme="minorHAnsi"/>
          <w:sz w:val="22"/>
          <w:szCs w:val="22"/>
        </w:rPr>
        <w:t>или</w:t>
      </w:r>
    </w:p>
    <w:p w:rsidR="00A05454" w:rsidRPr="002E4AB4" w:rsidRDefault="00A05454" w:rsidP="001A5D3F">
      <w:pPr>
        <w:overflowPunct w:val="0"/>
        <w:spacing w:line="216" w:lineRule="auto"/>
        <w:ind w:left="100" w:right="120"/>
        <w:jc w:val="both"/>
        <w:rPr>
          <w:rFonts w:asciiTheme="minorHAnsi" w:hAnsiTheme="minorHAnsi" w:cstheme="minorHAnsi"/>
          <w:sz w:val="22"/>
          <w:szCs w:val="22"/>
          <w:lang w:val="sr-Cyrl-CS"/>
        </w:rPr>
      </w:pPr>
    </w:p>
    <w:p w:rsidR="001A5D3F" w:rsidRPr="002E4AB4" w:rsidRDefault="001A5D3F" w:rsidP="001A5D3F">
      <w:pPr>
        <w:overflowPunct w:val="0"/>
        <w:spacing w:line="216" w:lineRule="auto"/>
        <w:ind w:left="100" w:right="120"/>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w:t>
      </w:r>
      <w:r w:rsidRPr="002E4AB4">
        <w:rPr>
          <w:rFonts w:asciiTheme="minorHAnsi" w:eastAsia="Arial" w:hAnsiTheme="minorHAnsi" w:cstheme="minorHAnsi"/>
          <w:bCs/>
          <w:sz w:val="22"/>
          <w:szCs w:val="22"/>
        </w:rPr>
        <w:t>Допуна понуде за јавну набавку–</w:t>
      </w:r>
      <w:r w:rsidR="007866A9"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7866A9" w:rsidRPr="002E4AB4">
        <w:rPr>
          <w:rFonts w:asciiTheme="minorHAnsi" w:hAnsiTheme="minorHAnsi" w:cstheme="minorHAnsi"/>
          <w:bCs/>
          <w:sz w:val="22"/>
          <w:szCs w:val="22"/>
          <w:lang w:eastAsia="en-US"/>
        </w:rPr>
        <w:t>штампани обрасци</w:t>
      </w:r>
      <w:r w:rsidR="001A562B" w:rsidRPr="002E4AB4">
        <w:rPr>
          <w:rFonts w:asciiTheme="minorHAnsi" w:hAnsiTheme="minorHAnsi" w:cstheme="minorHAnsi"/>
          <w:bCs/>
          <w:sz w:val="22"/>
          <w:szCs w:val="22"/>
          <w:lang w:val="sr-Cyrl-CS"/>
        </w:rPr>
        <w:t xml:space="preserve">, </w:t>
      </w:r>
      <w:r w:rsidR="001A562B"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001A562B"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001A562B" w:rsidRPr="002E4AB4">
        <w:rPr>
          <w:rFonts w:asciiTheme="minorHAnsi" w:eastAsia="Arial" w:hAnsiTheme="minorHAnsi" w:cstheme="minorHAnsi"/>
          <w:bCs/>
          <w:sz w:val="22"/>
          <w:szCs w:val="22"/>
        </w:rPr>
        <w:t xml:space="preserve">  -</w:t>
      </w:r>
      <w:r w:rsidR="001A562B" w:rsidRPr="002E4AB4">
        <w:rPr>
          <w:rFonts w:asciiTheme="minorHAnsi" w:eastAsia="Arial" w:hAnsiTheme="minorHAnsi" w:cstheme="minorHAnsi"/>
          <w:bCs/>
          <w:sz w:val="22"/>
          <w:szCs w:val="22"/>
          <w:lang w:val="sr-Cyrl-CS"/>
        </w:rPr>
        <w:t>Партија____</w:t>
      </w:r>
      <w:r w:rsidR="001A562B" w:rsidRPr="002E4AB4">
        <w:rPr>
          <w:rFonts w:asciiTheme="minorHAnsi" w:eastAsia="Arial" w:hAnsiTheme="minorHAnsi" w:cstheme="minorHAnsi"/>
          <w:bCs/>
          <w:sz w:val="22"/>
          <w:szCs w:val="22"/>
        </w:rPr>
        <w:t>НЕ ОТВАРАТИ”</w:t>
      </w:r>
      <w:r w:rsidRPr="002E4AB4">
        <w:rPr>
          <w:rFonts w:asciiTheme="minorHAnsi" w:eastAsia="Arial" w:hAnsiTheme="minorHAnsi" w:cstheme="minorHAnsi"/>
          <w:sz w:val="22"/>
          <w:szCs w:val="22"/>
        </w:rPr>
        <w:t>или</w:t>
      </w:r>
    </w:p>
    <w:p w:rsidR="00A05454" w:rsidRPr="002E4AB4" w:rsidRDefault="00A05454" w:rsidP="001A5D3F">
      <w:pPr>
        <w:overflowPunct w:val="0"/>
        <w:spacing w:line="216" w:lineRule="auto"/>
        <w:ind w:left="100" w:right="120"/>
        <w:jc w:val="both"/>
        <w:rPr>
          <w:rFonts w:asciiTheme="minorHAnsi" w:hAnsiTheme="minorHAnsi" w:cstheme="minorHAnsi"/>
          <w:sz w:val="22"/>
          <w:szCs w:val="22"/>
          <w:lang w:val="sr-Cyrl-CS"/>
        </w:rPr>
      </w:pPr>
    </w:p>
    <w:p w:rsidR="001A5D3F" w:rsidRPr="002E4AB4" w:rsidRDefault="001A5D3F" w:rsidP="001A5D3F">
      <w:pPr>
        <w:overflowPunct w:val="0"/>
        <w:spacing w:line="216" w:lineRule="auto"/>
        <w:ind w:left="100" w:right="120"/>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 xml:space="preserve"> „</w:t>
      </w:r>
      <w:r w:rsidRPr="002E4AB4">
        <w:rPr>
          <w:rFonts w:asciiTheme="minorHAnsi" w:eastAsia="Arial" w:hAnsiTheme="minorHAnsi" w:cstheme="minorHAnsi"/>
          <w:bCs/>
          <w:sz w:val="22"/>
          <w:szCs w:val="22"/>
        </w:rPr>
        <w:t>Опозив понуда за јавну набавку–</w:t>
      </w:r>
      <w:r w:rsidR="007866A9"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7866A9" w:rsidRPr="002E4AB4">
        <w:rPr>
          <w:rFonts w:asciiTheme="minorHAnsi" w:hAnsiTheme="minorHAnsi" w:cstheme="minorHAnsi"/>
          <w:bCs/>
          <w:sz w:val="22"/>
          <w:szCs w:val="22"/>
          <w:lang w:eastAsia="en-US"/>
        </w:rPr>
        <w:t>штампани обрасци</w:t>
      </w:r>
      <w:r w:rsidR="001A562B" w:rsidRPr="002E4AB4">
        <w:rPr>
          <w:rFonts w:asciiTheme="minorHAnsi" w:hAnsiTheme="minorHAnsi" w:cstheme="minorHAnsi"/>
          <w:bCs/>
          <w:sz w:val="22"/>
          <w:szCs w:val="22"/>
          <w:lang w:val="sr-Cyrl-CS"/>
        </w:rPr>
        <w:t xml:space="preserve">, </w:t>
      </w:r>
      <w:r w:rsidR="001A562B"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001A562B"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001A562B" w:rsidRPr="002E4AB4">
        <w:rPr>
          <w:rFonts w:asciiTheme="minorHAnsi" w:eastAsia="Arial" w:hAnsiTheme="minorHAnsi" w:cstheme="minorHAnsi"/>
          <w:bCs/>
          <w:sz w:val="22"/>
          <w:szCs w:val="22"/>
        </w:rPr>
        <w:t xml:space="preserve">  -</w:t>
      </w:r>
      <w:r w:rsidR="001A562B" w:rsidRPr="002E4AB4">
        <w:rPr>
          <w:rFonts w:asciiTheme="minorHAnsi" w:eastAsia="Arial" w:hAnsiTheme="minorHAnsi" w:cstheme="minorHAnsi"/>
          <w:bCs/>
          <w:sz w:val="22"/>
          <w:szCs w:val="22"/>
          <w:lang w:val="sr-Cyrl-CS"/>
        </w:rPr>
        <w:t>Партија____</w:t>
      </w:r>
      <w:r w:rsidR="001A562B" w:rsidRPr="002E4AB4">
        <w:rPr>
          <w:rFonts w:asciiTheme="minorHAnsi" w:eastAsia="Arial" w:hAnsiTheme="minorHAnsi" w:cstheme="minorHAnsi"/>
          <w:bCs/>
          <w:sz w:val="22"/>
          <w:szCs w:val="22"/>
        </w:rPr>
        <w:t>НЕ ОТВАРАТИ”</w:t>
      </w:r>
      <w:r w:rsidRPr="002E4AB4">
        <w:rPr>
          <w:rFonts w:asciiTheme="minorHAnsi" w:eastAsia="Arial" w:hAnsiTheme="minorHAnsi" w:cstheme="minorHAnsi"/>
          <w:sz w:val="22"/>
          <w:szCs w:val="22"/>
        </w:rPr>
        <w:t>или</w:t>
      </w:r>
    </w:p>
    <w:p w:rsidR="00A05454" w:rsidRPr="002E4AB4" w:rsidRDefault="00A05454" w:rsidP="001A5D3F">
      <w:pPr>
        <w:overflowPunct w:val="0"/>
        <w:spacing w:line="216" w:lineRule="auto"/>
        <w:ind w:left="100" w:right="120"/>
        <w:jc w:val="both"/>
        <w:rPr>
          <w:rFonts w:asciiTheme="minorHAnsi" w:hAnsiTheme="minorHAnsi" w:cstheme="minorHAnsi"/>
          <w:sz w:val="22"/>
          <w:szCs w:val="22"/>
          <w:lang w:val="sr-Cyrl-CS"/>
        </w:rPr>
      </w:pPr>
    </w:p>
    <w:p w:rsidR="001A5D3F" w:rsidRPr="002E4AB4" w:rsidRDefault="001A5D3F" w:rsidP="001A5D3F">
      <w:pPr>
        <w:overflowPunct w:val="0"/>
        <w:spacing w:line="216" w:lineRule="auto"/>
        <w:ind w:left="100" w:right="120"/>
        <w:jc w:val="both"/>
        <w:rPr>
          <w:rFonts w:asciiTheme="minorHAnsi" w:hAnsiTheme="minorHAnsi" w:cstheme="minorHAnsi"/>
          <w:sz w:val="22"/>
          <w:szCs w:val="22"/>
          <w:lang w:val="sr-Cyrl-CS"/>
        </w:rPr>
      </w:pPr>
      <w:r w:rsidRPr="002E4AB4">
        <w:rPr>
          <w:rFonts w:asciiTheme="minorHAnsi" w:eastAsia="Arial" w:hAnsiTheme="minorHAnsi" w:cstheme="minorHAnsi"/>
          <w:sz w:val="22"/>
          <w:szCs w:val="22"/>
        </w:rPr>
        <w:t>„</w:t>
      </w:r>
      <w:r w:rsidRPr="002E4AB4">
        <w:rPr>
          <w:rFonts w:asciiTheme="minorHAnsi" w:eastAsia="Arial" w:hAnsiTheme="minorHAnsi" w:cstheme="minorHAnsi"/>
          <w:bCs/>
          <w:sz w:val="22"/>
          <w:szCs w:val="22"/>
        </w:rPr>
        <w:t>Измена  и  допуна  понуда  за  јавну  набавку–</w:t>
      </w:r>
      <w:r w:rsidR="007866A9"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7866A9" w:rsidRPr="002E4AB4">
        <w:rPr>
          <w:rFonts w:asciiTheme="minorHAnsi" w:hAnsiTheme="minorHAnsi" w:cstheme="minorHAnsi"/>
          <w:bCs/>
          <w:sz w:val="22"/>
          <w:szCs w:val="22"/>
          <w:lang w:eastAsia="en-US"/>
        </w:rPr>
        <w:t>штампани обрасци</w:t>
      </w:r>
      <w:r w:rsidR="001A562B" w:rsidRPr="002E4AB4">
        <w:rPr>
          <w:rFonts w:asciiTheme="minorHAnsi" w:hAnsiTheme="minorHAnsi" w:cstheme="minorHAnsi"/>
          <w:bCs/>
          <w:sz w:val="22"/>
          <w:szCs w:val="22"/>
          <w:lang w:val="sr-Cyrl-CS"/>
        </w:rPr>
        <w:t xml:space="preserve">, </w:t>
      </w:r>
      <w:r w:rsidR="001A562B"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001A562B"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001A562B" w:rsidRPr="002E4AB4">
        <w:rPr>
          <w:rFonts w:asciiTheme="minorHAnsi" w:eastAsia="Arial" w:hAnsiTheme="minorHAnsi" w:cstheme="minorHAnsi"/>
          <w:bCs/>
          <w:sz w:val="22"/>
          <w:szCs w:val="22"/>
        </w:rPr>
        <w:t xml:space="preserve">- </w:t>
      </w:r>
      <w:r w:rsidR="001A562B" w:rsidRPr="002E4AB4">
        <w:rPr>
          <w:rFonts w:asciiTheme="minorHAnsi" w:eastAsia="Arial" w:hAnsiTheme="minorHAnsi" w:cstheme="minorHAnsi"/>
          <w:bCs/>
          <w:sz w:val="22"/>
          <w:szCs w:val="22"/>
          <w:lang w:val="sr-Cyrl-CS"/>
        </w:rPr>
        <w:t>Партија____</w:t>
      </w:r>
      <w:r w:rsidR="001A562B" w:rsidRPr="002E4AB4">
        <w:rPr>
          <w:rFonts w:asciiTheme="minorHAnsi" w:eastAsia="Arial" w:hAnsiTheme="minorHAnsi" w:cstheme="minorHAnsi"/>
          <w:bCs/>
          <w:sz w:val="22"/>
          <w:szCs w:val="22"/>
        </w:rPr>
        <w:t>НЕ ОТВАРАТИ”</w:t>
      </w:r>
      <w:r w:rsidR="001A562B" w:rsidRPr="002E4AB4">
        <w:rPr>
          <w:rFonts w:asciiTheme="minorHAnsi" w:eastAsia="Arial" w:hAnsiTheme="minorHAnsi" w:cstheme="minorHAnsi"/>
          <w:bCs/>
          <w:sz w:val="22"/>
          <w:szCs w:val="22"/>
          <w:lang w:val="sr-Cyrl-CS"/>
        </w:rPr>
        <w:t>.</w:t>
      </w:r>
    </w:p>
    <w:p w:rsidR="001A5D3F" w:rsidRPr="002E4AB4" w:rsidRDefault="001A5D3F" w:rsidP="001A5D3F">
      <w:pPr>
        <w:spacing w:line="200" w:lineRule="atLeast"/>
        <w:ind w:left="100"/>
        <w:jc w:val="both"/>
        <w:rPr>
          <w:rFonts w:asciiTheme="minorHAnsi" w:hAnsiTheme="minorHAnsi" w:cstheme="minorHAnsi"/>
          <w:sz w:val="22"/>
          <w:szCs w:val="22"/>
          <w:lang w:val="sr-Cyrl-CS"/>
        </w:rPr>
      </w:pPr>
    </w:p>
    <w:p w:rsidR="001A5D3F" w:rsidRPr="002E4AB4" w:rsidRDefault="001A5D3F" w:rsidP="001A5D3F">
      <w:pPr>
        <w:overflowPunct w:val="0"/>
        <w:spacing w:line="228" w:lineRule="auto"/>
        <w:ind w:left="100" w:right="100"/>
        <w:jc w:val="both"/>
        <w:rPr>
          <w:rFonts w:asciiTheme="minorHAnsi" w:hAnsiTheme="minorHAnsi" w:cstheme="minorHAnsi"/>
          <w:sz w:val="22"/>
          <w:szCs w:val="22"/>
        </w:rPr>
      </w:pPr>
      <w:r w:rsidRPr="002E4AB4">
        <w:rPr>
          <w:rFonts w:asciiTheme="minorHAnsi" w:eastAsia="Arial" w:hAnsiTheme="minorHAnsi" w:cstheme="minorHAnsi"/>
          <w:sz w:val="22"/>
          <w:szCs w:val="22"/>
        </w:rP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A5D3F" w:rsidRPr="002E4AB4" w:rsidRDefault="001A5D3F" w:rsidP="001A5D3F">
      <w:pPr>
        <w:spacing w:line="51" w:lineRule="exact"/>
        <w:jc w:val="both"/>
        <w:rPr>
          <w:rFonts w:asciiTheme="minorHAnsi" w:hAnsiTheme="minorHAnsi" w:cstheme="minorHAnsi"/>
          <w:sz w:val="22"/>
          <w:szCs w:val="22"/>
        </w:rPr>
      </w:pPr>
    </w:p>
    <w:p w:rsidR="001A5D3F" w:rsidRPr="002E4AB4" w:rsidRDefault="001A5D3F" w:rsidP="001A5D3F">
      <w:pPr>
        <w:overflowPunct w:val="0"/>
        <w:spacing w:line="216" w:lineRule="auto"/>
        <w:ind w:left="100" w:right="120"/>
        <w:jc w:val="both"/>
        <w:rPr>
          <w:rFonts w:asciiTheme="minorHAnsi" w:hAnsiTheme="minorHAnsi" w:cstheme="minorHAnsi"/>
          <w:sz w:val="22"/>
          <w:szCs w:val="22"/>
        </w:rPr>
      </w:pPr>
      <w:r w:rsidRPr="002E4AB4">
        <w:rPr>
          <w:rFonts w:asciiTheme="minorHAnsi" w:eastAsia="Arial" w:hAnsiTheme="minorHAnsi" w:cstheme="minorHAnsi"/>
          <w:sz w:val="22"/>
          <w:szCs w:val="22"/>
        </w:rPr>
        <w:t>По истеку рока за подношење понуда понуђач не може да повуче нити да мења своју понуду.</w:t>
      </w:r>
    </w:p>
    <w:p w:rsidR="001A5D3F" w:rsidRPr="002E4AB4" w:rsidRDefault="001A5D3F" w:rsidP="001A5D3F">
      <w:pPr>
        <w:jc w:val="both"/>
        <w:rPr>
          <w:rFonts w:asciiTheme="minorHAnsi" w:hAnsiTheme="minorHAnsi" w:cstheme="minorHAnsi"/>
          <w:b/>
          <w:i/>
          <w:i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i/>
          <w:iCs/>
          <w:sz w:val="22"/>
          <w:szCs w:val="22"/>
        </w:rPr>
        <w:t xml:space="preserve">6. УЧЕСТВОВАЊЕ У ЗАЈЕДНИЧКОЈ ПОНУДИ ИЛИ КАО ПОДИЗВОЂАЧ </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bCs/>
          <w:iCs/>
          <w:sz w:val="22"/>
          <w:szCs w:val="22"/>
        </w:rPr>
        <w:t>Понуђач може да поднесе само једну понуду.</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A5D3F" w:rsidRPr="002E4AB4" w:rsidRDefault="001A5D3F" w:rsidP="001A5D3F">
      <w:pPr>
        <w:jc w:val="both"/>
        <w:rPr>
          <w:rFonts w:asciiTheme="minorHAnsi" w:hAnsiTheme="minorHAnsi" w:cstheme="minorHAnsi"/>
          <w:i/>
          <w:iCs/>
          <w:color w:val="FF0000"/>
          <w:sz w:val="22"/>
          <w:szCs w:val="22"/>
        </w:rPr>
      </w:pPr>
      <w:r w:rsidRPr="002E4AB4">
        <w:rPr>
          <w:rFonts w:asciiTheme="minorHAnsi" w:hAnsiTheme="minorHAnsi" w:cstheme="minorHAnsi"/>
          <w:iCs/>
          <w:sz w:val="22"/>
          <w:szCs w:val="22"/>
        </w:rPr>
        <w:t xml:space="preserve">У Обрасцу понуде </w:t>
      </w:r>
      <w:r w:rsidRPr="002E4AB4">
        <w:rPr>
          <w:rFonts w:asciiTheme="minorHAnsi" w:hAnsiTheme="minorHAnsi" w:cstheme="minorHAnsi"/>
          <w:iCs/>
          <w:sz w:val="22"/>
          <w:szCs w:val="22"/>
          <w:lang w:val="sr-Cyrl-CS"/>
        </w:rPr>
        <w:t xml:space="preserve">(поглавље </w:t>
      </w:r>
      <w:r w:rsidRPr="002E4AB4">
        <w:rPr>
          <w:rFonts w:asciiTheme="minorHAnsi" w:hAnsiTheme="minorHAnsi" w:cstheme="minorHAnsi"/>
          <w:b/>
          <w:iCs/>
          <w:sz w:val="22"/>
          <w:szCs w:val="22"/>
        </w:rPr>
        <w:t>VI</w:t>
      </w:r>
      <w:r w:rsidRPr="002E4AB4">
        <w:rPr>
          <w:rFonts w:asciiTheme="minorHAnsi" w:hAnsiTheme="minorHAnsi" w:cstheme="minorHAnsi"/>
          <w:iCs/>
          <w:sz w:val="22"/>
          <w:szCs w:val="22"/>
          <w:lang w:val="ru-RU"/>
        </w:rPr>
        <w:t>)</w:t>
      </w:r>
      <w:r w:rsidRPr="002E4AB4">
        <w:rPr>
          <w:rFonts w:asciiTheme="minorHAnsi" w:hAnsiTheme="minorHAnsi" w:cstheme="minorHAnsi"/>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A5D3F" w:rsidRPr="002E4AB4" w:rsidRDefault="001A5D3F" w:rsidP="001A5D3F">
      <w:pPr>
        <w:jc w:val="both"/>
        <w:rPr>
          <w:rFonts w:asciiTheme="minorHAnsi" w:hAnsiTheme="minorHAnsi" w:cstheme="minorHAnsi"/>
          <w:i/>
          <w:iCs/>
          <w:color w:val="FF0000"/>
          <w:sz w:val="22"/>
          <w:szCs w:val="22"/>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b/>
          <w:bCs/>
          <w:i/>
          <w:iCs/>
          <w:sz w:val="22"/>
          <w:szCs w:val="22"/>
        </w:rPr>
        <w:t>7. ПОНУДА СА ПОДИЗВОЂАЧЕМ</w:t>
      </w:r>
    </w:p>
    <w:p w:rsidR="001A5D3F" w:rsidRPr="002E4AB4" w:rsidRDefault="001A5D3F" w:rsidP="001A5D3F">
      <w:pPr>
        <w:jc w:val="both"/>
        <w:rPr>
          <w:rFonts w:asciiTheme="minorHAnsi" w:hAnsiTheme="minorHAnsi" w:cstheme="minorHAnsi"/>
          <w:iCs/>
          <w:sz w:val="22"/>
          <w:szCs w:val="22"/>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Уколико понуђач подноси понуду са подизвођачем дужан је да у Обрасцу понуде</w:t>
      </w:r>
      <w:r w:rsidRPr="002E4AB4">
        <w:rPr>
          <w:rFonts w:asciiTheme="minorHAnsi" w:hAnsiTheme="minorHAnsi" w:cstheme="minorHAnsi"/>
          <w:iCs/>
          <w:sz w:val="22"/>
          <w:szCs w:val="22"/>
          <w:lang w:val="sr-Cyrl-CS"/>
        </w:rPr>
        <w:t xml:space="preserve"> (поглавље </w:t>
      </w:r>
      <w:r w:rsidRPr="002E4AB4">
        <w:rPr>
          <w:rFonts w:asciiTheme="minorHAnsi" w:hAnsiTheme="minorHAnsi" w:cstheme="minorHAnsi"/>
          <w:b/>
          <w:iCs/>
          <w:sz w:val="22"/>
          <w:szCs w:val="22"/>
        </w:rPr>
        <w:t>VI</w:t>
      </w:r>
      <w:r w:rsidRPr="002E4AB4">
        <w:rPr>
          <w:rFonts w:asciiTheme="minorHAnsi" w:hAnsiTheme="minorHAnsi" w:cstheme="minorHAnsi"/>
          <w:iCs/>
          <w:sz w:val="22"/>
          <w:szCs w:val="22"/>
          <w:lang w:val="ru-RU"/>
        </w:rPr>
        <w:t>)</w:t>
      </w:r>
      <w:r w:rsidRPr="002E4AB4">
        <w:rPr>
          <w:rFonts w:asciiTheme="minorHAnsi" w:hAnsiTheme="minorHAnsi" w:cstheme="minorHAnsi"/>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 xml:space="preserve">Понуђач </w:t>
      </w:r>
      <w:r w:rsidRPr="002E4AB4">
        <w:rPr>
          <w:rFonts w:asciiTheme="minorHAnsi" w:hAnsiTheme="minorHAnsi" w:cstheme="minorHAnsi"/>
          <w:iCs/>
          <w:color w:val="auto"/>
          <w:sz w:val="22"/>
          <w:szCs w:val="22"/>
        </w:rPr>
        <w:t xml:space="preserve">у Обрасцу понуденаводи </w:t>
      </w:r>
      <w:r w:rsidRPr="002E4AB4">
        <w:rPr>
          <w:rFonts w:asciiTheme="minorHAnsi" w:hAnsiTheme="minorHAnsi" w:cstheme="minorHAnsi"/>
          <w:iCs/>
          <w:sz w:val="22"/>
          <w:szCs w:val="22"/>
        </w:rPr>
        <w:t>назив и седиште подизвођача, уколико ће делимично извршење набавке поверити подизвођачу.</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iCs/>
          <w:sz w:val="22"/>
          <w:szCs w:val="22"/>
        </w:rPr>
        <w:t>Понуђач је дужан</w:t>
      </w:r>
      <w:r w:rsidRPr="002E4AB4">
        <w:rPr>
          <w:rFonts w:asciiTheme="minorHAnsi" w:eastAsia="TimesNewRomanPSMT" w:hAnsiTheme="minorHAnsi" w:cstheme="minorHAnsi"/>
          <w:bCs/>
          <w:sz w:val="22"/>
          <w:szCs w:val="22"/>
        </w:rPr>
        <w:t xml:space="preserve"> да за подизвођаче достави доказе о испуњености услова који су наведени у </w:t>
      </w:r>
      <w:r w:rsidRPr="002E4AB4">
        <w:rPr>
          <w:rFonts w:asciiTheme="minorHAnsi" w:eastAsia="TimesNewRomanPSMT" w:hAnsiTheme="minorHAnsi" w:cstheme="minorHAnsi"/>
          <w:bCs/>
          <w:sz w:val="22"/>
          <w:szCs w:val="22"/>
          <w:lang w:val="sr-Cyrl-CS"/>
        </w:rPr>
        <w:t>поглављу</w:t>
      </w:r>
      <w:r w:rsidRPr="002E4AB4">
        <w:rPr>
          <w:rFonts w:asciiTheme="minorHAnsi" w:eastAsia="TimesNewRomanPSMT" w:hAnsiTheme="minorHAnsi" w:cstheme="minorHAnsi"/>
          <w:b/>
          <w:bCs/>
          <w:sz w:val="22"/>
          <w:szCs w:val="22"/>
        </w:rPr>
        <w:t>IV</w:t>
      </w:r>
      <w:r w:rsidRPr="002E4AB4">
        <w:rPr>
          <w:rFonts w:asciiTheme="minorHAnsi" w:eastAsia="TimesNewRomanPSMT" w:hAnsiTheme="minorHAnsi" w:cstheme="minorHAnsi"/>
          <w:bCs/>
          <w:sz w:val="22"/>
          <w:szCs w:val="22"/>
        </w:rPr>
        <w:t xml:space="preserve">конкурсне документације, у складу са упутством како се доказује испуњеност услова (Образац изјаве из </w:t>
      </w:r>
      <w:r w:rsidRPr="002E4AB4">
        <w:rPr>
          <w:rFonts w:asciiTheme="minorHAnsi" w:eastAsia="TimesNewRomanPSMT" w:hAnsiTheme="minorHAnsi" w:cstheme="minorHAnsi"/>
          <w:bCs/>
          <w:sz w:val="22"/>
          <w:szCs w:val="22"/>
          <w:lang w:val="sr-Cyrl-CS"/>
        </w:rPr>
        <w:t>поглаваља</w:t>
      </w:r>
      <w:r w:rsidRPr="002E4AB4">
        <w:rPr>
          <w:rFonts w:asciiTheme="minorHAnsi" w:eastAsia="TimesNewRomanPSMT" w:hAnsiTheme="minorHAnsi" w:cstheme="minorHAnsi"/>
          <w:bCs/>
          <w:sz w:val="22"/>
          <w:szCs w:val="22"/>
        </w:rPr>
        <w:t xml:space="preserve"> IX).</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lastRenderedPageBreak/>
        <w:t>Понуђач је дужан да наручиоцу, на његов захтев, омогући приступ код подизвођача, ради утврђивања испуњености тражених услова.</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i/>
          <w:sz w:val="22"/>
          <w:szCs w:val="22"/>
        </w:rPr>
      </w:pPr>
      <w:r w:rsidRPr="002E4AB4">
        <w:rPr>
          <w:rFonts w:asciiTheme="minorHAnsi" w:hAnsiTheme="minorHAnsi" w:cstheme="minorHAnsi"/>
          <w:b/>
          <w:i/>
          <w:sz w:val="22"/>
          <w:szCs w:val="22"/>
        </w:rPr>
        <w:t>8. ЗАЈЕДНИЧКА ПОНУДА</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Понуду може поднети група понуђача.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numPr>
          <w:ilvl w:val="0"/>
          <w:numId w:val="6"/>
        </w:numPr>
        <w:jc w:val="both"/>
        <w:rPr>
          <w:rFonts w:asciiTheme="minorHAnsi" w:hAnsiTheme="minorHAnsi" w:cstheme="minorHAnsi"/>
          <w:sz w:val="22"/>
          <w:szCs w:val="22"/>
        </w:rPr>
      </w:pPr>
      <w:r w:rsidRPr="002E4AB4">
        <w:rPr>
          <w:rFonts w:asciiTheme="minorHAnsi" w:hAnsiTheme="minorHAnsi" w:cstheme="minorHAnsi"/>
          <w:sz w:val="22"/>
          <w:szCs w:val="22"/>
        </w:rPr>
        <w:t>Податке о члану групе који ће бити носилац посла, односно који ће поднети понуду и који ће заступати групу понуђача пред наручиоцем и</w:t>
      </w:r>
    </w:p>
    <w:p w:rsidR="001A5D3F" w:rsidRPr="002E4AB4" w:rsidRDefault="001A5D3F" w:rsidP="001A5D3F">
      <w:pPr>
        <w:numPr>
          <w:ilvl w:val="0"/>
          <w:numId w:val="6"/>
        </w:numPr>
        <w:jc w:val="both"/>
        <w:rPr>
          <w:rFonts w:asciiTheme="minorHAnsi" w:hAnsiTheme="minorHAnsi" w:cstheme="minorHAnsi"/>
          <w:sz w:val="22"/>
          <w:szCs w:val="22"/>
        </w:rPr>
      </w:pPr>
      <w:r w:rsidRPr="002E4AB4">
        <w:rPr>
          <w:rFonts w:asciiTheme="minorHAnsi" w:hAnsiTheme="minorHAnsi" w:cstheme="minorHAnsi"/>
          <w:sz w:val="22"/>
          <w:szCs w:val="22"/>
        </w:rPr>
        <w:t xml:space="preserve">Опис послова сваког понуђача из групе понуђача у извршењу уговора. </w:t>
      </w:r>
    </w:p>
    <w:p w:rsidR="001A5D3F" w:rsidRPr="002E4AB4" w:rsidRDefault="001A5D3F" w:rsidP="001A5D3F">
      <w:pPr>
        <w:jc w:val="both"/>
        <w:rPr>
          <w:rFonts w:asciiTheme="minorHAnsi" w:eastAsia="TimesNewRomanPSMT" w:hAnsiTheme="minorHAnsi" w:cstheme="minorHAnsi"/>
          <w:b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eastAsia="TimesNewRomanPSMT" w:hAnsiTheme="minorHAnsi" w:cstheme="minorHAnsi"/>
          <w:bCs/>
          <w:sz w:val="22"/>
          <w:szCs w:val="22"/>
        </w:rPr>
        <w:t xml:space="preserve">Група понуђача је дужна да достави све доказе о испуњености услова који су наведени у </w:t>
      </w:r>
      <w:r w:rsidRPr="002E4AB4">
        <w:rPr>
          <w:rFonts w:asciiTheme="minorHAnsi" w:eastAsia="TimesNewRomanPSMT" w:hAnsiTheme="minorHAnsi" w:cstheme="minorHAnsi"/>
          <w:bCs/>
          <w:sz w:val="22"/>
          <w:szCs w:val="22"/>
          <w:lang w:val="sr-Cyrl-CS"/>
        </w:rPr>
        <w:t>поглављу</w:t>
      </w:r>
      <w:r w:rsidRPr="002E4AB4">
        <w:rPr>
          <w:rFonts w:asciiTheme="minorHAnsi" w:eastAsia="TimesNewRomanPSMT" w:hAnsiTheme="minorHAnsi" w:cstheme="minorHAnsi"/>
          <w:b/>
          <w:bCs/>
          <w:sz w:val="22"/>
          <w:szCs w:val="22"/>
        </w:rPr>
        <w:t>IV</w:t>
      </w:r>
      <w:r w:rsidRPr="002E4AB4">
        <w:rPr>
          <w:rFonts w:asciiTheme="minorHAnsi" w:eastAsia="TimesNewRomanPSMT" w:hAnsiTheme="minorHAnsi" w:cstheme="minorHAnsi"/>
          <w:bCs/>
          <w:sz w:val="22"/>
          <w:szCs w:val="22"/>
        </w:rPr>
        <w:t xml:space="preserve">конкурсне документације, у складу са упутством како се доказује испуњеност услова (Образац изјаве из </w:t>
      </w:r>
      <w:r w:rsidRPr="002E4AB4">
        <w:rPr>
          <w:rFonts w:asciiTheme="minorHAnsi" w:eastAsia="TimesNewRomanPSMT" w:hAnsiTheme="minorHAnsi" w:cstheme="minorHAnsi"/>
          <w:bCs/>
          <w:sz w:val="22"/>
          <w:szCs w:val="22"/>
          <w:lang w:val="sr-Cyrl-CS"/>
        </w:rPr>
        <w:t>поглавља</w:t>
      </w:r>
      <w:r w:rsidRPr="002E4AB4">
        <w:rPr>
          <w:rFonts w:asciiTheme="minorHAnsi" w:eastAsia="TimesNewRomanPSMT" w:hAnsiTheme="minorHAnsi" w:cstheme="minorHAnsi"/>
          <w:b/>
          <w:bCs/>
          <w:sz w:val="22"/>
          <w:szCs w:val="22"/>
        </w:rPr>
        <w:t>IX</w:t>
      </w:r>
      <w:r w:rsidRPr="002E4AB4">
        <w:rPr>
          <w:rFonts w:asciiTheme="minorHAnsi" w:eastAsia="TimesNewRomanPSMT" w:hAnsiTheme="minorHAnsi" w:cstheme="minorHAnsi"/>
          <w:bCs/>
          <w:sz w:val="22"/>
          <w:szCs w:val="22"/>
        </w:rPr>
        <w:t>).</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sz w:val="22"/>
          <w:szCs w:val="22"/>
        </w:rPr>
        <w:t>Понуђачи из групе понуђача одговарају неограничено солидарно према наручиоцу.</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color w:val="auto"/>
          <w:sz w:val="22"/>
          <w:szCs w:val="22"/>
        </w:rPr>
        <w:t>Задруга може поднети понуду самостално, у своје име, а за рачун задругара или заједничку понуду у име задругара.</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i/>
          <w:iCs/>
          <w:sz w:val="22"/>
          <w:szCs w:val="22"/>
        </w:rPr>
        <w:t xml:space="preserve">9. </w:t>
      </w:r>
      <w:r w:rsidRPr="002E4AB4">
        <w:rPr>
          <w:rFonts w:asciiTheme="minorHAnsi" w:hAnsiTheme="minorHAnsi" w:cstheme="minorHAnsi"/>
          <w:b/>
          <w:bCs/>
          <w:iCs/>
          <w:sz w:val="22"/>
          <w:szCs w:val="22"/>
        </w:rPr>
        <w:t>НАЧИН И УСЛОВ</w:t>
      </w:r>
      <w:r w:rsidRPr="002E4AB4">
        <w:rPr>
          <w:rFonts w:asciiTheme="minorHAnsi" w:hAnsiTheme="minorHAnsi" w:cstheme="minorHAnsi"/>
          <w:b/>
          <w:bCs/>
          <w:iCs/>
          <w:sz w:val="22"/>
          <w:szCs w:val="22"/>
          <w:lang w:val="sr-Cyrl-CS"/>
        </w:rPr>
        <w:t>И</w:t>
      </w:r>
      <w:r w:rsidRPr="002E4AB4">
        <w:rPr>
          <w:rFonts w:asciiTheme="minorHAnsi" w:hAnsiTheme="minorHAnsi" w:cstheme="minorHAnsi"/>
          <w:b/>
          <w:bCs/>
          <w:iCs/>
          <w:sz w:val="22"/>
          <w:szCs w:val="22"/>
        </w:rPr>
        <w:t xml:space="preserve"> ПЛАЋАЊА, ГАРАНТНИ РОК, КАО И ДРУГЕ ОКОЛНОСТИ ОД КОЈИХ ЗАВИСИ ПРИХВАТЉИВОСТ  ПОНУДЕ</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i/>
          <w:iCs/>
          <w:sz w:val="22"/>
          <w:szCs w:val="22"/>
          <w:u w:val="single"/>
        </w:rPr>
      </w:pPr>
      <w:r w:rsidRPr="002E4AB4">
        <w:rPr>
          <w:rFonts w:asciiTheme="minorHAnsi" w:hAnsiTheme="minorHAnsi" w:cstheme="minorHAnsi"/>
          <w:b/>
          <w:bCs/>
          <w:i/>
          <w:iCs/>
          <w:sz w:val="22"/>
          <w:szCs w:val="22"/>
        </w:rPr>
        <w:t>9.1</w:t>
      </w:r>
      <w:r w:rsidRPr="002E4AB4">
        <w:rPr>
          <w:rFonts w:asciiTheme="minorHAnsi" w:hAnsiTheme="minorHAnsi" w:cstheme="minorHAnsi"/>
          <w:b/>
          <w:bCs/>
          <w:i/>
          <w:iCs/>
          <w:sz w:val="22"/>
          <w:szCs w:val="22"/>
          <w:u w:val="single"/>
        </w:rPr>
        <w:t xml:space="preserve">. </w:t>
      </w:r>
      <w:r w:rsidRPr="002E4AB4">
        <w:rPr>
          <w:rFonts w:asciiTheme="minorHAnsi" w:hAnsiTheme="minorHAnsi" w:cstheme="minorHAnsi"/>
          <w:b/>
          <w:iCs/>
          <w:sz w:val="22"/>
          <w:szCs w:val="22"/>
          <w:u w:val="single"/>
        </w:rPr>
        <w:t>Захтеви у погледу начина, рока и услова плаћања</w:t>
      </w:r>
      <w:r w:rsidRPr="002E4AB4">
        <w:rPr>
          <w:rFonts w:asciiTheme="minorHAnsi" w:hAnsiTheme="minorHAnsi" w:cstheme="minorHAnsi"/>
          <w:b/>
          <w:i/>
          <w:iCs/>
          <w:sz w:val="22"/>
          <w:szCs w:val="22"/>
          <w:u w:val="single"/>
        </w:rPr>
        <w:t>.</w:t>
      </w:r>
    </w:p>
    <w:p w:rsidR="001A5D3F" w:rsidRPr="002E4AB4" w:rsidRDefault="001A5D3F" w:rsidP="001A5D3F">
      <w:pPr>
        <w:jc w:val="both"/>
        <w:rPr>
          <w:rFonts w:asciiTheme="minorHAnsi" w:hAnsiTheme="minorHAnsi" w:cstheme="minorHAnsi"/>
          <w:iCs/>
          <w:sz w:val="22"/>
          <w:szCs w:val="22"/>
        </w:rPr>
      </w:pPr>
    </w:p>
    <w:p w:rsidR="000131C5" w:rsidRPr="002E4AB4" w:rsidRDefault="000131C5" w:rsidP="000131C5">
      <w:pPr>
        <w:ind w:right="27"/>
        <w:jc w:val="both"/>
        <w:rPr>
          <w:rFonts w:asciiTheme="minorHAnsi" w:hAnsiTheme="minorHAnsi" w:cstheme="minorHAnsi"/>
          <w:iCs/>
          <w:sz w:val="22"/>
          <w:szCs w:val="22"/>
        </w:rPr>
      </w:pPr>
      <w:r w:rsidRPr="002E4AB4">
        <w:rPr>
          <w:rFonts w:asciiTheme="minorHAnsi" w:hAnsiTheme="minorHAnsi" w:cstheme="minorHAnsi"/>
          <w:iCs/>
          <w:sz w:val="22"/>
          <w:szCs w:val="22"/>
        </w:rPr>
        <w:t>Плаћање се врши  одложено у року до  90 дана (члан 16. став 3. тачка 3. Законa о роковима измирења новчаних обавеза у комерцијалним трансакцијама) и не може бити авансно. Уколико понуђач у понуди (Образац понуде - Прилог 6) наведе другачији начин и рок  плаћања од наведен</w:t>
      </w:r>
      <w:r w:rsidR="0089684E" w:rsidRPr="002E4AB4">
        <w:rPr>
          <w:rFonts w:asciiTheme="minorHAnsi" w:hAnsiTheme="minorHAnsi" w:cstheme="minorHAnsi"/>
          <w:iCs/>
          <w:sz w:val="22"/>
          <w:szCs w:val="22"/>
        </w:rPr>
        <w:t>ог у конкурсној документацији (</w:t>
      </w:r>
      <w:r w:rsidRPr="002E4AB4">
        <w:rPr>
          <w:rFonts w:asciiTheme="minorHAnsi" w:hAnsiTheme="minorHAnsi" w:cstheme="minorHAnsi"/>
          <w:iCs/>
          <w:sz w:val="22"/>
          <w:szCs w:val="22"/>
        </w:rPr>
        <w:t>нпр. авансно плаћање или краћи рок од траженог), његова понуда ће бити одбијена као неприхватљива.</w:t>
      </w:r>
    </w:p>
    <w:p w:rsidR="000131C5" w:rsidRPr="002E4AB4" w:rsidRDefault="000131C5" w:rsidP="000131C5">
      <w:pPr>
        <w:ind w:right="27"/>
        <w:jc w:val="both"/>
        <w:rPr>
          <w:rFonts w:asciiTheme="minorHAnsi" w:hAnsiTheme="minorHAnsi" w:cstheme="minorHAnsi"/>
          <w:iCs/>
          <w:sz w:val="22"/>
          <w:szCs w:val="22"/>
          <w:lang w:val="sr-Cyrl-CS"/>
        </w:rPr>
      </w:pPr>
      <w:r w:rsidRPr="002E4AB4">
        <w:rPr>
          <w:rFonts w:asciiTheme="minorHAnsi" w:hAnsiTheme="minorHAnsi" w:cstheme="minorHAnsi"/>
          <w:iCs/>
          <w:sz w:val="22"/>
          <w:szCs w:val="22"/>
        </w:rPr>
        <w:t>Не могу се прихватити непрецизно одређени рокови (нпр. одмах, по договору, сукцесивно, од-до и сл.).У случају да понуђач непрецизно одреди рокове, понуда ће се сматрати неприхватљивом.</w:t>
      </w:r>
    </w:p>
    <w:p w:rsidR="001A5D3F" w:rsidRPr="002E4AB4" w:rsidRDefault="001A5D3F" w:rsidP="001A5D3F">
      <w:pPr>
        <w:jc w:val="both"/>
        <w:rPr>
          <w:rFonts w:asciiTheme="minorHAnsi" w:hAnsiTheme="minorHAnsi" w:cstheme="minorHAnsi"/>
          <w:iCs/>
          <w:sz w:val="22"/>
          <w:szCs w:val="22"/>
        </w:rPr>
      </w:pPr>
    </w:p>
    <w:p w:rsidR="001A5D3F" w:rsidRPr="002E4AB4" w:rsidRDefault="001A5D3F" w:rsidP="001A5D3F">
      <w:pPr>
        <w:jc w:val="both"/>
        <w:rPr>
          <w:rFonts w:asciiTheme="minorHAnsi" w:hAnsiTheme="minorHAnsi" w:cstheme="minorHAnsi"/>
          <w:b/>
          <w:iCs/>
          <w:sz w:val="22"/>
          <w:szCs w:val="22"/>
        </w:rPr>
      </w:pPr>
      <w:r w:rsidRPr="002E4AB4">
        <w:rPr>
          <w:rFonts w:asciiTheme="minorHAnsi" w:hAnsiTheme="minorHAnsi" w:cstheme="minorHAnsi"/>
          <w:b/>
          <w:bCs/>
          <w:i/>
          <w:iCs/>
          <w:sz w:val="22"/>
          <w:szCs w:val="22"/>
        </w:rPr>
        <w:t xml:space="preserve">9.2. </w:t>
      </w:r>
      <w:r w:rsidRPr="002E4AB4">
        <w:rPr>
          <w:rFonts w:asciiTheme="minorHAnsi" w:hAnsiTheme="minorHAnsi" w:cstheme="minorHAnsi"/>
          <w:b/>
          <w:iCs/>
          <w:sz w:val="22"/>
          <w:szCs w:val="22"/>
          <w:u w:val="single"/>
        </w:rPr>
        <w:t>Захтев у погледу рока (испоруке добара, извршења услуге, извођења радова)</w:t>
      </w:r>
    </w:p>
    <w:p w:rsidR="008C6A16" w:rsidRPr="002E4AB4" w:rsidRDefault="008C6A16" w:rsidP="001A5D3F">
      <w:pPr>
        <w:jc w:val="both"/>
        <w:rPr>
          <w:rFonts w:asciiTheme="minorHAnsi" w:hAnsiTheme="minorHAnsi" w:cstheme="minorHAnsi"/>
          <w:iCs/>
          <w:sz w:val="22"/>
          <w:szCs w:val="22"/>
          <w:lang w:val="sr-Cyrl-CS"/>
        </w:rPr>
      </w:pPr>
    </w:p>
    <w:p w:rsidR="000131C5" w:rsidRPr="002E4AB4" w:rsidRDefault="000131C5" w:rsidP="000131C5">
      <w:pPr>
        <w:ind w:right="-63"/>
        <w:jc w:val="both"/>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 xml:space="preserve">Изабрани </w:t>
      </w:r>
      <w:r w:rsidRPr="002E4AB4">
        <w:rPr>
          <w:rFonts w:asciiTheme="minorHAnsi" w:hAnsiTheme="minorHAnsi" w:cstheme="minorHAnsi"/>
          <w:b/>
          <w:sz w:val="22"/>
          <w:szCs w:val="22"/>
        </w:rPr>
        <w:t>Понуђач је дужан да испорук</w:t>
      </w:r>
      <w:r w:rsidRPr="002E4AB4">
        <w:rPr>
          <w:rFonts w:asciiTheme="minorHAnsi" w:hAnsiTheme="minorHAnsi" w:cstheme="minorHAnsi"/>
          <w:b/>
          <w:sz w:val="22"/>
          <w:szCs w:val="22"/>
          <w:lang w:val="sr-Cyrl-CS"/>
        </w:rPr>
        <w:t>у</w:t>
      </w:r>
      <w:r w:rsidRPr="002E4AB4">
        <w:rPr>
          <w:rFonts w:asciiTheme="minorHAnsi" w:hAnsiTheme="minorHAnsi" w:cstheme="minorHAnsi"/>
          <w:b/>
          <w:sz w:val="22"/>
          <w:szCs w:val="22"/>
        </w:rPr>
        <w:t xml:space="preserve"> (својим возилима</w:t>
      </w:r>
      <w:r w:rsidR="00AB7A21" w:rsidRPr="002E4AB4">
        <w:rPr>
          <w:rFonts w:asciiTheme="minorHAnsi" w:hAnsiTheme="minorHAnsi" w:cstheme="minorHAnsi"/>
          <w:b/>
          <w:sz w:val="22"/>
          <w:szCs w:val="22"/>
        </w:rPr>
        <w:t>,</w:t>
      </w:r>
      <w:r w:rsidR="00AB7A21" w:rsidRPr="002E4AB4">
        <w:rPr>
          <w:rFonts w:asciiTheme="minorHAnsi" w:hAnsiTheme="minorHAnsi" w:cstheme="minorHAnsi"/>
          <w:b/>
        </w:rPr>
        <w:t>PostEx</w:t>
      </w:r>
      <w:r w:rsidR="00AB7A21" w:rsidRPr="002E4AB4">
        <w:rPr>
          <w:rFonts w:asciiTheme="minorHAnsi" w:hAnsiTheme="minorHAnsi" w:cstheme="minorHAnsi"/>
          <w:b/>
          <w:lang w:val="sr-Latn-CS"/>
        </w:rPr>
        <w:t>p</w:t>
      </w:r>
      <w:r w:rsidR="00AB7A21" w:rsidRPr="002E4AB4">
        <w:rPr>
          <w:rFonts w:asciiTheme="minorHAnsi" w:hAnsiTheme="minorHAnsi" w:cstheme="minorHAnsi"/>
          <w:b/>
        </w:rPr>
        <w:t>ress</w:t>
      </w:r>
      <w:r w:rsidRPr="002E4AB4">
        <w:rPr>
          <w:rFonts w:asciiTheme="minorHAnsi" w:hAnsiTheme="minorHAnsi" w:cstheme="minorHAnsi"/>
          <w:b/>
          <w:sz w:val="22"/>
          <w:szCs w:val="22"/>
        </w:rPr>
        <w:t>)  врши</w:t>
      </w:r>
      <w:r w:rsidRPr="002E4AB4">
        <w:rPr>
          <w:rFonts w:asciiTheme="minorHAnsi" w:hAnsiTheme="minorHAnsi" w:cstheme="minorHAnsi"/>
          <w:b/>
          <w:sz w:val="22"/>
          <w:szCs w:val="22"/>
          <w:lang w:val="sr-Cyrl-CS"/>
        </w:rPr>
        <w:t xml:space="preserve"> сукцесивно по захтеву наручиоца у року </w:t>
      </w:r>
      <w:r w:rsidRPr="002E4AB4">
        <w:rPr>
          <w:rFonts w:asciiTheme="minorHAnsi" w:hAnsiTheme="minorHAnsi" w:cstheme="minorHAnsi"/>
          <w:b/>
          <w:iCs/>
          <w:sz w:val="22"/>
          <w:szCs w:val="22"/>
        </w:rPr>
        <w:t>максимално до 24 сата од дана достављања поруџбине од стране Наручиоца</w:t>
      </w:r>
      <w:r w:rsidRPr="002E4AB4">
        <w:rPr>
          <w:rFonts w:asciiTheme="minorHAnsi" w:hAnsiTheme="minorHAnsi" w:cstheme="minorHAnsi"/>
          <w:b/>
          <w:sz w:val="22"/>
          <w:szCs w:val="22"/>
          <w:lang w:val="sr-Cyrl-CS"/>
        </w:rPr>
        <w:t>.</w:t>
      </w:r>
    </w:p>
    <w:p w:rsidR="000131C5" w:rsidRPr="002E4AB4" w:rsidRDefault="000131C5" w:rsidP="000131C5">
      <w:pPr>
        <w:ind w:right="-63"/>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Када давање наруџбине пада у задњи радни дан у седмици, испорука добара се помера за следећи први радни дан.</w:t>
      </w:r>
    </w:p>
    <w:p w:rsidR="0089684E" w:rsidRPr="002E4AB4" w:rsidRDefault="0089684E" w:rsidP="0089684E">
      <w:pPr>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val="sr-Cyrl-CS" w:eastAsia="en-US"/>
        </w:rPr>
        <w:t xml:space="preserve">9.3. </w:t>
      </w:r>
      <w:r w:rsidRPr="002E4AB4">
        <w:rPr>
          <w:rFonts w:asciiTheme="minorHAnsi" w:eastAsia="Times New Roman" w:hAnsiTheme="minorHAnsi" w:cstheme="minorHAnsi"/>
          <w:b/>
          <w:color w:val="auto"/>
          <w:kern w:val="0"/>
          <w:sz w:val="22"/>
          <w:szCs w:val="22"/>
          <w:u w:val="single"/>
          <w:lang w:val="sr-Cyrl-CS" w:eastAsia="en-US"/>
        </w:rPr>
        <w:t>Наручилац</w:t>
      </w:r>
      <w:r w:rsidRPr="002E4AB4">
        <w:rPr>
          <w:rFonts w:asciiTheme="minorHAnsi" w:eastAsia="Times New Roman" w:hAnsiTheme="minorHAnsi" w:cstheme="minorHAnsi"/>
          <w:b/>
          <w:color w:val="auto"/>
          <w:kern w:val="0"/>
          <w:sz w:val="22"/>
          <w:szCs w:val="22"/>
          <w:u w:val="single"/>
          <w:lang w:eastAsia="en-US"/>
        </w:rPr>
        <w:t xml:space="preserve"> задржава право да не реализује целокупно уговорену количину добарапо овом Уговору</w:t>
      </w:r>
      <w:r w:rsidRPr="002E4AB4">
        <w:rPr>
          <w:rFonts w:asciiTheme="minorHAnsi" w:eastAsia="Times New Roman" w:hAnsiTheme="minorHAnsi" w:cstheme="minorHAnsi"/>
          <w:b/>
          <w:color w:val="auto"/>
          <w:kern w:val="0"/>
          <w:sz w:val="22"/>
          <w:szCs w:val="22"/>
          <w:u w:val="single"/>
          <w:lang w:val="sr-Cyrl-CS" w:eastAsia="en-US"/>
        </w:rPr>
        <w:t xml:space="preserve"> у</w:t>
      </w:r>
      <w:r w:rsidRPr="002E4AB4">
        <w:rPr>
          <w:rFonts w:asciiTheme="minorHAnsi" w:eastAsia="Times New Roman" w:hAnsiTheme="minorHAnsi" w:cstheme="minorHAnsi"/>
          <w:b/>
          <w:color w:val="auto"/>
          <w:kern w:val="0"/>
          <w:sz w:val="22"/>
          <w:szCs w:val="22"/>
          <w:u w:val="single"/>
          <w:lang w:eastAsia="en-US"/>
        </w:rPr>
        <w:t xml:space="preserve"> случају измењених околности у пословању</w:t>
      </w:r>
      <w:r w:rsidRPr="002E4AB4">
        <w:rPr>
          <w:rFonts w:asciiTheme="minorHAnsi" w:eastAsia="Times New Roman" w:hAnsiTheme="minorHAnsi" w:cstheme="minorHAnsi"/>
          <w:b/>
          <w:color w:val="auto"/>
          <w:kern w:val="0"/>
          <w:sz w:val="22"/>
          <w:szCs w:val="22"/>
          <w:u w:val="single"/>
          <w:lang w:val="sr-Cyrl-CS" w:eastAsia="en-US"/>
        </w:rPr>
        <w:t xml:space="preserve"> које су условљене</w:t>
      </w:r>
      <w:r w:rsidRPr="002E4AB4">
        <w:rPr>
          <w:rFonts w:asciiTheme="minorHAnsi" w:eastAsia="Times New Roman" w:hAnsiTheme="minorHAnsi" w:cstheme="minorHAnsi"/>
          <w:b/>
          <w:color w:val="auto"/>
          <w:kern w:val="0"/>
          <w:sz w:val="22"/>
          <w:szCs w:val="22"/>
          <w:lang w:val="sr-Cyrl-CS" w:eastAsia="en-US"/>
        </w:rPr>
        <w:t>:</w:t>
      </w: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●именама и допунама Уговора офинансирању са РФЗО-ом</w:t>
      </w:r>
      <w:r w:rsidRPr="002E4AB4">
        <w:rPr>
          <w:rFonts w:asciiTheme="minorHAnsi" w:eastAsia="Times New Roman" w:hAnsiTheme="minorHAnsi" w:cstheme="minorHAnsi"/>
          <w:b/>
          <w:color w:val="auto"/>
          <w:kern w:val="0"/>
          <w:sz w:val="22"/>
          <w:szCs w:val="22"/>
          <w:lang w:val="sr-Cyrl-CS" w:eastAsia="en-US"/>
        </w:rPr>
        <w:t>;</w:t>
      </w: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●обавештавање</w:t>
      </w:r>
      <w:r w:rsidRPr="002E4AB4">
        <w:rPr>
          <w:rFonts w:asciiTheme="minorHAnsi" w:eastAsia="Times New Roman" w:hAnsiTheme="minorHAnsi" w:cstheme="minorHAnsi"/>
          <w:b/>
          <w:color w:val="auto"/>
          <w:kern w:val="0"/>
          <w:sz w:val="22"/>
          <w:szCs w:val="22"/>
          <w:lang w:val="sr-Cyrl-CS" w:eastAsia="en-US"/>
        </w:rPr>
        <w:t>мНаручиоца</w:t>
      </w:r>
      <w:r w:rsidRPr="002E4AB4">
        <w:rPr>
          <w:rFonts w:asciiTheme="minorHAnsi" w:eastAsia="Times New Roman" w:hAnsiTheme="minorHAnsi" w:cstheme="minorHAnsi"/>
          <w:b/>
          <w:color w:val="auto"/>
          <w:kern w:val="0"/>
          <w:sz w:val="22"/>
          <w:szCs w:val="22"/>
          <w:lang w:eastAsia="en-US"/>
        </w:rPr>
        <w:t xml:space="preserve"> од стране РФЗО-а или другог надлежно</w:t>
      </w:r>
      <w:r w:rsidRPr="002E4AB4">
        <w:rPr>
          <w:rFonts w:asciiTheme="minorHAnsi" w:eastAsia="Times New Roman" w:hAnsiTheme="minorHAnsi" w:cstheme="minorHAnsi"/>
          <w:b/>
          <w:color w:val="auto"/>
          <w:kern w:val="0"/>
          <w:sz w:val="22"/>
          <w:szCs w:val="22"/>
          <w:lang w:val="sr-Cyrl-CS" w:eastAsia="en-US"/>
        </w:rPr>
        <w:t>г</w:t>
      </w:r>
      <w:r w:rsidRPr="002E4AB4">
        <w:rPr>
          <w:rFonts w:asciiTheme="minorHAnsi" w:eastAsia="Times New Roman" w:hAnsiTheme="minorHAnsi" w:cstheme="minorHAnsi"/>
          <w:b/>
          <w:color w:val="auto"/>
          <w:kern w:val="0"/>
          <w:sz w:val="22"/>
          <w:szCs w:val="22"/>
          <w:lang w:eastAsia="en-US"/>
        </w:rPr>
        <w:t xml:space="preserve"> тела да је закључен уговор на основу централизоване јавне набавке те да се предметна добра из овог Уговора поручују од понуђача с којим је РФЗОили друго надлежно телосклопило уговор</w:t>
      </w:r>
      <w:r w:rsidRPr="002E4AB4">
        <w:rPr>
          <w:rFonts w:asciiTheme="minorHAnsi" w:eastAsia="Times New Roman" w:hAnsiTheme="minorHAnsi" w:cstheme="minorHAnsi"/>
          <w:b/>
          <w:color w:val="auto"/>
          <w:kern w:val="0"/>
          <w:sz w:val="22"/>
          <w:szCs w:val="22"/>
          <w:lang w:val="sr-Cyrl-CS" w:eastAsia="en-US"/>
        </w:rPr>
        <w:t>;</w:t>
      </w: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ind w:right="-63"/>
        <w:jc w:val="both"/>
        <w:rPr>
          <w:rFonts w:asciiTheme="minorHAnsi" w:hAnsiTheme="minorHAnsi" w:cstheme="minorHAnsi"/>
          <w:b/>
          <w:sz w:val="22"/>
          <w:szCs w:val="22"/>
          <w:lang w:val="sr-Cyrl-CS"/>
        </w:rPr>
      </w:pPr>
      <w:r w:rsidRPr="002E4AB4">
        <w:rPr>
          <w:rFonts w:asciiTheme="minorHAnsi" w:eastAsia="Times New Roman" w:hAnsiTheme="minorHAnsi" w:cstheme="minorHAnsi"/>
          <w:b/>
          <w:color w:val="auto"/>
          <w:kern w:val="0"/>
          <w:sz w:val="22"/>
          <w:szCs w:val="22"/>
          <w:lang w:eastAsia="en-US"/>
        </w:rPr>
        <w:t>●</w:t>
      </w:r>
      <w:r w:rsidRPr="002E4AB4">
        <w:rPr>
          <w:rFonts w:asciiTheme="minorHAnsi" w:eastAsia="Times New Roman" w:hAnsiTheme="minorHAnsi" w:cstheme="minorHAnsi"/>
          <w:b/>
          <w:color w:val="auto"/>
          <w:kern w:val="0"/>
          <w:sz w:val="22"/>
          <w:szCs w:val="22"/>
          <w:lang w:val="sr-Cyrl-CS" w:eastAsia="en-US"/>
        </w:rPr>
        <w:t>у</w:t>
      </w:r>
      <w:r w:rsidRPr="002E4AB4">
        <w:rPr>
          <w:rFonts w:asciiTheme="minorHAnsi" w:hAnsiTheme="minorHAnsi" w:cstheme="minorHAnsi"/>
          <w:b/>
          <w:sz w:val="22"/>
          <w:szCs w:val="22"/>
          <w:lang w:val="sr-Latn-CS"/>
        </w:rPr>
        <w:t xml:space="preserve">колико у току трајања уговора дође до промене законске регулативе у </w:t>
      </w:r>
      <w:r w:rsidRPr="002E4AB4">
        <w:rPr>
          <w:rFonts w:asciiTheme="minorHAnsi" w:hAnsiTheme="minorHAnsi" w:cstheme="minorHAnsi"/>
          <w:b/>
          <w:sz w:val="22"/>
          <w:szCs w:val="22"/>
          <w:lang w:val="sr-Cyrl-CS"/>
        </w:rPr>
        <w:t>обрасцима за</w:t>
      </w:r>
      <w:r w:rsidRPr="002E4AB4">
        <w:rPr>
          <w:rFonts w:asciiTheme="minorHAnsi" w:hAnsiTheme="minorHAnsi" w:cstheme="minorHAnsi"/>
          <w:b/>
          <w:sz w:val="22"/>
          <w:szCs w:val="22"/>
          <w:lang w:val="sr-Latn-CS"/>
        </w:rPr>
        <w:t xml:space="preserve"> вођења здравствене документације(ПРАВИЛНИКО ОБРАСЦИМА И САДРЖАЈУ ОБРАЗАЦА ЗА ВОЂЕЊЕ </w:t>
      </w:r>
      <w:r w:rsidRPr="002E4AB4">
        <w:rPr>
          <w:rFonts w:asciiTheme="minorHAnsi" w:hAnsiTheme="minorHAnsi" w:cstheme="minorHAnsi"/>
          <w:b/>
          <w:sz w:val="22"/>
          <w:szCs w:val="22"/>
          <w:lang w:val="sr-Latn-CS"/>
        </w:rPr>
        <w:lastRenderedPageBreak/>
        <w:t>ЗДРАВСТВЕНЕ ДОКУМЕНТАЦИЈЕ, ЕВИДЕНЦИЈА, ИЗВЕШТАЈА, РЕГИСТАРА И ЕЛЕКТРОНСКОГМЕДИЦИНСКОГ ДОСИЈЕА(„Сл. Гласник РС“, бр. 109/2016)</w:t>
      </w:r>
      <w:r w:rsidRPr="002E4AB4">
        <w:rPr>
          <w:rFonts w:asciiTheme="minorHAnsi" w:hAnsiTheme="minorHAnsi" w:cstheme="minorHAnsi"/>
          <w:b/>
          <w:sz w:val="22"/>
          <w:szCs w:val="22"/>
          <w:lang w:val="sr-Cyrl-CS"/>
        </w:rPr>
        <w:t>;</w:t>
      </w: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●као и других околности које се нису могле предвидети у тренутку покретања</w:t>
      </w:r>
      <w:r w:rsidRPr="002E4AB4">
        <w:rPr>
          <w:rFonts w:asciiTheme="minorHAnsi" w:eastAsia="Times New Roman" w:hAnsiTheme="minorHAnsi" w:cstheme="minorHAnsi"/>
          <w:b/>
          <w:color w:val="auto"/>
          <w:kern w:val="0"/>
          <w:sz w:val="22"/>
          <w:szCs w:val="22"/>
          <w:lang w:val="sr-Cyrl-CS" w:eastAsia="en-US"/>
        </w:rPr>
        <w:t xml:space="preserve"> јавне набавке:</w:t>
      </w: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jc w:val="both"/>
        <w:rPr>
          <w:rFonts w:asciiTheme="minorHAnsi" w:eastAsia="Times New Roman" w:hAnsiTheme="minorHAnsi" w:cstheme="minorHAnsi"/>
          <w:b/>
          <w:color w:val="auto"/>
          <w:kern w:val="0"/>
          <w:sz w:val="22"/>
          <w:szCs w:val="22"/>
          <w:lang w:eastAsia="en-US"/>
        </w:rPr>
      </w:pPr>
      <w:r w:rsidRPr="002E4AB4">
        <w:rPr>
          <w:rFonts w:asciiTheme="minorHAnsi" w:eastAsia="Times New Roman" w:hAnsiTheme="minorHAnsi" w:cstheme="minorHAnsi"/>
          <w:b/>
          <w:color w:val="auto"/>
          <w:kern w:val="0"/>
          <w:sz w:val="22"/>
          <w:szCs w:val="22"/>
          <w:lang w:val="sr-Cyrl-CS" w:eastAsia="en-US"/>
        </w:rPr>
        <w:t>9.4. Уколико у току трајања уговора дође до неке од наведених ситуација,</w:t>
      </w:r>
      <w:r w:rsidRPr="002E4AB4">
        <w:rPr>
          <w:rFonts w:asciiTheme="minorHAnsi" w:eastAsia="Times New Roman" w:hAnsiTheme="minorHAnsi" w:cstheme="minorHAnsi"/>
          <w:b/>
          <w:color w:val="auto"/>
          <w:kern w:val="0"/>
          <w:sz w:val="22"/>
          <w:szCs w:val="22"/>
          <w:lang w:eastAsia="en-US"/>
        </w:rPr>
        <w:t xml:space="preserve"> Наручилац не сноси никакву материјалну надокнаду Понуђачу.</w:t>
      </w:r>
    </w:p>
    <w:p w:rsidR="000131C5" w:rsidRPr="002E4AB4" w:rsidRDefault="000131C5" w:rsidP="000131C5">
      <w:pPr>
        <w:ind w:right="-63"/>
        <w:jc w:val="both"/>
        <w:rPr>
          <w:rFonts w:asciiTheme="minorHAnsi" w:hAnsiTheme="minorHAnsi" w:cstheme="minorHAnsi"/>
          <w:sz w:val="22"/>
          <w:szCs w:val="22"/>
          <w:lang w:val="sr-Cyrl-CS"/>
        </w:rPr>
      </w:pPr>
    </w:p>
    <w:p w:rsidR="000131C5" w:rsidRPr="002E4AB4" w:rsidRDefault="000131C5" w:rsidP="000131C5">
      <w:pPr>
        <w:ind w:right="-63"/>
        <w:jc w:val="both"/>
        <w:rPr>
          <w:rFonts w:asciiTheme="minorHAnsi" w:hAnsiTheme="minorHAnsi" w:cstheme="minorHAnsi"/>
          <w:sz w:val="22"/>
          <w:szCs w:val="22"/>
          <w:lang w:val="sr-Cyrl-CS"/>
        </w:rPr>
      </w:pPr>
      <w:r w:rsidRPr="002E4AB4">
        <w:rPr>
          <w:rFonts w:asciiTheme="minorHAnsi" w:hAnsiTheme="minorHAnsi" w:cstheme="minorHAnsi"/>
          <w:sz w:val="22"/>
          <w:szCs w:val="22"/>
        </w:rPr>
        <w:t>Пријем робе извршиће се од стране овлашћеног лица Наручиоца и Понуђача у</w:t>
      </w:r>
      <w:r w:rsidRPr="002E4AB4">
        <w:rPr>
          <w:rFonts w:asciiTheme="minorHAnsi" w:hAnsiTheme="minorHAnsi" w:cstheme="minorHAnsi"/>
          <w:sz w:val="22"/>
          <w:szCs w:val="22"/>
          <w:lang w:val="sr-Cyrl-CS"/>
        </w:rPr>
        <w:t xml:space="preserve"> објектима   Дома здравља „Рума“, Орловићева бб, 22400 Рума.</w:t>
      </w:r>
    </w:p>
    <w:p w:rsidR="000131C5" w:rsidRPr="002E4AB4" w:rsidRDefault="000131C5" w:rsidP="001A5D3F">
      <w:pPr>
        <w:jc w:val="both"/>
        <w:rPr>
          <w:rFonts w:asciiTheme="minorHAnsi" w:hAnsiTheme="minorHAnsi" w:cstheme="minorHAnsi"/>
          <w:iCs/>
          <w:sz w:val="22"/>
          <w:szCs w:val="22"/>
          <w:lang w:val="sr-Cyrl-CS"/>
        </w:rPr>
      </w:pPr>
    </w:p>
    <w:p w:rsidR="001A5D3F" w:rsidRPr="002E4AB4" w:rsidRDefault="001A5D3F" w:rsidP="001A5D3F">
      <w:pPr>
        <w:jc w:val="both"/>
        <w:rPr>
          <w:rFonts w:asciiTheme="minorHAnsi" w:hAnsiTheme="minorHAnsi" w:cstheme="minorHAnsi"/>
          <w:b/>
          <w:iCs/>
          <w:sz w:val="22"/>
          <w:szCs w:val="22"/>
        </w:rPr>
      </w:pPr>
      <w:r w:rsidRPr="002E4AB4">
        <w:rPr>
          <w:rFonts w:asciiTheme="minorHAnsi" w:hAnsiTheme="minorHAnsi" w:cstheme="minorHAnsi"/>
          <w:b/>
          <w:bCs/>
          <w:iCs/>
          <w:sz w:val="22"/>
          <w:szCs w:val="22"/>
          <w:u w:val="single"/>
        </w:rPr>
        <w:t>9.</w:t>
      </w:r>
      <w:r w:rsidR="00CD7DA0" w:rsidRPr="002E4AB4">
        <w:rPr>
          <w:rFonts w:asciiTheme="minorHAnsi" w:hAnsiTheme="minorHAnsi" w:cstheme="minorHAnsi"/>
          <w:b/>
          <w:bCs/>
          <w:iCs/>
          <w:sz w:val="22"/>
          <w:szCs w:val="22"/>
          <w:u w:val="single"/>
          <w:lang w:val="sr-Cyrl-CS"/>
        </w:rPr>
        <w:t>5</w:t>
      </w:r>
      <w:r w:rsidRPr="002E4AB4">
        <w:rPr>
          <w:rFonts w:asciiTheme="minorHAnsi" w:hAnsiTheme="minorHAnsi" w:cstheme="minorHAnsi"/>
          <w:b/>
          <w:bCs/>
          <w:iCs/>
          <w:sz w:val="22"/>
          <w:szCs w:val="22"/>
          <w:u w:val="single"/>
        </w:rPr>
        <w:t xml:space="preserve">. </w:t>
      </w:r>
      <w:r w:rsidRPr="002E4AB4">
        <w:rPr>
          <w:rFonts w:asciiTheme="minorHAnsi" w:hAnsiTheme="minorHAnsi" w:cstheme="minorHAnsi"/>
          <w:b/>
          <w:iCs/>
          <w:sz w:val="22"/>
          <w:szCs w:val="22"/>
          <w:u w:val="single"/>
        </w:rPr>
        <w:t>Захтев у погледу рока важења понуде</w:t>
      </w:r>
    </w:p>
    <w:p w:rsidR="008C6A16" w:rsidRPr="002E4AB4" w:rsidRDefault="008C6A16" w:rsidP="001A5D3F">
      <w:pPr>
        <w:jc w:val="both"/>
        <w:rPr>
          <w:rFonts w:asciiTheme="minorHAnsi" w:hAnsiTheme="minorHAnsi" w:cstheme="minorHAnsi"/>
          <w:iCs/>
          <w:sz w:val="22"/>
          <w:szCs w:val="22"/>
          <w:lang w:val="sr-Cyrl-CS"/>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Рок важења понуде не може бити краћи од 60 дана од дана отварања понуда.</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Понуђач који прихвати захтев за продужење рока важења понуде на може мењати понуду.</w:t>
      </w:r>
    </w:p>
    <w:p w:rsidR="001A5D3F" w:rsidRPr="002E4AB4" w:rsidRDefault="001A5D3F" w:rsidP="001A5D3F">
      <w:pPr>
        <w:jc w:val="both"/>
        <w:rPr>
          <w:rFonts w:asciiTheme="minorHAnsi" w:hAnsiTheme="minorHAnsi" w:cstheme="minorHAnsi"/>
          <w:b/>
          <w:bCs/>
          <w:i/>
          <w:iCs/>
        </w:rPr>
      </w:pPr>
    </w:p>
    <w:p w:rsidR="00FC0796" w:rsidRPr="002E4AB4" w:rsidRDefault="001A5D3F" w:rsidP="008C01A9">
      <w:pPr>
        <w:jc w:val="both"/>
        <w:rPr>
          <w:rFonts w:asciiTheme="minorHAnsi" w:hAnsiTheme="minorHAnsi" w:cstheme="minorHAnsi"/>
          <w:b/>
          <w:bCs/>
          <w:iCs/>
          <w:sz w:val="22"/>
          <w:szCs w:val="22"/>
          <w:lang w:val="sr-Cyrl-CS"/>
        </w:rPr>
      </w:pPr>
      <w:r w:rsidRPr="002E4AB4">
        <w:rPr>
          <w:rFonts w:asciiTheme="minorHAnsi" w:hAnsiTheme="minorHAnsi" w:cstheme="minorHAnsi"/>
          <w:b/>
          <w:bCs/>
          <w:iCs/>
          <w:sz w:val="22"/>
          <w:szCs w:val="22"/>
        </w:rPr>
        <w:t>10. ВАЛУТА И НАЧИН НА КОЈИ МОРА ДА БУДЕ НАВЕДЕН</w:t>
      </w:r>
      <w:r w:rsidR="00FC0796" w:rsidRPr="002E4AB4">
        <w:rPr>
          <w:rFonts w:asciiTheme="minorHAnsi" w:hAnsiTheme="minorHAnsi" w:cstheme="minorHAnsi"/>
          <w:b/>
          <w:bCs/>
          <w:iCs/>
          <w:sz w:val="22"/>
          <w:szCs w:val="22"/>
        </w:rPr>
        <w:t xml:space="preserve">А И ИЗРАЖЕНА ЦЕНА </w:t>
      </w:r>
    </w:p>
    <w:p w:rsidR="00FC0796" w:rsidRPr="002E4AB4" w:rsidRDefault="00FC0796" w:rsidP="008C01A9">
      <w:pPr>
        <w:jc w:val="both"/>
        <w:rPr>
          <w:rFonts w:asciiTheme="minorHAnsi" w:hAnsiTheme="minorHAnsi" w:cstheme="minorHAnsi"/>
          <w:b/>
          <w:bCs/>
          <w:iCs/>
          <w:sz w:val="22"/>
          <w:szCs w:val="22"/>
          <w:lang w:val="sr-Cyrl-CS"/>
        </w:rPr>
      </w:pPr>
    </w:p>
    <w:p w:rsidR="008C01A9" w:rsidRPr="002E4AB4" w:rsidRDefault="00FC0796" w:rsidP="008C01A9">
      <w:pPr>
        <w:jc w:val="both"/>
        <w:rPr>
          <w:rFonts w:asciiTheme="minorHAnsi" w:hAnsiTheme="minorHAnsi" w:cstheme="minorHAnsi"/>
          <w:b/>
          <w:bCs/>
          <w:iCs/>
          <w:sz w:val="22"/>
          <w:szCs w:val="22"/>
        </w:rPr>
      </w:pPr>
      <w:r w:rsidRPr="002E4AB4">
        <w:rPr>
          <w:rFonts w:asciiTheme="minorHAnsi" w:hAnsiTheme="minorHAnsi" w:cstheme="minorHAnsi"/>
          <w:iCs/>
          <w:sz w:val="22"/>
          <w:szCs w:val="22"/>
        </w:rPr>
        <w:t>Цена мора бити исказана у динарима</w:t>
      </w:r>
      <w:r w:rsidR="008C01A9" w:rsidRPr="002E4AB4">
        <w:rPr>
          <w:rFonts w:asciiTheme="minorHAnsi" w:eastAsia="Arial" w:hAnsiTheme="minorHAnsi" w:cstheme="minorHAnsi"/>
          <w:sz w:val="22"/>
          <w:szCs w:val="22"/>
        </w:rPr>
        <w:t>, без пореза на додату вредност.Ако је у понуди исказана неуобичајена ниска цена, наручилац ће поступити у складу са чланом 92.Закона о јавним набавкама.Рок важења понуде не може бити краћи од 60 дана од дана отварања понуде.</w:t>
      </w:r>
    </w:p>
    <w:p w:rsidR="008C01A9" w:rsidRPr="002E4AB4" w:rsidRDefault="008C01A9" w:rsidP="008C01A9">
      <w:pPr>
        <w:suppressAutoHyphens w:val="0"/>
        <w:spacing w:line="240" w:lineRule="auto"/>
        <w:jc w:val="both"/>
        <w:rPr>
          <w:rFonts w:asciiTheme="minorHAnsi" w:eastAsia="Times New Roman" w:hAnsiTheme="minorHAnsi" w:cstheme="minorHAnsi"/>
          <w:color w:val="auto"/>
          <w:kern w:val="0"/>
          <w:sz w:val="22"/>
          <w:szCs w:val="22"/>
          <w:lang w:val="sr-Cyrl-CS" w:eastAsia="en-US"/>
        </w:rPr>
      </w:pPr>
      <w:r w:rsidRPr="002E4AB4">
        <w:rPr>
          <w:rFonts w:asciiTheme="minorHAnsi" w:eastAsia="Arial" w:hAnsiTheme="minorHAnsi" w:cstheme="minorHAnsi"/>
          <w:sz w:val="22"/>
          <w:szCs w:val="22"/>
        </w:rPr>
        <w:t xml:space="preserve">Након истека опције понуде, а уколико је дошло до промене средњег курса евра НБС за </w:t>
      </w:r>
      <w:r w:rsidRPr="002E4AB4">
        <w:rPr>
          <w:rFonts w:asciiTheme="minorHAnsi" w:eastAsia="Arial" w:hAnsiTheme="minorHAnsi" w:cstheme="minorHAnsi"/>
          <w:sz w:val="22"/>
          <w:szCs w:val="22"/>
          <w:lang w:val="sr-Cyrl-CS"/>
        </w:rPr>
        <w:t>+/-</w:t>
      </w:r>
      <w:r w:rsidRPr="002E4AB4">
        <w:rPr>
          <w:rFonts w:asciiTheme="minorHAnsi" w:eastAsia="Arial" w:hAnsiTheme="minorHAnsi" w:cstheme="minorHAnsi"/>
          <w:sz w:val="22"/>
          <w:szCs w:val="22"/>
        </w:rPr>
        <w:t xml:space="preserve">10%, понуђач има право да </w:t>
      </w:r>
      <w:r w:rsidRPr="002E4AB4">
        <w:rPr>
          <w:rFonts w:asciiTheme="minorHAnsi" w:eastAsia="Arial" w:hAnsiTheme="minorHAnsi" w:cstheme="minorHAnsi"/>
          <w:sz w:val="22"/>
          <w:szCs w:val="22"/>
          <w:lang w:val="sr-Cyrl-CS"/>
        </w:rPr>
        <w:t>промени</w:t>
      </w:r>
      <w:r w:rsidRPr="002E4AB4">
        <w:rPr>
          <w:rFonts w:asciiTheme="minorHAnsi" w:eastAsia="Arial" w:hAnsiTheme="minorHAnsi" w:cstheme="minorHAnsi"/>
          <w:sz w:val="22"/>
          <w:szCs w:val="22"/>
        </w:rPr>
        <w:t xml:space="preserve"> цен</w:t>
      </w:r>
      <w:r w:rsidRPr="002E4AB4">
        <w:rPr>
          <w:rFonts w:asciiTheme="minorHAnsi" w:eastAsia="Arial" w:hAnsiTheme="minorHAnsi" w:cstheme="minorHAnsi"/>
          <w:sz w:val="22"/>
          <w:szCs w:val="22"/>
          <w:lang w:val="sr-Cyrl-CS"/>
        </w:rPr>
        <w:t>у</w:t>
      </w:r>
      <w:r w:rsidRPr="002E4AB4">
        <w:rPr>
          <w:rFonts w:asciiTheme="minorHAnsi" w:eastAsia="Arial" w:hAnsiTheme="minorHAnsi" w:cstheme="minorHAnsi"/>
          <w:sz w:val="22"/>
          <w:szCs w:val="22"/>
        </w:rPr>
        <w:t>, рачунајући однос средњег курса евра на дан истека опције и средњег курса евра на дан испостављања рачуна (тај обрачун врши једном у три месеца).</w:t>
      </w:r>
      <w:r w:rsidRPr="002E4AB4">
        <w:rPr>
          <w:rFonts w:asciiTheme="minorHAnsi" w:eastAsia="Times New Roman" w:hAnsiTheme="minorHAnsi" w:cstheme="minorHAnsi"/>
          <w:color w:val="auto"/>
          <w:kern w:val="0"/>
          <w:sz w:val="22"/>
          <w:szCs w:val="22"/>
          <w:lang w:eastAsia="en-US"/>
        </w:rPr>
        <w:t>Уговорнестранесусагласнеда</w:t>
      </w:r>
      <w:r w:rsidRPr="002E4AB4">
        <w:rPr>
          <w:rFonts w:asciiTheme="minorHAnsi" w:eastAsia="Times New Roman" w:hAnsiTheme="minorHAnsi" w:cstheme="minorHAnsi"/>
          <w:color w:val="auto"/>
          <w:kern w:val="0"/>
          <w:sz w:val="22"/>
          <w:szCs w:val="22"/>
          <w:lang w:val="sr-Cyrl-CS" w:eastAsia="en-US"/>
        </w:rPr>
        <w:t xml:space="preserve"> се </w:t>
      </w:r>
      <w:r w:rsidRPr="002E4AB4">
        <w:rPr>
          <w:rFonts w:asciiTheme="minorHAnsi" w:eastAsia="Times New Roman" w:hAnsiTheme="minorHAnsi" w:cstheme="minorHAnsi"/>
          <w:color w:val="auto"/>
          <w:kern w:val="0"/>
          <w:sz w:val="22"/>
          <w:szCs w:val="22"/>
          <w:lang w:eastAsia="en-US"/>
        </w:rPr>
        <w:t>ценеизприхваћенепонуде</w:t>
      </w:r>
      <w:r w:rsidRPr="002E4AB4">
        <w:rPr>
          <w:rFonts w:asciiTheme="minorHAnsi" w:eastAsia="Times New Roman" w:hAnsiTheme="minorHAnsi" w:cstheme="minorHAnsi"/>
          <w:color w:val="auto"/>
          <w:kern w:val="0"/>
          <w:sz w:val="22"/>
          <w:szCs w:val="22"/>
          <w:lang w:val="sr-Cyrl-CS" w:eastAsia="en-US"/>
        </w:rPr>
        <w:t xml:space="preserve"> могу променити и услед измене пореских стопа.</w:t>
      </w:r>
    </w:p>
    <w:p w:rsidR="008C01A9" w:rsidRPr="002E4AB4" w:rsidRDefault="008C01A9" w:rsidP="008C01A9">
      <w:pPr>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У том случају се закључује  Анекс уговора, који бипрецизирао нове цене, као и време ступања на снагу истих.</w:t>
      </w:r>
    </w:p>
    <w:p w:rsidR="008C01A9" w:rsidRPr="002E4AB4" w:rsidRDefault="008C01A9" w:rsidP="001A5D3F">
      <w:pPr>
        <w:jc w:val="both"/>
        <w:rPr>
          <w:rFonts w:asciiTheme="minorHAnsi" w:hAnsiTheme="minorHAnsi" w:cstheme="minorHAnsi"/>
          <w:sz w:val="22"/>
          <w:szCs w:val="22"/>
          <w:lang w:val="sr-Cyrl-CS"/>
        </w:rPr>
      </w:pPr>
    </w:p>
    <w:p w:rsidR="001A5D3F" w:rsidRPr="002E4AB4" w:rsidRDefault="001A5D3F" w:rsidP="001A5D3F">
      <w:pPr>
        <w:jc w:val="both"/>
        <w:rPr>
          <w:rFonts w:asciiTheme="minorHAnsi" w:hAnsiTheme="minorHAnsi" w:cstheme="minorHAnsi"/>
          <w:iCs/>
          <w:color w:val="00B0F0"/>
          <w:sz w:val="22"/>
          <w:szCs w:val="22"/>
        </w:rPr>
      </w:pPr>
      <w:r w:rsidRPr="002E4AB4">
        <w:rPr>
          <w:rFonts w:asciiTheme="minorHAnsi" w:hAnsiTheme="minorHAnsi" w:cstheme="minorHAnsi"/>
          <w:iCs/>
          <w:color w:val="auto"/>
          <w:sz w:val="22"/>
          <w:szCs w:val="22"/>
        </w:rPr>
        <w:t>Ако понуђена цена укључује увозну царину и друге дажбине, понуђач је дужан да тај део одвојено искаже у динарима.</w:t>
      </w:r>
    </w:p>
    <w:p w:rsidR="001A5D3F" w:rsidRPr="002E4AB4" w:rsidRDefault="001A5D3F" w:rsidP="001A5D3F">
      <w:pPr>
        <w:jc w:val="both"/>
        <w:rPr>
          <w:rFonts w:asciiTheme="minorHAnsi" w:hAnsiTheme="minorHAnsi" w:cstheme="minorHAnsi"/>
          <w:b/>
          <w:i/>
          <w:iCs/>
          <w:sz w:val="22"/>
          <w:szCs w:val="22"/>
        </w:rPr>
      </w:pPr>
    </w:p>
    <w:p w:rsidR="001A5D3F" w:rsidRPr="002E4AB4" w:rsidRDefault="001A5D3F" w:rsidP="001A5D3F">
      <w:pPr>
        <w:jc w:val="both"/>
        <w:rPr>
          <w:rFonts w:asciiTheme="minorHAnsi" w:hAnsiTheme="minorHAnsi" w:cstheme="minorHAnsi"/>
          <w:b/>
          <w:iCs/>
          <w:color w:val="auto"/>
          <w:sz w:val="22"/>
          <w:szCs w:val="22"/>
        </w:rPr>
      </w:pPr>
      <w:r w:rsidRPr="002E4AB4">
        <w:rPr>
          <w:rFonts w:asciiTheme="minorHAnsi" w:hAnsiTheme="minorHAnsi" w:cstheme="minorHAnsi"/>
          <w:b/>
          <w:iCs/>
          <w:color w:val="auto"/>
          <w:sz w:val="22"/>
          <w:szCs w:val="22"/>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A5D3F" w:rsidRPr="002E4AB4" w:rsidRDefault="001A5D3F" w:rsidP="001A5D3F">
      <w:pPr>
        <w:jc w:val="both"/>
        <w:rPr>
          <w:rFonts w:asciiTheme="minorHAnsi" w:hAnsiTheme="minorHAnsi" w:cstheme="minorHAnsi"/>
          <w:b/>
          <w:i/>
          <w:iCs/>
          <w:color w:val="auto"/>
          <w:sz w:val="22"/>
          <w:szCs w:val="22"/>
        </w:rPr>
      </w:pPr>
    </w:p>
    <w:p w:rsidR="001A5D3F" w:rsidRPr="002E4AB4" w:rsidRDefault="001A5D3F" w:rsidP="001A5D3F">
      <w:pPr>
        <w:jc w:val="both"/>
        <w:rPr>
          <w:rFonts w:asciiTheme="minorHAnsi" w:eastAsia="TimesNewRomanPSMT" w:hAnsiTheme="minorHAnsi" w:cstheme="minorHAnsi"/>
          <w:bCs/>
          <w:iCs/>
          <w:color w:val="auto"/>
          <w:sz w:val="22"/>
          <w:szCs w:val="22"/>
        </w:rPr>
      </w:pPr>
      <w:r w:rsidRPr="002E4AB4">
        <w:rPr>
          <w:rFonts w:asciiTheme="minorHAnsi" w:eastAsia="TimesNewRomanPSMT" w:hAnsiTheme="minorHAnsi" w:cstheme="minorHAnsi"/>
          <w:bCs/>
          <w:iCs/>
          <w:color w:val="auto"/>
          <w:sz w:val="22"/>
          <w:szCs w:val="22"/>
        </w:rPr>
        <w:t>Подаци о пореским обавезама се могу добити у Пореској управи, Министарства финансија и привреде.</w:t>
      </w:r>
    </w:p>
    <w:p w:rsidR="001A5D3F" w:rsidRPr="002E4AB4" w:rsidRDefault="001A5D3F" w:rsidP="001A5D3F">
      <w:pPr>
        <w:jc w:val="both"/>
        <w:rPr>
          <w:rFonts w:asciiTheme="minorHAnsi" w:eastAsia="TimesNewRomanPSMT" w:hAnsiTheme="minorHAnsi" w:cstheme="minorHAnsi"/>
          <w:bCs/>
          <w:iCs/>
          <w:color w:val="auto"/>
          <w:sz w:val="22"/>
          <w:szCs w:val="22"/>
        </w:rPr>
      </w:pPr>
      <w:r w:rsidRPr="002E4AB4">
        <w:rPr>
          <w:rFonts w:asciiTheme="minorHAnsi" w:eastAsia="TimesNewRomanPSMT" w:hAnsiTheme="minorHAnsi" w:cstheme="minorHAnsi"/>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A5D3F" w:rsidRPr="002E4AB4" w:rsidRDefault="001A5D3F" w:rsidP="001A5D3F">
      <w:pPr>
        <w:jc w:val="both"/>
        <w:rPr>
          <w:rFonts w:asciiTheme="minorHAnsi" w:eastAsia="TimesNewRomanPSMT" w:hAnsiTheme="minorHAnsi" w:cstheme="minorHAnsi"/>
          <w:bCs/>
          <w:iCs/>
          <w:color w:val="auto"/>
          <w:sz w:val="22"/>
          <w:szCs w:val="22"/>
        </w:rPr>
      </w:pPr>
      <w:r w:rsidRPr="002E4AB4">
        <w:rPr>
          <w:rFonts w:asciiTheme="minorHAnsi" w:eastAsia="TimesNewRomanPSMT" w:hAnsiTheme="minorHAnsi" w:cstheme="minorHAnsi"/>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1A5D3F" w:rsidRPr="002E4AB4" w:rsidRDefault="001A5D3F" w:rsidP="001A5D3F">
      <w:pPr>
        <w:jc w:val="both"/>
        <w:rPr>
          <w:rFonts w:asciiTheme="minorHAnsi" w:hAnsiTheme="minorHAnsi" w:cstheme="minorHAnsi"/>
          <w:b/>
          <w:i/>
          <w:iCs/>
          <w:color w:val="auto"/>
          <w:sz w:val="22"/>
          <w:szCs w:val="22"/>
        </w:rPr>
      </w:pPr>
    </w:p>
    <w:p w:rsidR="001A5D3F" w:rsidRPr="002E4AB4" w:rsidRDefault="001A5D3F" w:rsidP="001A5D3F">
      <w:pPr>
        <w:overflowPunct w:val="0"/>
        <w:spacing w:line="216" w:lineRule="auto"/>
        <w:ind w:right="140"/>
        <w:jc w:val="both"/>
        <w:rPr>
          <w:rFonts w:asciiTheme="minorHAnsi" w:eastAsia="Arial" w:hAnsiTheme="minorHAnsi" w:cstheme="minorHAnsi"/>
          <w:b/>
          <w:bCs/>
          <w:iCs/>
          <w:sz w:val="22"/>
          <w:szCs w:val="22"/>
        </w:rPr>
      </w:pPr>
      <w:r w:rsidRPr="002E4AB4">
        <w:rPr>
          <w:rFonts w:asciiTheme="minorHAnsi" w:eastAsia="Arial" w:hAnsiTheme="minorHAnsi" w:cstheme="minorHAnsi"/>
          <w:b/>
          <w:bCs/>
          <w:iCs/>
          <w:sz w:val="22"/>
          <w:szCs w:val="22"/>
        </w:rPr>
        <w:t xml:space="preserve">12. ПОДАЦИ О ВРСТИ, САДРЖИНИ, НАЧИНУ ПОДНОШЕЊА, ВИСИНИ И РОКОВИМА ОБЕЗБЕЂЕЊА ИСПУЊЕЊА ОБАВЕЗА ПОНУЂАЧА </w:t>
      </w:r>
    </w:p>
    <w:p w:rsidR="001A5D3F" w:rsidRPr="002E4AB4" w:rsidRDefault="001A5D3F" w:rsidP="001A5D3F">
      <w:pPr>
        <w:overflowPunct w:val="0"/>
        <w:spacing w:line="216" w:lineRule="auto"/>
        <w:ind w:left="360" w:right="140"/>
        <w:jc w:val="both"/>
        <w:rPr>
          <w:rFonts w:asciiTheme="minorHAnsi" w:eastAsia="Arial" w:hAnsiTheme="minorHAnsi" w:cstheme="minorHAnsi"/>
          <w:b/>
          <w:bCs/>
          <w:iCs/>
          <w:sz w:val="22"/>
          <w:szCs w:val="22"/>
        </w:rPr>
      </w:pPr>
    </w:p>
    <w:p w:rsidR="001A5D3F" w:rsidRPr="002E4AB4" w:rsidRDefault="001A5D3F" w:rsidP="001F4BE9">
      <w:pPr>
        <w:spacing w:line="200" w:lineRule="atLeast"/>
        <w:jc w:val="both"/>
        <w:rPr>
          <w:rFonts w:asciiTheme="minorHAnsi" w:hAnsiTheme="minorHAnsi" w:cstheme="minorHAnsi"/>
          <w:sz w:val="22"/>
          <w:szCs w:val="22"/>
        </w:rPr>
      </w:pPr>
      <w:r w:rsidRPr="002E4AB4">
        <w:rPr>
          <w:rFonts w:asciiTheme="minorHAnsi" w:eastAsia="Arial" w:hAnsiTheme="minorHAnsi" w:cstheme="minorHAnsi"/>
          <w:b/>
          <w:bCs/>
          <w:sz w:val="22"/>
          <w:szCs w:val="22"/>
        </w:rPr>
        <w:t xml:space="preserve"> Изабрани понуђач је дужан да достави:</w:t>
      </w:r>
      <w:r w:rsidR="00AF68CC">
        <w:rPr>
          <w:rFonts w:asciiTheme="minorHAnsi" w:hAnsiTheme="minorHAnsi" w:cstheme="minorHAnsi"/>
          <w:noProof/>
          <w:sz w:val="22"/>
          <w:szCs w:val="22"/>
          <w:lang w:eastAsia="en-US"/>
        </w:rPr>
        <w:pict>
          <v:line id="Straight Connector 2" o:spid="_x0000_s1026" style="position:absolute;left:0;text-align:left;z-index:-251658752;visibility:visible;mso-wrap-distance-top:-3e-5mm;mso-wrap-distance-bottom:-3e-5mm;mso-position-horizontal-relative:page;mso-position-vertical-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" strokecolor="gray" strokeweight=".37mm">
            <w10:wrap anchorx="page" anchory="page"/>
          </v:line>
        </w:pict>
      </w:r>
    </w:p>
    <w:p w:rsidR="001A5D3F" w:rsidRPr="002E4AB4" w:rsidRDefault="001A5D3F" w:rsidP="001F4BE9">
      <w:pPr>
        <w:overflowPunct w:val="0"/>
        <w:spacing w:line="223" w:lineRule="auto"/>
        <w:ind w:right="20"/>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Изабрани понуђач је у обавези да најкасније на дан потписивања уговора достави </w:t>
      </w:r>
      <w:r w:rsidRPr="002E4AB4">
        <w:rPr>
          <w:rFonts w:asciiTheme="minorHAnsi" w:eastAsia="Arial" w:hAnsiTheme="minorHAnsi" w:cstheme="minorHAnsi"/>
          <w:b/>
          <w:bCs/>
          <w:sz w:val="22"/>
          <w:szCs w:val="22"/>
        </w:rPr>
        <w:t>бланко сопствену меницу</w:t>
      </w:r>
      <w:r w:rsidRPr="002E4AB4">
        <w:rPr>
          <w:rFonts w:asciiTheme="minorHAnsi" w:eastAsia="Arial" w:hAnsiTheme="minorHAnsi" w:cstheme="minorHAnsi"/>
          <w:sz w:val="22"/>
          <w:szCs w:val="22"/>
        </w:rPr>
        <w:t xml:space="preserve"> којом понуђач обезбеђује испуњење својих обавеза из уговора.</w:t>
      </w:r>
    </w:p>
    <w:p w:rsidR="001A5D3F" w:rsidRPr="002E4AB4" w:rsidRDefault="001A5D3F" w:rsidP="001A5D3F">
      <w:pPr>
        <w:spacing w:line="52" w:lineRule="exact"/>
        <w:jc w:val="both"/>
        <w:rPr>
          <w:rFonts w:asciiTheme="minorHAnsi" w:hAnsiTheme="minorHAnsi" w:cstheme="minorHAnsi"/>
          <w:sz w:val="22"/>
          <w:szCs w:val="22"/>
        </w:rPr>
      </w:pPr>
    </w:p>
    <w:p w:rsidR="001A5D3F" w:rsidRPr="002E4AB4" w:rsidRDefault="001A5D3F" w:rsidP="001F4BE9">
      <w:pPr>
        <w:overflowPunct w:val="0"/>
        <w:spacing w:line="232" w:lineRule="auto"/>
        <w:ind w:right="20"/>
        <w:jc w:val="both"/>
        <w:rPr>
          <w:rFonts w:asciiTheme="minorHAnsi" w:hAnsiTheme="minorHAnsi" w:cstheme="minorHAnsi"/>
          <w:sz w:val="22"/>
          <w:szCs w:val="22"/>
        </w:rPr>
      </w:pPr>
      <w:r w:rsidRPr="002E4AB4">
        <w:rPr>
          <w:rFonts w:asciiTheme="minorHAnsi" w:eastAsia="Arial" w:hAnsiTheme="minorHAnsi" w:cstheme="minorHAnsi"/>
          <w:b/>
          <w:bCs/>
          <w:sz w:val="22"/>
          <w:szCs w:val="22"/>
        </w:rPr>
        <w:t xml:space="preserve">Меница </w:t>
      </w:r>
      <w:r w:rsidRPr="002E4AB4">
        <w:rPr>
          <w:rFonts w:asciiTheme="minorHAnsi" w:eastAsia="Arial" w:hAnsiTheme="minorHAnsi" w:cstheme="minorHAnsi"/>
          <w:sz w:val="22"/>
          <w:szCs w:val="22"/>
        </w:rPr>
        <w:t xml:space="preserve">треба да буде оверена печатом и потписана од стране лицаовлашћеног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w:t>
      </w:r>
      <w:r w:rsidRPr="002E4AB4">
        <w:rPr>
          <w:rFonts w:asciiTheme="minorHAnsi" w:eastAsia="Arial" w:hAnsiTheme="minorHAnsi" w:cstheme="minorHAnsi"/>
          <w:sz w:val="22"/>
          <w:szCs w:val="22"/>
        </w:rPr>
        <w:lastRenderedPageBreak/>
        <w:t>номиналним износом од 10% (десет посто) од укупне вредности уговора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
    <w:p w:rsidR="001A5D3F" w:rsidRPr="002E4AB4" w:rsidRDefault="001A5D3F" w:rsidP="001A5D3F">
      <w:pPr>
        <w:spacing w:line="116" w:lineRule="exact"/>
        <w:jc w:val="both"/>
        <w:rPr>
          <w:rFonts w:asciiTheme="minorHAnsi" w:hAnsiTheme="minorHAnsi" w:cstheme="minorHAnsi"/>
          <w:sz w:val="22"/>
          <w:szCs w:val="22"/>
        </w:rPr>
      </w:pPr>
    </w:p>
    <w:p w:rsidR="001A5D3F" w:rsidRPr="002E4AB4" w:rsidRDefault="001A5D3F" w:rsidP="001F4BE9">
      <w:pPr>
        <w:overflowPunct w:val="0"/>
        <w:spacing w:line="228"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
    <w:p w:rsidR="001A5D3F" w:rsidRPr="002E4AB4" w:rsidRDefault="001A5D3F" w:rsidP="001F4BE9">
      <w:pPr>
        <w:spacing w:line="53" w:lineRule="exact"/>
        <w:jc w:val="both"/>
        <w:rPr>
          <w:rFonts w:asciiTheme="minorHAnsi" w:hAnsiTheme="minorHAnsi" w:cstheme="minorHAnsi"/>
          <w:sz w:val="22"/>
          <w:szCs w:val="22"/>
        </w:rPr>
      </w:pPr>
    </w:p>
    <w:p w:rsidR="001A5D3F" w:rsidRPr="002E4AB4" w:rsidRDefault="001A5D3F" w:rsidP="001F4BE9">
      <w:pPr>
        <w:overflowPunct w:val="0"/>
        <w:spacing w:line="216"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Потребно је уз меницу доставити и потврду да је меница евидентирана у регистру меница и овлашћења који води НБС.</w:t>
      </w:r>
    </w:p>
    <w:p w:rsidR="001A5D3F" w:rsidRPr="002E4AB4" w:rsidRDefault="001A5D3F" w:rsidP="001F4BE9">
      <w:pPr>
        <w:spacing w:line="53" w:lineRule="exact"/>
        <w:jc w:val="both"/>
        <w:rPr>
          <w:rFonts w:asciiTheme="minorHAnsi" w:hAnsiTheme="minorHAnsi" w:cstheme="minorHAnsi"/>
          <w:sz w:val="22"/>
          <w:szCs w:val="22"/>
        </w:rPr>
      </w:pPr>
    </w:p>
    <w:p w:rsidR="001A5D3F" w:rsidRPr="002E4AB4" w:rsidRDefault="001A5D3F" w:rsidP="001F4BE9">
      <w:pPr>
        <w:overflowPunct w:val="0"/>
        <w:spacing w:line="223"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Рок важења средства финансијског обезбеђења мора бити најмање 5 (пет) дана дужи од дана истека  рока трајања уговора.</w:t>
      </w:r>
    </w:p>
    <w:p w:rsidR="001A5D3F" w:rsidRPr="002E4AB4" w:rsidRDefault="001A5D3F" w:rsidP="001A5D3F">
      <w:pPr>
        <w:spacing w:line="52" w:lineRule="exact"/>
        <w:jc w:val="both"/>
        <w:rPr>
          <w:rFonts w:asciiTheme="minorHAnsi" w:hAnsiTheme="minorHAnsi" w:cstheme="minorHAnsi"/>
          <w:sz w:val="22"/>
          <w:szCs w:val="22"/>
        </w:rPr>
      </w:pPr>
    </w:p>
    <w:p w:rsidR="001A5D3F" w:rsidRPr="002E4AB4" w:rsidRDefault="001A5D3F" w:rsidP="001A5D3F">
      <w:pPr>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По извршењу свих уговорних обавеза понуђача средство финансијског      обезбеђења ће бити враћено.</w:t>
      </w:r>
    </w:p>
    <w:p w:rsidR="001A5D3F" w:rsidRPr="002E4AB4" w:rsidRDefault="001A5D3F" w:rsidP="001A5D3F">
      <w:pPr>
        <w:jc w:val="both"/>
        <w:rPr>
          <w:rFonts w:asciiTheme="minorHAnsi" w:hAnsiTheme="minorHAnsi" w:cstheme="minorHAnsi"/>
          <w:b/>
          <w:bCs/>
          <w: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sz w:val="22"/>
          <w:szCs w:val="22"/>
        </w:rPr>
        <w:t xml:space="preserve"> 13. ЗАШТИТА ПОВЕРЉИВОСТИ ПОДАТАКА КОЈЕ НАРУЧИЛАЦ СТАВЉА ПОНУЂАЧИМА НА РАСПОЛАГАЊЕ, УКЉУЧУЈУЋИ И ЊИХОВЕ ПОДИЗВОЂАЧЕ </w:t>
      </w:r>
    </w:p>
    <w:p w:rsidR="001A5D3F" w:rsidRPr="002E4AB4" w:rsidRDefault="001A5D3F" w:rsidP="001A5D3F">
      <w:pPr>
        <w:spacing w:before="120" w:after="120"/>
        <w:jc w:val="both"/>
        <w:rPr>
          <w:rFonts w:asciiTheme="minorHAnsi" w:hAnsiTheme="minorHAnsi" w:cstheme="minorHAnsi"/>
          <w:b/>
          <w:i/>
          <w:sz w:val="22"/>
          <w:szCs w:val="22"/>
        </w:rPr>
      </w:pPr>
      <w:r w:rsidRPr="002E4AB4">
        <w:rPr>
          <w:rFonts w:asciiTheme="minorHAnsi" w:hAnsiTheme="minorHAnsi" w:cstheme="minorHAnsi"/>
          <w:sz w:val="22"/>
          <w:szCs w:val="22"/>
        </w:rPr>
        <w:t>Предметна набавка не садржи поверљиве информације које наручилац ставља на располагањe.</w:t>
      </w:r>
    </w:p>
    <w:p w:rsidR="001A5D3F" w:rsidRPr="002E4AB4" w:rsidRDefault="001A5D3F" w:rsidP="001A5D3F">
      <w:pPr>
        <w:spacing w:before="120" w:after="120"/>
        <w:jc w:val="both"/>
        <w:rPr>
          <w:rFonts w:asciiTheme="minorHAnsi" w:hAnsiTheme="minorHAnsi" w:cstheme="minorHAnsi"/>
          <w:b/>
          <w:bCs/>
          <w:sz w:val="22"/>
          <w:szCs w:val="22"/>
        </w:rPr>
      </w:pPr>
      <w:r w:rsidRPr="002E4AB4">
        <w:rPr>
          <w:rFonts w:asciiTheme="minorHAnsi" w:hAnsiTheme="minorHAnsi" w:cstheme="minorHAnsi"/>
          <w:b/>
          <w:bCs/>
          <w:sz w:val="22"/>
          <w:szCs w:val="22"/>
        </w:rPr>
        <w:t>14. ДОДАТНЕ ИНФОРМАЦИЈЕ ИЛИ ПОЈАШЊЕЊА У ВЕЗИ СА ПРИПРЕМАЊЕМ ПОНУДЕ</w:t>
      </w:r>
    </w:p>
    <w:p w:rsidR="001A5D3F" w:rsidRPr="002E4AB4" w:rsidRDefault="001A5D3F" w:rsidP="00995560">
      <w:pPr>
        <w:overflowPunct w:val="0"/>
        <w:spacing w:line="200" w:lineRule="atLeast"/>
        <w:ind w:left="100" w:right="80"/>
        <w:jc w:val="both"/>
        <w:rPr>
          <w:rFonts w:asciiTheme="minorHAnsi" w:eastAsia="Arial" w:hAnsiTheme="minorHAnsi" w:cstheme="minorHAnsi"/>
          <w:color w:val="0000FF"/>
          <w:sz w:val="22"/>
          <w:szCs w:val="22"/>
          <w:u w:val="single"/>
          <w:lang w:val="sr-Cyrl-CS"/>
        </w:rPr>
      </w:pPr>
      <w:r w:rsidRPr="002E4AB4">
        <w:rPr>
          <w:rFonts w:asciiTheme="minorHAnsi" w:eastAsia="Arial" w:hAnsiTheme="minorHAnsi" w:cstheme="minorHAnsi"/>
          <w:sz w:val="22"/>
          <w:szCs w:val="22"/>
        </w:rPr>
        <w:t>Заинтересовано лице може, у писаном облику на email:</w:t>
      </w:r>
      <w:r w:rsidRPr="002E4AB4">
        <w:rPr>
          <w:rFonts w:asciiTheme="minorHAnsi" w:eastAsia="Arial" w:hAnsiTheme="minorHAnsi" w:cstheme="minorHAnsi"/>
          <w:color w:val="0070C0"/>
          <w:sz w:val="22"/>
          <w:szCs w:val="22"/>
          <w:u w:val="single"/>
        </w:rPr>
        <w:t>dzruma.jn@gmail.com</w:t>
      </w:r>
      <w:r w:rsidRPr="002E4AB4">
        <w:rPr>
          <w:rFonts w:asciiTheme="minorHAnsi" w:eastAsia="Arial" w:hAnsiTheme="minorHAnsi" w:cstheme="minorHAnsi"/>
          <w:sz w:val="22"/>
          <w:szCs w:val="22"/>
        </w:rPr>
        <w:t>тражити од наручиоца додатне информације илипојашњења у вези са припремањем понуде, најкасније 5 дана пре истека рока за подношење понуде.</w:t>
      </w:r>
    </w:p>
    <w:p w:rsidR="001A5D3F" w:rsidRPr="002E4AB4" w:rsidRDefault="001A5D3F" w:rsidP="001A5D3F">
      <w:pPr>
        <w:spacing w:line="276" w:lineRule="exact"/>
        <w:jc w:val="both"/>
        <w:rPr>
          <w:rFonts w:asciiTheme="minorHAnsi" w:hAnsiTheme="minorHAnsi" w:cstheme="minorHAnsi"/>
          <w:sz w:val="22"/>
          <w:szCs w:val="22"/>
        </w:rPr>
      </w:pPr>
    </w:p>
    <w:p w:rsidR="001A5D3F" w:rsidRPr="002E4AB4" w:rsidRDefault="001A5D3F" w:rsidP="001A5D3F">
      <w:pPr>
        <w:overflowPunct w:val="0"/>
        <w:spacing w:line="228" w:lineRule="auto"/>
        <w:ind w:left="100" w:right="80"/>
        <w:jc w:val="both"/>
        <w:rPr>
          <w:rFonts w:asciiTheme="minorHAnsi" w:hAnsiTheme="minorHAnsi" w:cstheme="minorHAnsi"/>
          <w:sz w:val="22"/>
          <w:szCs w:val="22"/>
        </w:rPr>
      </w:pPr>
      <w:r w:rsidRPr="002E4AB4">
        <w:rPr>
          <w:rFonts w:asciiTheme="minorHAnsi" w:eastAsia="Arial" w:hAnsiTheme="minorHAnsi" w:cstheme="minorHAnsi"/>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1A5D3F" w:rsidRPr="002E4AB4" w:rsidRDefault="001A5D3F" w:rsidP="001A5D3F">
      <w:pPr>
        <w:spacing w:line="200" w:lineRule="exact"/>
        <w:jc w:val="both"/>
        <w:rPr>
          <w:rFonts w:asciiTheme="minorHAnsi" w:hAnsiTheme="minorHAnsi" w:cstheme="minorHAnsi"/>
          <w:sz w:val="22"/>
          <w:szCs w:val="22"/>
        </w:rPr>
      </w:pPr>
    </w:p>
    <w:p w:rsidR="001A5D3F" w:rsidRPr="002E4AB4" w:rsidRDefault="001A5D3F" w:rsidP="004A2745">
      <w:pPr>
        <w:overflowPunct w:val="0"/>
        <w:spacing w:line="223" w:lineRule="auto"/>
        <w:ind w:left="90" w:right="60"/>
        <w:jc w:val="both"/>
        <w:rPr>
          <w:rFonts w:asciiTheme="minorHAnsi" w:hAnsiTheme="minorHAnsi" w:cstheme="minorHAnsi"/>
          <w:b/>
          <w:sz w:val="22"/>
          <w:szCs w:val="22"/>
        </w:rPr>
      </w:pPr>
      <w:r w:rsidRPr="002E4AB4">
        <w:rPr>
          <w:rFonts w:asciiTheme="minorHAnsi" w:eastAsia="Arial" w:hAnsiTheme="minorHAnsi" w:cstheme="minorHAnsi"/>
          <w:sz w:val="22"/>
          <w:szCs w:val="22"/>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2E4AB4">
        <w:rPr>
          <w:rFonts w:asciiTheme="minorHAnsi" w:eastAsia="Arial" w:hAnsiTheme="minorHAnsi" w:cstheme="minorHAnsi"/>
          <w:b/>
          <w:bCs/>
          <w:sz w:val="22"/>
          <w:szCs w:val="22"/>
        </w:rPr>
        <w:t xml:space="preserve">зајавну  набавку мале вредности број: </w:t>
      </w:r>
      <w:r w:rsidR="00F110D9">
        <w:rPr>
          <w:rFonts w:asciiTheme="minorHAnsi" w:eastAsia="Arial" w:hAnsiTheme="minorHAnsi" w:cstheme="minorHAnsi"/>
          <w:b/>
          <w:bCs/>
          <w:sz w:val="22"/>
          <w:szCs w:val="22"/>
          <w:lang w:val="sr-Cyrl-CS"/>
        </w:rPr>
        <w:t>1</w:t>
      </w:r>
      <w:r w:rsidR="008C465D">
        <w:rPr>
          <w:rFonts w:asciiTheme="minorHAnsi" w:eastAsia="Arial" w:hAnsiTheme="minorHAnsi" w:cstheme="minorHAnsi"/>
          <w:b/>
          <w:bCs/>
          <w:sz w:val="22"/>
          <w:szCs w:val="22"/>
          <w:lang w:val="sr-Cyrl-CS"/>
        </w:rPr>
        <w:t>2</w:t>
      </w:r>
      <w:r w:rsidRPr="002E4AB4">
        <w:rPr>
          <w:rFonts w:asciiTheme="minorHAnsi" w:eastAsia="Arial" w:hAnsiTheme="minorHAnsi" w:cstheme="minorHAnsi"/>
          <w:b/>
          <w:bCs/>
          <w:sz w:val="22"/>
          <w:szCs w:val="22"/>
        </w:rPr>
        <w:t>/201</w:t>
      </w:r>
      <w:r w:rsidR="00F110D9">
        <w:rPr>
          <w:rFonts w:asciiTheme="minorHAnsi" w:eastAsia="Arial" w:hAnsiTheme="minorHAnsi" w:cstheme="minorHAnsi"/>
          <w:b/>
          <w:bCs/>
          <w:sz w:val="22"/>
          <w:szCs w:val="22"/>
          <w:lang w:val="sr-Cyrl-CS"/>
        </w:rPr>
        <w:t>8</w:t>
      </w:r>
      <w:r w:rsidRPr="002E4AB4">
        <w:rPr>
          <w:rFonts w:asciiTheme="minorHAnsi" w:eastAsia="Arial" w:hAnsiTheme="minorHAnsi" w:cstheme="minorHAnsi"/>
          <w:sz w:val="22"/>
          <w:szCs w:val="22"/>
        </w:rPr>
        <w:t>.</w:t>
      </w:r>
    </w:p>
    <w:p w:rsidR="001A5D3F" w:rsidRPr="002E4AB4" w:rsidRDefault="001A5D3F" w:rsidP="001A5D3F">
      <w:pPr>
        <w:spacing w:line="52" w:lineRule="exact"/>
        <w:jc w:val="both"/>
        <w:rPr>
          <w:rFonts w:asciiTheme="minorHAnsi" w:hAnsiTheme="minorHAnsi" w:cstheme="minorHAnsi"/>
          <w:sz w:val="22"/>
          <w:szCs w:val="22"/>
        </w:rPr>
      </w:pPr>
    </w:p>
    <w:p w:rsidR="00702CDD" w:rsidRPr="002E4AB4" w:rsidRDefault="00702CDD" w:rsidP="00702CDD">
      <w:pPr>
        <w:autoSpaceDE w:val="0"/>
        <w:autoSpaceDN w:val="0"/>
        <w:adjustRightInd w:val="0"/>
        <w:rPr>
          <w:rFonts w:asciiTheme="minorHAnsi" w:hAnsiTheme="minorHAnsi" w:cstheme="minorHAnsi"/>
          <w:sz w:val="22"/>
          <w:szCs w:val="22"/>
        </w:rPr>
      </w:pPr>
      <w:r w:rsidRPr="002E4AB4">
        <w:rPr>
          <w:rFonts w:asciiTheme="minorHAnsi" w:hAnsiTheme="minorHAnsi" w:cstheme="minorHAnsi"/>
          <w:sz w:val="22"/>
          <w:szCs w:val="22"/>
        </w:rPr>
        <w:t xml:space="preserve">  Ако </w:t>
      </w:r>
      <w:r w:rsidRPr="002E4AB4">
        <w:rPr>
          <w:rFonts w:asciiTheme="minorHAnsi" w:hAnsiTheme="minorHAnsi" w:cstheme="minorHAnsi"/>
          <w:sz w:val="22"/>
          <w:szCs w:val="22"/>
          <w:lang w:val="sr-Cyrl-CS"/>
        </w:rPr>
        <w:t>Дом здравља „Рума“ Рума</w:t>
      </w:r>
      <w:r w:rsidRPr="002E4AB4">
        <w:rPr>
          <w:rFonts w:asciiTheme="minorHAnsi" w:hAnsiTheme="minorHAnsi" w:cstheme="minorHAnsi"/>
          <w:sz w:val="22"/>
          <w:szCs w:val="22"/>
        </w:rPr>
        <w:t xml:space="preserve"> измени или допуни конкурсну документацију осам или мање дана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w:t>
      </w:r>
    </w:p>
    <w:p w:rsidR="001A5D3F" w:rsidRPr="002E4AB4" w:rsidRDefault="00702CDD" w:rsidP="00702CDD">
      <w:pPr>
        <w:autoSpaceDE w:val="0"/>
        <w:autoSpaceDN w:val="0"/>
        <w:adjustRightInd w:val="0"/>
        <w:rPr>
          <w:rFonts w:asciiTheme="minorHAnsi" w:hAnsiTheme="minorHAnsi" w:cstheme="minorHAnsi"/>
          <w:sz w:val="22"/>
          <w:szCs w:val="22"/>
        </w:rPr>
      </w:pPr>
      <w:r w:rsidRPr="002E4AB4">
        <w:rPr>
          <w:rFonts w:asciiTheme="minorHAnsi" w:hAnsiTheme="minorHAnsi" w:cstheme="minorHAnsi"/>
          <w:sz w:val="22"/>
          <w:szCs w:val="22"/>
        </w:rPr>
        <w:t>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07.00 до 14.00 часова. Пошта пристигла после наведеног радног времента имаће статус поште пристигле првог наредног радног дана.</w:t>
      </w:r>
    </w:p>
    <w:p w:rsidR="001A5D3F" w:rsidRPr="002E4AB4" w:rsidRDefault="001A5D3F" w:rsidP="00995560">
      <w:pPr>
        <w:overflowPunct w:val="0"/>
        <w:spacing w:line="216" w:lineRule="auto"/>
        <w:ind w:right="60"/>
        <w:jc w:val="both"/>
        <w:rPr>
          <w:rFonts w:asciiTheme="minorHAnsi" w:hAnsiTheme="minorHAnsi" w:cstheme="minorHAnsi"/>
          <w:sz w:val="22"/>
          <w:szCs w:val="22"/>
        </w:rPr>
      </w:pPr>
      <w:r w:rsidRPr="002E4AB4">
        <w:rPr>
          <w:rFonts w:asciiTheme="minorHAnsi" w:eastAsia="Arial" w:hAnsiTheme="minorHAnsi" w:cstheme="minorHAnsi"/>
          <w:sz w:val="22"/>
          <w:szCs w:val="22"/>
        </w:rPr>
        <w:t>По истеку рока предвиђеног за подношење понуда наручилац не може да мења нити да допуњује конкурсну документацију.</w:t>
      </w:r>
    </w:p>
    <w:p w:rsidR="001A5D3F" w:rsidRPr="002E4AB4" w:rsidRDefault="001A5D3F" w:rsidP="001A5D3F">
      <w:pPr>
        <w:spacing w:line="53" w:lineRule="exact"/>
        <w:jc w:val="both"/>
        <w:rPr>
          <w:rFonts w:asciiTheme="minorHAnsi" w:hAnsiTheme="minorHAnsi" w:cstheme="minorHAnsi"/>
          <w:sz w:val="22"/>
          <w:szCs w:val="22"/>
        </w:rPr>
      </w:pPr>
    </w:p>
    <w:p w:rsidR="001A5D3F" w:rsidRPr="002E4AB4" w:rsidRDefault="001A5D3F" w:rsidP="00995560">
      <w:pPr>
        <w:overflowPunct w:val="0"/>
        <w:spacing w:line="216"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Тражење додатних информација или појашњења у вези са припремањем </w:t>
      </w:r>
      <w:r w:rsidRPr="002E4AB4">
        <w:rPr>
          <w:rFonts w:asciiTheme="minorHAnsi" w:eastAsia="Arial" w:hAnsiTheme="minorHAnsi" w:cstheme="minorHAnsi"/>
          <w:sz w:val="22"/>
          <w:szCs w:val="22"/>
          <w:u w:val="single"/>
        </w:rPr>
        <w:t>понуде телефоном није дозвољено</w:t>
      </w:r>
      <w:r w:rsidRPr="002E4AB4">
        <w:rPr>
          <w:rFonts w:asciiTheme="minorHAnsi" w:eastAsia="Arial" w:hAnsiTheme="minorHAnsi" w:cstheme="minorHAnsi"/>
          <w:sz w:val="22"/>
          <w:szCs w:val="22"/>
        </w:rPr>
        <w:t>.</w:t>
      </w:r>
    </w:p>
    <w:p w:rsidR="001A5D3F" w:rsidRPr="002E4AB4" w:rsidRDefault="001A5D3F" w:rsidP="001A5D3F">
      <w:pPr>
        <w:spacing w:line="54" w:lineRule="exact"/>
        <w:jc w:val="both"/>
        <w:rPr>
          <w:rFonts w:asciiTheme="minorHAnsi" w:hAnsiTheme="minorHAnsi" w:cstheme="minorHAnsi"/>
          <w:sz w:val="22"/>
          <w:szCs w:val="22"/>
        </w:rPr>
      </w:pPr>
    </w:p>
    <w:p w:rsidR="001A5D3F" w:rsidRPr="002E4AB4" w:rsidRDefault="001A5D3F" w:rsidP="00621C18">
      <w:pPr>
        <w:overflowPunct w:val="0"/>
        <w:spacing w:line="216" w:lineRule="auto"/>
        <w:ind w:right="60"/>
        <w:jc w:val="both"/>
        <w:rPr>
          <w:rFonts w:asciiTheme="minorHAnsi" w:hAnsiTheme="minorHAnsi" w:cstheme="minorHAnsi"/>
          <w:sz w:val="22"/>
          <w:szCs w:val="22"/>
        </w:rPr>
      </w:pPr>
      <w:r w:rsidRPr="002E4AB4">
        <w:rPr>
          <w:rFonts w:asciiTheme="minorHAnsi" w:eastAsia="Arial" w:hAnsiTheme="minorHAnsi" w:cstheme="minorHAnsi"/>
          <w:sz w:val="22"/>
          <w:szCs w:val="22"/>
        </w:rPr>
        <w:t>Комуникација у поступку јавне набавке врши се искључиво на начин одређен чланом 20.Закона.</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15. ДОДАТНА ОБЈАШЊЕЊА ОД ПОНУЂАЧА ПОСЛЕ ОТВАРАЊА ПОНУДА И КОНТРОЛА КОД ПОНУЂАЧА ОДНОСНО ЊЕГОВОГ ПОДИЗВОЂАЧА </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1A5D3F" w:rsidRPr="002E4AB4" w:rsidRDefault="001A5D3F" w:rsidP="001A5D3F">
      <w:pPr>
        <w:tabs>
          <w:tab w:val="left" w:pos="-135"/>
          <w:tab w:val="left" w:pos="0"/>
          <w:tab w:val="left" w:pos="120"/>
        </w:tabs>
        <w:jc w:val="both"/>
        <w:rPr>
          <w:rFonts w:asciiTheme="minorHAnsi" w:hAnsiTheme="minorHAnsi" w:cstheme="minorHAnsi"/>
          <w:sz w:val="22"/>
          <w:szCs w:val="22"/>
        </w:rPr>
      </w:pPr>
      <w:r w:rsidRPr="002E4AB4">
        <w:rPr>
          <w:rFonts w:asciiTheme="minorHAnsi" w:eastAsia="TimesNewRomanPSMT" w:hAnsiTheme="minorHAnsi" w:cstheme="minorHAnsi"/>
          <w:bCs/>
          <w:sz w:val="22"/>
          <w:szCs w:val="22"/>
        </w:rPr>
        <w:t>Уколико наручилац оцени да су потребна додатна објашњења или је потребно извршити</w:t>
      </w:r>
      <w:r w:rsidRPr="002E4AB4">
        <w:rPr>
          <w:rFonts w:asciiTheme="minorHAnsi" w:hAnsiTheme="minorHAnsi" w:cstheme="minorHAnsi"/>
          <w:sz w:val="22"/>
          <w:szCs w:val="22"/>
        </w:rPr>
        <w:t xml:space="preserve"> контролу (увид) код понуђача, односно његовог подизвођача</w:t>
      </w:r>
      <w:r w:rsidRPr="002E4AB4">
        <w:rPr>
          <w:rFonts w:asciiTheme="minorHAnsi" w:eastAsia="TimesNewRomanPSMT" w:hAnsiTheme="minorHAnsi" w:cstheme="minorHAnsi"/>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A5D3F" w:rsidRPr="002E4AB4" w:rsidRDefault="001A5D3F" w:rsidP="001A5D3F">
      <w:pPr>
        <w:tabs>
          <w:tab w:val="left" w:pos="-135"/>
          <w:tab w:val="left" w:pos="0"/>
          <w:tab w:val="left" w:pos="120"/>
        </w:tabs>
        <w:jc w:val="both"/>
        <w:rPr>
          <w:rFonts w:asciiTheme="minorHAnsi" w:hAnsiTheme="minorHAnsi" w:cstheme="minorHAnsi"/>
          <w:sz w:val="22"/>
          <w:szCs w:val="22"/>
        </w:rPr>
      </w:pPr>
      <w:r w:rsidRPr="002E4AB4">
        <w:rPr>
          <w:rFonts w:asciiTheme="minorHAnsi" w:hAnsiTheme="minorHAnsi" w:cstheme="minorHAnsi"/>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A5D3F" w:rsidRPr="002E4AB4" w:rsidRDefault="001A5D3F" w:rsidP="001A5D3F">
      <w:pPr>
        <w:tabs>
          <w:tab w:val="left" w:pos="-135"/>
          <w:tab w:val="left" w:pos="0"/>
          <w:tab w:val="left" w:pos="120"/>
        </w:tabs>
        <w:jc w:val="both"/>
        <w:rPr>
          <w:rFonts w:asciiTheme="minorHAnsi" w:hAnsiTheme="minorHAnsi" w:cstheme="minorHAnsi"/>
          <w:sz w:val="22"/>
          <w:szCs w:val="22"/>
        </w:rPr>
      </w:pPr>
      <w:r w:rsidRPr="002E4AB4">
        <w:rPr>
          <w:rFonts w:asciiTheme="minorHAnsi" w:hAnsiTheme="minorHAnsi" w:cstheme="minorHAnsi"/>
          <w:sz w:val="22"/>
          <w:szCs w:val="22"/>
        </w:rPr>
        <w:lastRenderedPageBreak/>
        <w:t>У случају разлике између јединичне и укупне цене, меродавна је јединична цена.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Ако се понуђач не сагласи са исправком рачунских грешака, наручил</w:t>
      </w:r>
      <w:r w:rsidRPr="002E4AB4">
        <w:rPr>
          <w:rFonts w:asciiTheme="minorHAnsi" w:hAnsiTheme="minorHAnsi" w:cstheme="minorHAnsi"/>
          <w:sz w:val="22"/>
          <w:szCs w:val="22"/>
          <w:lang w:val="sr-Cyrl-CS"/>
        </w:rPr>
        <w:t>а</w:t>
      </w:r>
      <w:r w:rsidRPr="002E4AB4">
        <w:rPr>
          <w:rFonts w:asciiTheme="minorHAnsi" w:hAnsiTheme="minorHAnsi" w:cstheme="minorHAnsi"/>
          <w:sz w:val="22"/>
          <w:szCs w:val="22"/>
        </w:rPr>
        <w:t>ц ће његову понуду одбити као неприхватљиву.</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16. ДОДАТНО ОБЕЗБЕЂЕЊЕ ИСПУЊЕЊА УГОВОРНИХ ОБАВЕЗА ПОНУЂАЧА КОЈИ СЕ НАЛАЗЕ НА СПИСКУ НЕГАТИВНИХ РЕФЕРЕНЦИ</w:t>
      </w:r>
    </w:p>
    <w:p w:rsidR="001A5D3F" w:rsidRPr="002E4AB4" w:rsidRDefault="001A5D3F" w:rsidP="001A5D3F">
      <w:pPr>
        <w:jc w:val="both"/>
        <w:rPr>
          <w:rFonts w:asciiTheme="minorHAnsi" w:hAnsiTheme="minorHAnsi" w:cstheme="minorHAnsi"/>
          <w:b/>
          <w:bCs/>
          <w:sz w:val="22"/>
          <w:szCs w:val="22"/>
        </w:rPr>
      </w:pPr>
    </w:p>
    <w:p w:rsidR="001A5D3F" w:rsidRPr="002E4AB4" w:rsidRDefault="001A5D3F" w:rsidP="001A5D3F">
      <w:pPr>
        <w:jc w:val="both"/>
        <w:rPr>
          <w:rFonts w:asciiTheme="minorHAnsi" w:eastAsia="TimesNewRomanPSMT" w:hAnsiTheme="minorHAnsi" w:cstheme="minorHAnsi"/>
          <w:bCs/>
          <w:iCs/>
          <w:sz w:val="22"/>
          <w:szCs w:val="22"/>
        </w:rPr>
      </w:pPr>
      <w:r w:rsidRPr="002E4AB4">
        <w:rPr>
          <w:rFonts w:asciiTheme="minorHAnsi" w:eastAsia="TimesNewRomanPSMT" w:hAnsiTheme="minorHAnsi" w:cstheme="minorHAnsi"/>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2E4AB4">
        <w:rPr>
          <w:rFonts w:asciiTheme="minorHAnsi" w:eastAsia="TimesNewRomanPSMT" w:hAnsiTheme="minorHAnsi" w:cstheme="minorHAnsi"/>
          <w:b/>
          <w:bCs/>
          <w:iCs/>
          <w:sz w:val="22"/>
          <w:szCs w:val="22"/>
        </w:rPr>
        <w:t>у тренутку закључења уговора</w:t>
      </w:r>
      <w:r w:rsidRPr="002E4AB4">
        <w:rPr>
          <w:rFonts w:asciiTheme="minorHAnsi" w:eastAsia="TimesNewRomanPSMT" w:hAnsiTheme="minorHAnsi" w:cstheme="minorHAnsi"/>
          <w:bCs/>
          <w:iCs/>
          <w:sz w:val="22"/>
          <w:szCs w:val="22"/>
        </w:rPr>
        <w:t xml:space="preserve">преда наручиоцу </w:t>
      </w:r>
      <w:r w:rsidRPr="002E4AB4">
        <w:rPr>
          <w:rFonts w:asciiTheme="minorHAnsi" w:eastAsia="TimesNewRomanPSMT" w:hAnsiTheme="minorHAnsi" w:cstheme="minorHAnsi"/>
          <w:b/>
          <w:bCs/>
          <w:iCs/>
          <w:sz w:val="22"/>
          <w:szCs w:val="22"/>
        </w:rPr>
        <w:t>банкарску гаранцију за добро извршење посла</w:t>
      </w:r>
      <w:r w:rsidRPr="002E4AB4">
        <w:rPr>
          <w:rFonts w:asciiTheme="minorHAnsi" w:eastAsia="TimesNewRomanPSMT" w:hAnsiTheme="minorHAnsi" w:cstheme="minorHAnsi"/>
          <w:bCs/>
          <w:iCs/>
          <w:sz w:val="22"/>
          <w:szCs w:val="22"/>
        </w:rPr>
        <w:t>, којаће бити са клаузулама: безусловна</w:t>
      </w:r>
      <w:r w:rsidRPr="002E4AB4">
        <w:rPr>
          <w:rFonts w:asciiTheme="minorHAnsi" w:eastAsia="TimesNewRomanPSMT" w:hAnsiTheme="minorHAnsi" w:cstheme="minorHAnsi"/>
          <w:bCs/>
          <w:iCs/>
          <w:sz w:val="22"/>
          <w:szCs w:val="22"/>
          <w:lang w:val="sr-Cyrl-CS"/>
        </w:rPr>
        <w:t xml:space="preserve"> и</w:t>
      </w:r>
      <w:r w:rsidRPr="002E4AB4">
        <w:rPr>
          <w:rFonts w:asciiTheme="minorHAnsi" w:eastAsia="TimesNewRomanPSMT" w:hAnsiTheme="minorHAnsi" w:cstheme="minorHAnsi"/>
          <w:bCs/>
          <w:iCs/>
          <w:sz w:val="22"/>
          <w:szCs w:val="22"/>
        </w:rPr>
        <w:t xml:space="preserve"> платива на први позив. Банкарска гаранција за добро извршење посла издаје се у висини </w:t>
      </w:r>
      <w:r w:rsidRPr="002E4AB4">
        <w:rPr>
          <w:rFonts w:asciiTheme="minorHAnsi" w:eastAsia="TimesNewRomanPSMT" w:hAnsiTheme="minorHAnsi" w:cstheme="minorHAnsi"/>
          <w:b/>
          <w:bCs/>
          <w:iCs/>
          <w:sz w:val="22"/>
          <w:szCs w:val="22"/>
          <w:u w:val="single"/>
        </w:rPr>
        <w:t>од 15%</w:t>
      </w:r>
      <w:r w:rsidRPr="002E4AB4">
        <w:rPr>
          <w:rFonts w:asciiTheme="minorHAnsi" w:eastAsia="TimesNewRomanPSMT" w:hAnsiTheme="minorHAnsi" w:cstheme="minorHAnsi"/>
          <w:b/>
          <w:bCs/>
          <w:iCs/>
          <w:sz w:val="22"/>
          <w:szCs w:val="22"/>
          <w:u w:val="single"/>
          <w:lang w:val="sr-Cyrl-CS"/>
        </w:rPr>
        <w:t>,</w:t>
      </w:r>
      <w:r w:rsidRPr="002E4AB4">
        <w:rPr>
          <w:rFonts w:asciiTheme="minorHAnsi" w:eastAsia="TimesNewRomanPSMT" w:hAnsiTheme="minorHAnsi" w:cstheme="minorHAnsi"/>
          <w:bCs/>
          <w:iCs/>
          <w:color w:val="auto"/>
          <w:sz w:val="22"/>
          <w:szCs w:val="22"/>
        </w:rPr>
        <w:t>од укупне вредности уговора без ПДВ-а,</w:t>
      </w:r>
      <w:r w:rsidRPr="002E4AB4">
        <w:rPr>
          <w:rFonts w:asciiTheme="minorHAnsi" w:eastAsia="TimesNewRomanPSMT" w:hAnsiTheme="minorHAnsi" w:cstheme="minorHAnsi"/>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A5D3F" w:rsidRPr="002E4AB4" w:rsidRDefault="001A5D3F" w:rsidP="001A5D3F">
      <w:pPr>
        <w:jc w:val="both"/>
        <w:rPr>
          <w:rFonts w:asciiTheme="minorHAnsi" w:eastAsia="TimesNewRomanPSMT" w:hAnsiTheme="minorHAnsi" w:cstheme="minorHAnsi"/>
          <w:b/>
          <w:bCs/>
          <w:i/>
          <w:iCs/>
          <w:sz w:val="22"/>
          <w:szCs w:val="22"/>
        </w:rPr>
      </w:pPr>
    </w:p>
    <w:p w:rsidR="001A5D3F" w:rsidRPr="002E4AB4" w:rsidRDefault="001A5D3F" w:rsidP="001A5D3F">
      <w:pPr>
        <w:jc w:val="both"/>
        <w:outlineLvl w:val="0"/>
        <w:rPr>
          <w:rFonts w:asciiTheme="minorHAnsi" w:hAnsiTheme="minorHAnsi" w:cstheme="minorHAnsi"/>
          <w:b/>
          <w:sz w:val="22"/>
          <w:szCs w:val="22"/>
        </w:rPr>
      </w:pPr>
      <w:r w:rsidRPr="002E4AB4">
        <w:rPr>
          <w:rFonts w:asciiTheme="minorHAnsi" w:hAnsiTheme="minorHAnsi" w:cstheme="minorHAnsi"/>
          <w:b/>
          <w:sz w:val="22"/>
          <w:szCs w:val="22"/>
        </w:rPr>
        <w:t>17.  РАЗЛОЗИ ЗА ОДБИЈАЊЕ ПОНУДЕ</w:t>
      </w:r>
    </w:p>
    <w:p w:rsidR="001A5D3F" w:rsidRPr="002E4AB4" w:rsidRDefault="001A5D3F" w:rsidP="001A5D3F">
      <w:pPr>
        <w:jc w:val="both"/>
        <w:rPr>
          <w:rFonts w:asciiTheme="minorHAnsi" w:eastAsia="TimesNewRomanPSMT" w:hAnsiTheme="minorHAnsi" w:cstheme="minorHAnsi"/>
          <w:b/>
          <w:bCs/>
          <w:i/>
          <w:iCs/>
          <w:sz w:val="22"/>
          <w:szCs w:val="22"/>
        </w:rPr>
      </w:pPr>
    </w:p>
    <w:p w:rsidR="001A5D3F" w:rsidRPr="002E4AB4" w:rsidRDefault="001A5D3F" w:rsidP="001A5D3F">
      <w:pPr>
        <w:autoSpaceDE w:val="0"/>
        <w:autoSpaceDN w:val="0"/>
        <w:adjustRightInd w:val="0"/>
        <w:jc w:val="both"/>
        <w:rPr>
          <w:rFonts w:asciiTheme="minorHAnsi" w:hAnsiTheme="minorHAnsi" w:cstheme="minorHAnsi"/>
          <w:b/>
          <w:sz w:val="22"/>
          <w:szCs w:val="22"/>
        </w:rPr>
      </w:pPr>
      <w:r w:rsidRPr="002E4AB4">
        <w:rPr>
          <w:rFonts w:asciiTheme="minorHAnsi" w:hAnsiTheme="minorHAnsi" w:cstheme="minorHAnsi"/>
          <w:b/>
          <w:sz w:val="22"/>
          <w:szCs w:val="22"/>
        </w:rPr>
        <w:t>Неодговарајуће понуде се неће даље разматрати, већ ће бити одбијене.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Понуда ће бити одбијена: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1) уколико није благовремена;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2) уколико поседује битне недостатке;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3) уколико није одговарајућа;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4) уколико ограничава права наручиоца;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5) уколико условљава права наручиоца;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6) уколико ограничава обавезе понуђача;</w:t>
      </w:r>
    </w:p>
    <w:p w:rsidR="001A5D3F" w:rsidRPr="002E4AB4" w:rsidRDefault="001A5D3F" w:rsidP="001A5D3F">
      <w:pPr>
        <w:autoSpaceDE w:val="0"/>
        <w:autoSpaceDN w:val="0"/>
        <w:adjustRightInd w:val="0"/>
        <w:jc w:val="both"/>
        <w:rPr>
          <w:rFonts w:asciiTheme="minorHAnsi" w:hAnsiTheme="minorHAnsi" w:cstheme="minorHAnsi"/>
          <w:sz w:val="22"/>
          <w:szCs w:val="22"/>
          <w:lang w:val="sr-Cyrl-CS"/>
        </w:rPr>
      </w:pPr>
      <w:r w:rsidRPr="002E4AB4">
        <w:rPr>
          <w:rFonts w:asciiTheme="minorHAnsi" w:hAnsiTheme="minorHAnsi" w:cstheme="minorHAnsi"/>
          <w:sz w:val="22"/>
          <w:szCs w:val="22"/>
        </w:rPr>
        <w:t>7) уколико прелази процењену вредност јавне набавке.</w:t>
      </w:r>
    </w:p>
    <w:p w:rsidR="001A5D3F" w:rsidRPr="002E4AB4" w:rsidRDefault="001A5D3F" w:rsidP="001A5D3F">
      <w:pPr>
        <w:autoSpaceDE w:val="0"/>
        <w:autoSpaceDN w:val="0"/>
        <w:adjustRightInd w:val="0"/>
        <w:jc w:val="both"/>
        <w:rPr>
          <w:rFonts w:asciiTheme="minorHAnsi" w:hAnsiTheme="minorHAnsi" w:cstheme="minorHAnsi"/>
          <w:sz w:val="22"/>
          <w:szCs w:val="22"/>
          <w:lang w:val="sr-Cyrl-CS"/>
        </w:rPr>
      </w:pPr>
    </w:p>
    <w:p w:rsidR="001A5D3F" w:rsidRPr="002E4AB4" w:rsidRDefault="001A5D3F" w:rsidP="001A5D3F">
      <w:pPr>
        <w:autoSpaceDE w:val="0"/>
        <w:autoSpaceDN w:val="0"/>
        <w:adjustRightInd w:val="0"/>
        <w:jc w:val="both"/>
        <w:rPr>
          <w:rFonts w:asciiTheme="minorHAnsi" w:hAnsiTheme="minorHAnsi" w:cstheme="minorHAnsi"/>
          <w:b/>
          <w:bCs/>
          <w:sz w:val="22"/>
          <w:szCs w:val="22"/>
        </w:rPr>
      </w:pPr>
      <w:r w:rsidRPr="002E4AB4">
        <w:rPr>
          <w:rFonts w:asciiTheme="minorHAnsi" w:hAnsiTheme="minorHAnsi" w:cstheme="minorHAnsi"/>
          <w:b/>
          <w:bCs/>
          <w:sz w:val="22"/>
          <w:szCs w:val="22"/>
        </w:rPr>
        <w:t>БИТНИ НЕДОСТАЦИ ПОНУДЕ СУ:</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1) уколико понуђач не докаже да испуњава обавезне услове за учешће;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2) уколико понуђач не докаже да испуњава додатне услове за учешће;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3) уколико понуђач није доставио тражено средство обезбеђења;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4) уколико је понуђени рок важења понуде краћи од прописаног;</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5) уколико понуда садржи неке друге недостатке због којих није могуће утврдити</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стварну садржину понуде или није могуће упоредити је са другим понудама.</w:t>
      </w:r>
    </w:p>
    <w:p w:rsidR="001A5D3F" w:rsidRPr="002E4AB4" w:rsidRDefault="001A5D3F" w:rsidP="001A5D3F">
      <w:pPr>
        <w:jc w:val="both"/>
        <w:rPr>
          <w:rFonts w:asciiTheme="minorHAnsi" w:hAnsiTheme="minorHAnsi" w:cstheme="minorHAnsi"/>
        </w:rPr>
      </w:pPr>
    </w:p>
    <w:p w:rsidR="001A5D3F" w:rsidRPr="002E4AB4" w:rsidRDefault="001A5D3F" w:rsidP="00E15664">
      <w:pPr>
        <w:jc w:val="both"/>
        <w:rPr>
          <w:rFonts w:asciiTheme="minorHAnsi" w:hAnsiTheme="minorHAnsi" w:cstheme="minorHAnsi"/>
        </w:rPr>
      </w:pPr>
      <w:r w:rsidRPr="002E4AB4">
        <w:rPr>
          <w:rFonts w:asciiTheme="minorHAnsi" w:hAnsiTheme="minorHAnsi" w:cstheme="minorHAnsi"/>
          <w:b/>
          <w:bCs/>
        </w:rPr>
        <w:t>18.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A5D3F" w:rsidRPr="002E4AB4" w:rsidRDefault="001A5D3F" w:rsidP="001A5D3F">
      <w:pPr>
        <w:jc w:val="both"/>
        <w:rPr>
          <w:rFonts w:asciiTheme="minorHAnsi" w:hAnsiTheme="minorHAnsi" w:cstheme="minorHAnsi"/>
          <w:b/>
          <w:bCs/>
        </w:rPr>
      </w:pPr>
    </w:p>
    <w:p w:rsidR="001A5D3F" w:rsidRPr="002E4AB4" w:rsidRDefault="001A5D3F" w:rsidP="00702CDD">
      <w:pPr>
        <w:suppressAutoHyphens w:val="0"/>
        <w:spacing w:line="240" w:lineRule="auto"/>
        <w:ind w:right="-540"/>
        <w:jc w:val="both"/>
        <w:rPr>
          <w:rFonts w:asciiTheme="minorHAnsi" w:eastAsia="TimesNewRomanPSMT" w:hAnsiTheme="minorHAnsi" w:cstheme="minorHAnsi"/>
          <w:b/>
          <w:bCs/>
          <w:iCs/>
          <w:sz w:val="22"/>
          <w:szCs w:val="22"/>
        </w:rPr>
      </w:pPr>
      <w:r w:rsidRPr="002E4AB4">
        <w:rPr>
          <w:rFonts w:asciiTheme="minorHAnsi" w:hAnsiTheme="minorHAnsi" w:cstheme="minorHAnsi"/>
          <w:b/>
          <w:sz w:val="22"/>
          <w:szCs w:val="22"/>
          <w:lang w:val="sr-Cyrl-CS"/>
        </w:rPr>
        <w:t>К</w:t>
      </w:r>
      <w:r w:rsidRPr="002E4AB4">
        <w:rPr>
          <w:rFonts w:asciiTheme="minorHAnsi" w:eastAsia="TimesNewRomanPSMT" w:hAnsiTheme="minorHAnsi" w:cstheme="minorHAnsi"/>
          <w:b/>
          <w:bCs/>
          <w:iCs/>
          <w:sz w:val="22"/>
          <w:szCs w:val="22"/>
        </w:rPr>
        <w:t xml:space="preserve">ритеријум за оцењивање понуде је </w:t>
      </w:r>
      <w:r w:rsidR="008C6A16" w:rsidRPr="002E4AB4">
        <w:rPr>
          <w:rFonts w:asciiTheme="minorHAnsi" w:eastAsia="TimesNewRomanPSMT" w:hAnsiTheme="minorHAnsi" w:cstheme="minorHAnsi"/>
          <w:b/>
          <w:bCs/>
          <w:iCs/>
          <w:sz w:val="22"/>
          <w:szCs w:val="22"/>
          <w:lang w:val="sr-Cyrl-CS"/>
        </w:rPr>
        <w:t>најнижа понуђена цена</w:t>
      </w:r>
      <w:r w:rsidRPr="002E4AB4">
        <w:rPr>
          <w:rFonts w:asciiTheme="minorHAnsi" w:eastAsia="TimesNewRomanPSMT" w:hAnsiTheme="minorHAnsi" w:cstheme="minorHAnsi"/>
          <w:b/>
          <w:bCs/>
          <w:iCs/>
          <w:sz w:val="22"/>
          <w:szCs w:val="22"/>
        </w:rPr>
        <w:t xml:space="preserve">. </w:t>
      </w:r>
    </w:p>
    <w:p w:rsidR="001A5D3F" w:rsidRPr="002E4AB4" w:rsidRDefault="001A5D3F" w:rsidP="00710053">
      <w:pPr>
        <w:ind w:right="26"/>
        <w:jc w:val="both"/>
        <w:rPr>
          <w:rFonts w:asciiTheme="minorHAnsi" w:hAnsiTheme="minorHAnsi" w:cstheme="minorHAnsi"/>
          <w:sz w:val="22"/>
          <w:szCs w:val="22"/>
        </w:rPr>
      </w:pPr>
      <w:r w:rsidRPr="002E4AB4">
        <w:rPr>
          <w:rFonts w:asciiTheme="minorHAnsi" w:hAnsiTheme="minorHAnsi" w:cstheme="minorHAnsi"/>
          <w:sz w:val="22"/>
          <w:szCs w:val="22"/>
          <w:lang w:val="sr-Cyrl-CS"/>
        </w:rPr>
        <w:t>Конкурсна документација се може преузети на Порталу јавних набавки, на интернет страници Дома здравља „Рума“ www.dzruma.rs</w:t>
      </w:r>
      <w:r w:rsidRPr="002E4AB4">
        <w:rPr>
          <w:rStyle w:val="srsaurl1"/>
          <w:rFonts w:asciiTheme="minorHAnsi" w:hAnsiTheme="minorHAnsi" w:cstheme="minorHAnsi"/>
          <w:sz w:val="22"/>
          <w:szCs w:val="22"/>
        </w:rPr>
        <w:t>.</w:t>
      </w:r>
    </w:p>
    <w:p w:rsidR="001A5D3F" w:rsidRPr="002E4AB4" w:rsidRDefault="001A5D3F" w:rsidP="001A5D3F">
      <w:pPr>
        <w:ind w:right="-540"/>
        <w:jc w:val="both"/>
        <w:rPr>
          <w:rFonts w:asciiTheme="minorHAnsi" w:hAnsiTheme="minorHAnsi" w:cstheme="minorHAnsi"/>
        </w:rPr>
      </w:pPr>
    </w:p>
    <w:p w:rsidR="001A5D3F" w:rsidRPr="002E4AB4" w:rsidRDefault="001A5D3F" w:rsidP="00710053">
      <w:pPr>
        <w:ind w:right="26"/>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46224" w:rsidRDefault="00246224" w:rsidP="00246224">
      <w:pPr>
        <w:suppressAutoHyphens w:val="0"/>
        <w:spacing w:after="160" w:line="259" w:lineRule="auto"/>
        <w:rPr>
          <w:rFonts w:asciiTheme="minorHAnsi" w:hAnsiTheme="minorHAnsi" w:cstheme="minorHAnsi"/>
          <w:sz w:val="22"/>
          <w:szCs w:val="22"/>
        </w:rPr>
      </w:pPr>
    </w:p>
    <w:p w:rsidR="00246224" w:rsidRPr="00246224" w:rsidRDefault="00246224" w:rsidP="00246224">
      <w:pPr>
        <w:suppressAutoHyphens w:val="0"/>
        <w:spacing w:after="160" w:line="259" w:lineRule="auto"/>
        <w:rPr>
          <w:rFonts w:asciiTheme="minorHAnsi" w:hAnsiTheme="minorHAnsi" w:cstheme="minorHAnsi"/>
          <w:sz w:val="22"/>
          <w:szCs w:val="22"/>
        </w:rPr>
      </w:pPr>
      <w:r w:rsidRPr="00246224">
        <w:rPr>
          <w:rFonts w:asciiTheme="minorHAnsi" w:hAnsiTheme="minorHAnsi" w:cstheme="minorHAnsi"/>
          <w:sz w:val="22"/>
          <w:szCs w:val="22"/>
        </w:rPr>
        <w:t>У случају да две или више понуда буду са најнижом понуђеном ценом уговор ће бити додељен оној понуди која има краћи рок доставе.Уколико буду постојале две или више понуда које имају најнижу понуђену цену и једнаке рокове доставе, уговор ће се доделити најповољнијем понуђачу по систему жребања.</w:t>
      </w:r>
    </w:p>
    <w:p w:rsidR="00246224" w:rsidRDefault="00246224" w:rsidP="00246224">
      <w:pPr>
        <w:suppressAutoHyphens w:val="0"/>
        <w:spacing w:after="160" w:line="259" w:lineRule="auto"/>
        <w:rPr>
          <w:rFonts w:asciiTheme="minorHAnsi" w:hAnsiTheme="minorHAnsi" w:cstheme="minorHAnsi"/>
          <w:sz w:val="22"/>
          <w:szCs w:val="22"/>
        </w:rPr>
      </w:pPr>
      <w:r w:rsidRPr="00246224">
        <w:rPr>
          <w:rFonts w:asciiTheme="minorHAnsi" w:hAnsiTheme="minorHAnsi" w:cstheme="minorHAnsi"/>
          <w:sz w:val="22"/>
          <w:szCs w:val="22"/>
        </w:rPr>
        <w:lastRenderedPageBreak/>
        <w:t>Сви понуђачи чије су понуде идентичне биће позвани да присуствују поступку доделе уговора путем жребања.</w:t>
      </w: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20. ПОШТОВАЊЕ ОБАВЕЗА КОЈЕ ПРОИЗИЛАЗЕ ИЗ ВАЖЕЋИХ ПРОПИСА </w:t>
      </w:r>
    </w:p>
    <w:p w:rsidR="001A5D3F" w:rsidRPr="002E4AB4" w:rsidRDefault="001A5D3F" w:rsidP="001A5D3F">
      <w:pPr>
        <w:jc w:val="both"/>
        <w:rPr>
          <w:rFonts w:asciiTheme="minorHAnsi" w:hAnsiTheme="minorHAnsi" w:cstheme="minorHAnsi"/>
          <w:b/>
          <w:b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2E4AB4">
        <w:rPr>
          <w:rFonts w:asciiTheme="minorHAnsi" w:hAnsiTheme="minorHAnsi" w:cstheme="minorHAnsi"/>
          <w:b/>
          <w:sz w:val="22"/>
          <w:szCs w:val="22"/>
        </w:rPr>
        <w:t xml:space="preserve">Образац изјаве из поглавља </w:t>
      </w:r>
      <w:r w:rsidR="006A7C3A" w:rsidRPr="002E4AB4">
        <w:rPr>
          <w:rFonts w:asciiTheme="minorHAnsi" w:hAnsiTheme="minorHAnsi" w:cstheme="minorHAnsi"/>
          <w:b/>
          <w:sz w:val="22"/>
          <w:szCs w:val="22"/>
        </w:rPr>
        <w:t>I</w:t>
      </w:r>
      <w:r w:rsidRPr="002E4AB4">
        <w:rPr>
          <w:rFonts w:asciiTheme="minorHAnsi" w:hAnsiTheme="minorHAnsi" w:cstheme="minorHAnsi"/>
          <w:b/>
          <w:sz w:val="22"/>
          <w:szCs w:val="22"/>
        </w:rPr>
        <w:t>X</w:t>
      </w:r>
      <w:r w:rsidRPr="002E4AB4">
        <w:rPr>
          <w:rFonts w:asciiTheme="minorHAnsi" w:hAnsiTheme="minorHAnsi" w:cstheme="minorHAnsi"/>
          <w:sz w:val="22"/>
          <w:szCs w:val="22"/>
        </w:rPr>
        <w:t>).</w:t>
      </w:r>
    </w:p>
    <w:p w:rsidR="001A5D3F" w:rsidRPr="002E4AB4" w:rsidRDefault="001A5D3F" w:rsidP="001A5D3F">
      <w:pPr>
        <w:jc w:val="both"/>
        <w:rPr>
          <w:rFonts w:asciiTheme="minorHAnsi" w:hAnsiTheme="minorHAnsi" w:cstheme="minorHAnsi"/>
          <w:b/>
        </w:rPr>
      </w:pPr>
    </w:p>
    <w:p w:rsidR="001A5D3F" w:rsidRPr="002E4AB4" w:rsidRDefault="001A5D3F" w:rsidP="001A5D3F">
      <w:pPr>
        <w:jc w:val="both"/>
        <w:rPr>
          <w:rFonts w:asciiTheme="minorHAnsi" w:hAnsiTheme="minorHAnsi" w:cstheme="minorHAnsi"/>
          <w:b/>
          <w:sz w:val="22"/>
          <w:szCs w:val="22"/>
        </w:rPr>
      </w:pPr>
      <w:r w:rsidRPr="002E4AB4">
        <w:rPr>
          <w:rFonts w:asciiTheme="minorHAnsi" w:hAnsiTheme="minorHAnsi" w:cstheme="minorHAnsi"/>
          <w:b/>
          <w:sz w:val="22"/>
          <w:szCs w:val="22"/>
        </w:rPr>
        <w:t>21. КОРИШЋЕЊЕ ПАТЕНТА И ОДГОВОРНОСТ ЗА ПОВРЕДУ ЗАШТИЋЕНИХ ПРАВА ИНТЕЛЕКТУАЛНЕ СВОЈИНЕ ТРЕЋИХ ЛИЦА</w:t>
      </w:r>
    </w:p>
    <w:p w:rsidR="001A5D3F" w:rsidRPr="002E4AB4" w:rsidRDefault="001A5D3F" w:rsidP="001A5D3F">
      <w:pPr>
        <w:jc w:val="both"/>
        <w:rPr>
          <w:rFonts w:asciiTheme="minorHAnsi" w:hAnsiTheme="minorHAnsi" w:cstheme="minorHAnsi"/>
          <w:b/>
          <w:sz w:val="22"/>
          <w:szCs w:val="22"/>
        </w:rPr>
      </w:pPr>
    </w:p>
    <w:p w:rsidR="001A5D3F" w:rsidRPr="002E4AB4" w:rsidRDefault="001A5D3F" w:rsidP="001A5D3F">
      <w:pPr>
        <w:jc w:val="both"/>
        <w:rPr>
          <w:rFonts w:asciiTheme="minorHAnsi" w:eastAsia="TimesNewRomanPSMT" w:hAnsiTheme="minorHAnsi" w:cstheme="minorHAnsi"/>
          <w:bCs/>
          <w:iCs/>
          <w:sz w:val="22"/>
          <w:szCs w:val="22"/>
        </w:rPr>
      </w:pPr>
      <w:r w:rsidRPr="002E4AB4">
        <w:rPr>
          <w:rFonts w:asciiTheme="minorHAnsi" w:eastAsia="TimesNewRomanPSMT" w:hAnsiTheme="minorHAnsi" w:cstheme="minorHAnsi"/>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1A5D3F" w:rsidRPr="002E4AB4" w:rsidRDefault="001A5D3F" w:rsidP="001A5D3F">
      <w:pPr>
        <w:jc w:val="both"/>
        <w:rPr>
          <w:rFonts w:asciiTheme="minorHAnsi" w:hAnsiTheme="minorHAnsi" w:cstheme="minorHAnsi"/>
          <w:b/>
          <w:sz w:val="22"/>
          <w:szCs w:val="22"/>
        </w:rPr>
      </w:pP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22. НАЧИН И РОК ЗА ПОДНОШЕЊЕ ЗАХТЕВА ЗА ЗАШТИТУ ПРАВА ПОНУЂАЧА </w:t>
      </w:r>
    </w:p>
    <w:p w:rsidR="001A5D3F" w:rsidRPr="002E4AB4" w:rsidRDefault="001A5D3F" w:rsidP="001A5D3F">
      <w:pPr>
        <w:jc w:val="both"/>
        <w:rPr>
          <w:rFonts w:asciiTheme="minorHAnsi" w:hAnsiTheme="minorHAnsi" w:cstheme="minorHAnsi"/>
          <w:b/>
          <w:b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Захтев за заштиту права може да поднесе понуђач, односно свако заинтересовано лице, или пословно удружење у њихово им</w:t>
      </w:r>
      <w:r w:rsidRPr="002E4AB4">
        <w:rPr>
          <w:rFonts w:asciiTheme="minorHAnsi" w:hAnsiTheme="minorHAnsi" w:cstheme="minorHAnsi"/>
          <w:sz w:val="22"/>
          <w:szCs w:val="22"/>
          <w:lang w:val="sr-Cyrl-CS"/>
        </w:rPr>
        <w:t>е</w:t>
      </w:r>
      <w:r w:rsidRPr="002E4AB4">
        <w:rPr>
          <w:rFonts w:asciiTheme="minorHAnsi" w:hAnsiTheme="minorHAnsi" w:cstheme="minorHAnsi"/>
          <w:sz w:val="22"/>
          <w:szCs w:val="22"/>
        </w:rPr>
        <w:t>.</w:t>
      </w:r>
    </w:p>
    <w:p w:rsidR="001A5D3F" w:rsidRPr="002E4AB4" w:rsidRDefault="001A5D3F" w:rsidP="001A5D3F">
      <w:pPr>
        <w:jc w:val="both"/>
        <w:rPr>
          <w:rFonts w:asciiTheme="minorHAnsi" w:hAnsiTheme="minorHAnsi" w:cstheme="minorHAnsi"/>
          <w:color w:val="auto"/>
          <w:sz w:val="22"/>
          <w:szCs w:val="22"/>
          <w:shd w:val="clear" w:color="auto" w:fill="9CC2E5" w:themeFill="accent1" w:themeFillTint="99"/>
          <w:lang w:val="sr-Cyrl-CS"/>
        </w:rPr>
      </w:pPr>
      <w:r w:rsidRPr="002E4AB4">
        <w:rPr>
          <w:rFonts w:asciiTheme="minorHAnsi" w:hAnsiTheme="minorHAnsi" w:cstheme="minorHAnsi"/>
          <w:sz w:val="22"/>
          <w:szCs w:val="22"/>
        </w:rPr>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2E4AB4">
        <w:rPr>
          <w:rFonts w:asciiTheme="minorHAnsi" w:eastAsia="TimesNewRomanPSMT" w:hAnsiTheme="minorHAnsi" w:cstheme="minorHAnsi"/>
          <w:bCs/>
          <w:color w:val="auto"/>
          <w:sz w:val="22"/>
          <w:szCs w:val="22"/>
        </w:rPr>
        <w:t>Захтев за заштиту права се доставља непосредно, електронском поштом</w:t>
      </w:r>
      <w:r w:rsidRPr="002E4AB4">
        <w:rPr>
          <w:rFonts w:asciiTheme="minorHAnsi" w:hAnsiTheme="minorHAnsi" w:cstheme="minorHAnsi"/>
          <w:color w:val="auto"/>
          <w:sz w:val="22"/>
          <w:szCs w:val="22"/>
          <w:lang w:val="sr-Cyrl-CS"/>
        </w:rPr>
        <w:t xml:space="preserve"> на </w:t>
      </w:r>
      <w:r w:rsidRPr="002E4AB4">
        <w:rPr>
          <w:rFonts w:asciiTheme="minorHAnsi" w:hAnsiTheme="minorHAnsi" w:cstheme="minorHAnsi"/>
          <w:iCs/>
          <w:color w:val="auto"/>
          <w:sz w:val="22"/>
          <w:szCs w:val="22"/>
        </w:rPr>
        <w:t>e</w:t>
      </w:r>
      <w:r w:rsidRPr="002E4AB4">
        <w:rPr>
          <w:rFonts w:asciiTheme="minorHAnsi" w:hAnsiTheme="minorHAnsi" w:cstheme="minorHAnsi"/>
          <w:iCs/>
          <w:color w:val="auto"/>
          <w:sz w:val="22"/>
          <w:szCs w:val="22"/>
          <w:lang w:val="ru-RU"/>
        </w:rPr>
        <w:t>-</w:t>
      </w:r>
      <w:r w:rsidRPr="002E4AB4">
        <w:rPr>
          <w:rFonts w:asciiTheme="minorHAnsi" w:hAnsiTheme="minorHAnsi" w:cstheme="minorHAnsi"/>
          <w:iCs/>
          <w:color w:val="auto"/>
          <w:sz w:val="22"/>
          <w:szCs w:val="22"/>
        </w:rPr>
        <w:t xml:space="preserve">mail </w:t>
      </w:r>
      <w:hyperlink r:id="rId12" w:history="1">
        <w:r w:rsidR="008451E8" w:rsidRPr="002E4AB4">
          <w:rPr>
            <w:rStyle w:val="Hyperlink"/>
            <w:rFonts w:asciiTheme="minorHAnsi" w:hAnsiTheme="minorHAnsi" w:cstheme="minorHAnsi"/>
            <w:color w:val="0070C0"/>
            <w:sz w:val="22"/>
            <w:szCs w:val="22"/>
          </w:rPr>
          <w:t>dzruma.jn@gmail.com</w:t>
        </w:r>
      </w:hyperlink>
      <w:r w:rsidRPr="002E4AB4">
        <w:rPr>
          <w:rFonts w:asciiTheme="minorHAnsi" w:hAnsiTheme="minorHAnsi" w:cstheme="minorHAnsi"/>
          <w:color w:val="auto"/>
          <w:sz w:val="22"/>
          <w:szCs w:val="22"/>
        </w:rPr>
        <w:t>,</w:t>
      </w:r>
      <w:r w:rsidRPr="002E4AB4">
        <w:rPr>
          <w:rFonts w:asciiTheme="minorHAnsi" w:eastAsia="TimesNewRomanPSMT" w:hAnsiTheme="minorHAnsi" w:cstheme="minorHAnsi"/>
          <w:bCs/>
          <w:color w:val="auto"/>
          <w:sz w:val="22"/>
          <w:szCs w:val="22"/>
        </w:rPr>
        <w:t xml:space="preserve"> факсом </w:t>
      </w:r>
      <w:r w:rsidRPr="002E4AB4">
        <w:rPr>
          <w:rFonts w:asciiTheme="minorHAnsi" w:hAnsiTheme="minorHAnsi" w:cstheme="minorHAnsi"/>
          <w:color w:val="auto"/>
          <w:sz w:val="22"/>
          <w:szCs w:val="22"/>
          <w:lang w:val="sr-Cyrl-CS"/>
        </w:rPr>
        <w:t>на број</w:t>
      </w:r>
      <w:r w:rsidRPr="002E4AB4">
        <w:rPr>
          <w:rFonts w:asciiTheme="minorHAnsi" w:hAnsiTheme="minorHAnsi" w:cstheme="minorHAnsi"/>
          <w:color w:val="auto"/>
          <w:sz w:val="22"/>
          <w:szCs w:val="22"/>
        </w:rPr>
        <w:t>:</w:t>
      </w:r>
      <w:r w:rsidR="008451E8" w:rsidRPr="002E4AB4">
        <w:rPr>
          <w:rFonts w:asciiTheme="minorHAnsi" w:hAnsiTheme="minorHAnsi" w:cstheme="minorHAnsi"/>
          <w:color w:val="auto"/>
          <w:sz w:val="22"/>
          <w:szCs w:val="22"/>
          <w:lang w:val="sr-Cyrl-CS"/>
        </w:rPr>
        <w:t>(</w:t>
      </w:r>
      <w:r w:rsidRPr="002E4AB4">
        <w:rPr>
          <w:rFonts w:asciiTheme="minorHAnsi" w:hAnsiTheme="minorHAnsi" w:cstheme="minorHAnsi"/>
          <w:color w:val="auto"/>
          <w:sz w:val="22"/>
          <w:szCs w:val="22"/>
        </w:rPr>
        <w:t>022</w:t>
      </w:r>
      <w:r w:rsidR="008451E8" w:rsidRPr="002E4AB4">
        <w:rPr>
          <w:rFonts w:asciiTheme="minorHAnsi" w:hAnsiTheme="minorHAnsi" w:cstheme="minorHAnsi"/>
          <w:color w:val="auto"/>
          <w:sz w:val="22"/>
          <w:szCs w:val="22"/>
          <w:lang w:val="sr-Cyrl-CS"/>
        </w:rPr>
        <w:t xml:space="preserve">) </w:t>
      </w:r>
      <w:r w:rsidRPr="002E4AB4">
        <w:rPr>
          <w:rFonts w:asciiTheme="minorHAnsi" w:hAnsiTheme="minorHAnsi" w:cstheme="minorHAnsi"/>
          <w:color w:val="auto"/>
          <w:sz w:val="22"/>
          <w:szCs w:val="22"/>
        </w:rPr>
        <w:t>47</w:t>
      </w:r>
      <w:r w:rsidRPr="002E4AB4">
        <w:rPr>
          <w:rFonts w:asciiTheme="minorHAnsi" w:hAnsiTheme="minorHAnsi" w:cstheme="minorHAnsi"/>
          <w:color w:val="auto"/>
          <w:sz w:val="22"/>
          <w:szCs w:val="22"/>
          <w:lang w:val="sr-Cyrl-CS"/>
        </w:rPr>
        <w:t>3</w:t>
      </w:r>
      <w:r w:rsidRPr="002E4AB4">
        <w:rPr>
          <w:rFonts w:asciiTheme="minorHAnsi" w:hAnsiTheme="minorHAnsi" w:cstheme="minorHAnsi"/>
          <w:color w:val="auto"/>
          <w:sz w:val="22"/>
          <w:szCs w:val="22"/>
        </w:rPr>
        <w:t>-</w:t>
      </w:r>
      <w:r w:rsidRPr="002E4AB4">
        <w:rPr>
          <w:rFonts w:asciiTheme="minorHAnsi" w:hAnsiTheme="minorHAnsi" w:cstheme="minorHAnsi"/>
          <w:color w:val="auto"/>
          <w:sz w:val="22"/>
          <w:szCs w:val="22"/>
          <w:lang w:val="sr-Cyrl-CS"/>
        </w:rPr>
        <w:t>855</w:t>
      </w:r>
      <w:r w:rsidRPr="002E4AB4">
        <w:rPr>
          <w:rFonts w:asciiTheme="minorHAnsi" w:eastAsia="TimesNewRomanPSMT" w:hAnsiTheme="minorHAnsi" w:cstheme="minorHAnsi"/>
          <w:bCs/>
          <w:color w:val="auto"/>
          <w:sz w:val="22"/>
          <w:szCs w:val="22"/>
        </w:rPr>
        <w:t>или препорученом пошиљком са повратницом.</w:t>
      </w:r>
      <w:r w:rsidRPr="002E4AB4">
        <w:rPr>
          <w:rFonts w:asciiTheme="minorHAnsi" w:hAnsiTheme="minorHAnsi" w:cstheme="minorHAnsi"/>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Ако је у истом поступку јавне набавке поново поднет захтев за заштиту права од стр</w:t>
      </w:r>
      <w:r w:rsidRPr="002E4AB4">
        <w:rPr>
          <w:rFonts w:asciiTheme="minorHAnsi" w:hAnsiTheme="minorHAnsi" w:cstheme="minorHAnsi"/>
          <w:sz w:val="22"/>
          <w:szCs w:val="22"/>
          <w:lang w:val="sr-Cyrl-CS"/>
        </w:rPr>
        <w:t>а</w:t>
      </w:r>
      <w:r w:rsidRPr="002E4AB4">
        <w:rPr>
          <w:rFonts w:asciiTheme="minorHAnsi" w:hAnsiTheme="minorHAnsi" w:cstheme="minorHAnsi"/>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451E8" w:rsidRPr="002E4AB4" w:rsidRDefault="008451E8" w:rsidP="001A5D3F">
      <w:pPr>
        <w:jc w:val="both"/>
        <w:rPr>
          <w:rFonts w:asciiTheme="minorHAnsi" w:hAnsiTheme="minorHAnsi" w:cstheme="minorHAnsi"/>
          <w:sz w:val="22"/>
          <w:szCs w:val="22"/>
          <w:lang w:val="sr-Cyrl-CS"/>
        </w:rPr>
      </w:pP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sz w:val="22"/>
          <w:szCs w:val="22"/>
        </w:rPr>
        <w:t xml:space="preserve">Подносилац захтева је дужан да на рачун буџета Републике Србије уплати таксу од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сврха:ЗЗП;назив наручиоца;број или ознака јавне набавке поводом које се подноси захтев за заштиту права:, корисник: Буџет Републике Србије). </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eastAsia="TimesNewRomanPSMT" w:hAnsiTheme="minorHAnsi" w:cstheme="minorHAnsi"/>
          <w:bCs/>
          <w:sz w:val="22"/>
          <w:szCs w:val="22"/>
        </w:rPr>
        <w:t>Поступак заштите права понуђача регулисан је одредбама чл. 138. - 167. Закона.</w:t>
      </w:r>
    </w:p>
    <w:p w:rsidR="001A5D3F" w:rsidRPr="002E4AB4" w:rsidRDefault="001A5D3F" w:rsidP="001A5D3F">
      <w:pPr>
        <w:jc w:val="both"/>
        <w:rPr>
          <w:rFonts w:asciiTheme="minorHAnsi" w:eastAsia="TimesNewRomanPSMT" w:hAnsiTheme="minorHAnsi" w:cstheme="minorHAnsi"/>
          <w:bCs/>
          <w:sz w:val="22"/>
          <w:szCs w:val="22"/>
        </w:rPr>
      </w:pPr>
    </w:p>
    <w:p w:rsidR="00086289" w:rsidRDefault="00086289">
      <w:pPr>
        <w:suppressAutoHyphens w:val="0"/>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1A5D3F" w:rsidRPr="002E4AB4" w:rsidRDefault="001A5D3F" w:rsidP="001A5D3F">
      <w:pPr>
        <w:jc w:val="both"/>
        <w:rPr>
          <w:rFonts w:asciiTheme="minorHAnsi" w:hAnsiTheme="minorHAnsi" w:cstheme="minorHAnsi"/>
          <w:b/>
          <w:sz w:val="22"/>
          <w:szCs w:val="22"/>
        </w:rPr>
      </w:pPr>
      <w:r w:rsidRPr="002E4AB4">
        <w:rPr>
          <w:rFonts w:asciiTheme="minorHAnsi" w:hAnsiTheme="minorHAnsi" w:cstheme="minorHAnsi"/>
          <w:b/>
          <w:sz w:val="22"/>
          <w:szCs w:val="22"/>
        </w:rPr>
        <w:lastRenderedPageBreak/>
        <w:t>22. РОК У КОЈЕМ ЋЕ УГОВОР БИТИ ЗАКЉУЧЕН</w:t>
      </w:r>
    </w:p>
    <w:p w:rsidR="001A5D3F" w:rsidRPr="002E4AB4" w:rsidRDefault="001A5D3F" w:rsidP="001A5D3F">
      <w:pPr>
        <w:jc w:val="both"/>
        <w:rPr>
          <w:rFonts w:asciiTheme="minorHAnsi" w:hAnsiTheme="minorHAnsi" w:cstheme="minorHAnsi"/>
          <w:b/>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2E4AB4">
        <w:rPr>
          <w:rFonts w:asciiTheme="minorHAnsi" w:hAnsiTheme="minorHAnsi" w:cstheme="minorHAnsi"/>
          <w:sz w:val="22"/>
          <w:szCs w:val="22"/>
          <w:lang w:val="sr-Cyrl-CS"/>
        </w:rPr>
        <w:t>е</w:t>
      </w:r>
      <w:r w:rsidRPr="002E4AB4">
        <w:rPr>
          <w:rFonts w:asciiTheme="minorHAnsi" w:hAnsiTheme="minorHAnsi" w:cstheme="minorHAnsi"/>
          <w:sz w:val="22"/>
          <w:szCs w:val="22"/>
        </w:rPr>
        <w:t>ва за заштиту права из члана 149.Закона.</w:t>
      </w:r>
    </w:p>
    <w:p w:rsidR="001A5D3F" w:rsidRPr="002E4AB4" w:rsidRDefault="001A5D3F" w:rsidP="001A5D3F">
      <w:pPr>
        <w:jc w:val="both"/>
        <w:rPr>
          <w:rFonts w:asciiTheme="minorHAnsi" w:hAnsiTheme="minorHAnsi" w:cstheme="minorHAnsi"/>
          <w:sz w:val="22"/>
          <w:szCs w:val="22"/>
          <w:lang w:val="sr-Cyrl-CS"/>
        </w:rPr>
      </w:pPr>
      <w:r w:rsidRPr="002E4AB4">
        <w:rPr>
          <w:rFonts w:asciiTheme="minorHAnsi" w:hAnsiTheme="minorHAnsi" w:cstheme="minorHAnsi"/>
          <w:sz w:val="22"/>
          <w:szCs w:val="22"/>
        </w:rPr>
        <w:t xml:space="preserve">У случају да је поднета само једна понуда наручилац може закључити уговор пре истека рока за подношење </w:t>
      </w:r>
      <w:r w:rsidRPr="002E4AB4">
        <w:rPr>
          <w:rFonts w:asciiTheme="minorHAnsi" w:hAnsiTheme="minorHAnsi" w:cstheme="minorHAnsi"/>
          <w:color w:val="auto"/>
          <w:sz w:val="22"/>
          <w:szCs w:val="22"/>
        </w:rPr>
        <w:t>захтева</w:t>
      </w:r>
      <w:r w:rsidRPr="002E4AB4">
        <w:rPr>
          <w:rFonts w:asciiTheme="minorHAnsi" w:hAnsiTheme="minorHAnsi" w:cstheme="minorHAnsi"/>
          <w:sz w:val="22"/>
          <w:szCs w:val="22"/>
        </w:rPr>
        <w:t xml:space="preserve"> за заштиту права, у складу са чланом 112.став 2. тачка 5) Закона.</w:t>
      </w:r>
    </w:p>
    <w:p w:rsidR="006E78C2" w:rsidRPr="002E4AB4" w:rsidRDefault="006E78C2" w:rsidP="001A5D3F">
      <w:pPr>
        <w:jc w:val="both"/>
        <w:rPr>
          <w:rFonts w:asciiTheme="minorHAnsi" w:hAnsiTheme="minorHAnsi" w:cstheme="minorHAnsi"/>
          <w:sz w:val="22"/>
          <w:szCs w:val="22"/>
          <w:lang w:val="sr-Cyrl-CS"/>
        </w:rPr>
      </w:pPr>
    </w:p>
    <w:p w:rsidR="006E78C2" w:rsidRPr="002E4AB4" w:rsidRDefault="006E78C2" w:rsidP="006E78C2">
      <w:pPr>
        <w:ind w:right="-63"/>
        <w:jc w:val="both"/>
        <w:outlineLvl w:val="0"/>
        <w:rPr>
          <w:rFonts w:asciiTheme="minorHAnsi" w:hAnsiTheme="minorHAnsi" w:cstheme="minorHAnsi"/>
          <w:b/>
          <w:sz w:val="22"/>
          <w:szCs w:val="22"/>
        </w:rPr>
      </w:pPr>
      <w:r w:rsidRPr="002E4AB4">
        <w:rPr>
          <w:rFonts w:asciiTheme="minorHAnsi" w:hAnsiTheme="minorHAnsi" w:cstheme="minorHAnsi"/>
          <w:b/>
          <w:sz w:val="22"/>
          <w:szCs w:val="22"/>
        </w:rPr>
        <w:t>23. ОБУСТАВЉАЊЕ ПОСТУПКА ЈАВНЕ НАБАВКЕ</w:t>
      </w:r>
    </w:p>
    <w:p w:rsidR="00773C11" w:rsidRPr="002E4AB4" w:rsidRDefault="00773C11" w:rsidP="006E78C2">
      <w:pPr>
        <w:ind w:right="-63"/>
        <w:jc w:val="both"/>
        <w:rPr>
          <w:rFonts w:asciiTheme="minorHAnsi" w:hAnsiTheme="minorHAnsi" w:cstheme="minorHAnsi"/>
          <w:sz w:val="22"/>
          <w:szCs w:val="22"/>
          <w:lang w:val="sr-Cyrl-CS"/>
        </w:rPr>
      </w:pP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1. Дом здравља „Рума“ ће обуставити поступак јавне набавке на основу извештаја о стручној оцени понуда у складу са чланом 109. ЗЈН.</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2. Дом здравља „Рума“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 xml:space="preserve">3. Дом здравља „Рума“ ће своју одлуку о обустави поступка јавне набавке писмено образложити и доставити понуђачима у року од три дана од дана доношења одлуке. </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4. Дом здравља „Рума“ је дужан у року од пет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r w:rsidRPr="002E4AB4">
        <w:rPr>
          <w:rFonts w:asciiTheme="minorHAnsi" w:hAnsiTheme="minorHAnsi" w:cstheme="minorHAnsi"/>
          <w:sz w:val="22"/>
          <w:szCs w:val="22"/>
        </w:rPr>
        <w:cr/>
        <w:t xml:space="preserve">5. Дом здравља „Рума“ је дужан да у одлуци о обустави поступка јавне набавке одлучи о трошковима припремања понуде из члана 88. ст. 3. ЗЈН. </w:t>
      </w:r>
    </w:p>
    <w:p w:rsidR="006E78C2" w:rsidRPr="002E4AB4" w:rsidRDefault="006E78C2" w:rsidP="006E78C2">
      <w:pPr>
        <w:ind w:right="-63"/>
        <w:jc w:val="both"/>
        <w:rPr>
          <w:rFonts w:asciiTheme="minorHAnsi" w:hAnsiTheme="minorHAnsi" w:cstheme="minorHAnsi"/>
          <w:sz w:val="22"/>
          <w:szCs w:val="22"/>
        </w:rPr>
      </w:pPr>
    </w:p>
    <w:p w:rsidR="006E78C2" w:rsidRPr="002E4AB4" w:rsidRDefault="006E78C2" w:rsidP="006E78C2">
      <w:pPr>
        <w:ind w:right="-63"/>
        <w:jc w:val="both"/>
        <w:outlineLvl w:val="0"/>
        <w:rPr>
          <w:rFonts w:asciiTheme="minorHAnsi" w:hAnsiTheme="minorHAnsi" w:cstheme="minorHAnsi"/>
          <w:b/>
          <w:sz w:val="22"/>
          <w:szCs w:val="22"/>
        </w:rPr>
      </w:pPr>
      <w:r w:rsidRPr="002E4AB4">
        <w:rPr>
          <w:rFonts w:asciiTheme="minorHAnsi" w:hAnsiTheme="minorHAnsi" w:cstheme="minorHAnsi"/>
          <w:b/>
          <w:sz w:val="22"/>
          <w:szCs w:val="22"/>
        </w:rPr>
        <w:t>24. УВИД У ДОКУМЕНТАЦИЈУ</w:t>
      </w:r>
    </w:p>
    <w:p w:rsidR="006E78C2" w:rsidRPr="002E4AB4" w:rsidRDefault="006E78C2" w:rsidP="006E78C2">
      <w:pPr>
        <w:ind w:right="-63"/>
        <w:jc w:val="both"/>
        <w:rPr>
          <w:rFonts w:asciiTheme="minorHAnsi" w:hAnsiTheme="minorHAnsi" w:cstheme="minorHAnsi"/>
          <w:sz w:val="22"/>
          <w:szCs w:val="22"/>
        </w:rPr>
      </w:pP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чланом 14. ЗЈН.</w:t>
      </w:r>
    </w:p>
    <w:p w:rsidR="006E78C2" w:rsidRPr="002E4AB4" w:rsidRDefault="006E78C2" w:rsidP="006E78C2">
      <w:pPr>
        <w:jc w:val="both"/>
        <w:rPr>
          <w:rFonts w:asciiTheme="minorHAnsi" w:hAnsiTheme="minorHAnsi" w:cstheme="minorHAnsi"/>
          <w:sz w:val="22"/>
          <w:szCs w:val="22"/>
        </w:rPr>
      </w:pPr>
    </w:p>
    <w:p w:rsidR="006D2FD9" w:rsidRPr="002E4AB4" w:rsidRDefault="006D2FD9" w:rsidP="006D2FD9">
      <w:pPr>
        <w:jc w:val="both"/>
        <w:rPr>
          <w:rFonts w:asciiTheme="minorHAnsi" w:hAnsiTheme="minorHAnsi" w:cstheme="minorHAnsi"/>
          <w:b/>
          <w:sz w:val="22"/>
          <w:szCs w:val="22"/>
          <w:lang w:val="sr-Cyrl-CS"/>
        </w:rPr>
      </w:pPr>
      <w:r w:rsidRPr="002E4AB4">
        <w:rPr>
          <w:rFonts w:asciiTheme="minorHAnsi" w:hAnsiTheme="minorHAnsi" w:cstheme="minorHAnsi"/>
          <w:b/>
          <w:sz w:val="22"/>
          <w:szCs w:val="22"/>
        </w:rPr>
        <w:t>2</w:t>
      </w:r>
      <w:r w:rsidR="006E78C2" w:rsidRPr="002E4AB4">
        <w:rPr>
          <w:rFonts w:asciiTheme="minorHAnsi" w:hAnsiTheme="minorHAnsi" w:cstheme="minorHAnsi"/>
          <w:b/>
          <w:sz w:val="22"/>
          <w:szCs w:val="22"/>
          <w:lang w:val="sr-Cyrl-CS"/>
        </w:rPr>
        <w:t>5</w:t>
      </w:r>
      <w:r w:rsidRPr="002E4AB4">
        <w:rPr>
          <w:rFonts w:asciiTheme="minorHAnsi" w:hAnsiTheme="minorHAnsi" w:cstheme="minorHAnsi"/>
          <w:b/>
          <w:sz w:val="22"/>
          <w:szCs w:val="22"/>
        </w:rPr>
        <w:t xml:space="preserve">. </w:t>
      </w:r>
      <w:r w:rsidRPr="002E4AB4">
        <w:rPr>
          <w:rFonts w:asciiTheme="minorHAnsi" w:hAnsiTheme="minorHAnsi" w:cstheme="minorHAnsi"/>
          <w:b/>
          <w:sz w:val="22"/>
          <w:szCs w:val="22"/>
          <w:lang w:val="sr-Cyrl-CS"/>
        </w:rPr>
        <w:t>КВАЛИТЕТ, КОЛИЧИНА И ОПИС ДОБАРА</w:t>
      </w:r>
    </w:p>
    <w:p w:rsidR="006D2FD9" w:rsidRPr="002E4AB4" w:rsidRDefault="006D2FD9" w:rsidP="006D2FD9">
      <w:pPr>
        <w:jc w:val="both"/>
        <w:rPr>
          <w:rFonts w:asciiTheme="minorHAnsi" w:hAnsiTheme="minorHAnsi" w:cstheme="minorHAnsi"/>
          <w:b/>
          <w:sz w:val="22"/>
          <w:szCs w:val="22"/>
          <w:lang w:val="sr-Cyrl-CS"/>
        </w:rPr>
      </w:pPr>
    </w:p>
    <w:p w:rsidR="006D2FD9" w:rsidRPr="002E4AB4" w:rsidRDefault="006D2FD9" w:rsidP="006D2FD9">
      <w:pPr>
        <w:jc w:val="both"/>
        <w:rPr>
          <w:rFonts w:asciiTheme="minorHAnsi" w:hAnsiTheme="minorHAnsi" w:cstheme="minorHAnsi"/>
          <w:b/>
          <w:sz w:val="22"/>
          <w:szCs w:val="22"/>
          <w:u w:val="single"/>
          <w:lang w:val="sr-Cyrl-CS"/>
        </w:rPr>
      </w:pPr>
      <w:r w:rsidRPr="002E4AB4">
        <w:rPr>
          <w:rFonts w:asciiTheme="minorHAnsi" w:hAnsiTheme="minorHAnsi" w:cstheme="minorHAnsi"/>
          <w:b/>
          <w:sz w:val="22"/>
          <w:szCs w:val="22"/>
          <w:u w:val="single"/>
        </w:rPr>
        <w:t>Квалитет пону</w:t>
      </w:r>
      <w:r w:rsidRPr="002E4AB4">
        <w:rPr>
          <w:rFonts w:asciiTheme="minorHAnsi" w:hAnsiTheme="minorHAnsi" w:cstheme="minorHAnsi"/>
          <w:b/>
          <w:sz w:val="22"/>
          <w:szCs w:val="22"/>
          <w:u w:val="single"/>
          <w:lang w:val="sr-Cyrl-CS"/>
        </w:rPr>
        <w:t>ђ</w:t>
      </w:r>
      <w:r w:rsidRPr="002E4AB4">
        <w:rPr>
          <w:rFonts w:asciiTheme="minorHAnsi" w:hAnsiTheme="minorHAnsi" w:cstheme="minorHAnsi"/>
          <w:b/>
          <w:sz w:val="22"/>
          <w:szCs w:val="22"/>
          <w:u w:val="single"/>
        </w:rPr>
        <w:t xml:space="preserve">ених </w:t>
      </w:r>
      <w:r w:rsidR="000C39C5" w:rsidRPr="002E4AB4">
        <w:rPr>
          <w:rFonts w:asciiTheme="minorHAnsi" w:hAnsiTheme="minorHAnsi" w:cstheme="minorHAnsi"/>
          <w:b/>
          <w:sz w:val="22"/>
          <w:szCs w:val="22"/>
          <w:u w:val="single"/>
          <w:lang w:val="sr-Cyrl-CS"/>
        </w:rPr>
        <w:t>добара</w:t>
      </w:r>
      <w:r w:rsidRPr="002E4AB4">
        <w:rPr>
          <w:rFonts w:asciiTheme="minorHAnsi" w:hAnsiTheme="minorHAnsi" w:cstheme="minorHAnsi"/>
          <w:b/>
          <w:sz w:val="22"/>
          <w:szCs w:val="22"/>
          <w:u w:val="single"/>
        </w:rPr>
        <w:t>мора у потпуности одговарати опису из табеле техничке спецификације</w:t>
      </w:r>
    </w:p>
    <w:p w:rsidR="001A5D3F" w:rsidRPr="002E4AB4" w:rsidRDefault="001A5D3F" w:rsidP="00D04675">
      <w:pPr>
        <w:ind w:right="-540"/>
        <w:jc w:val="both"/>
        <w:rPr>
          <w:rFonts w:asciiTheme="minorHAnsi" w:hAnsiTheme="minorHAnsi" w:cstheme="minorHAnsi"/>
          <w:b/>
          <w:bCs/>
          <w:lang w:val="sr-Cyrl-CS"/>
        </w:rPr>
      </w:pPr>
    </w:p>
    <w:p w:rsidR="001A5D3F" w:rsidRPr="002E4AB4" w:rsidRDefault="001A5D3F" w:rsidP="00D04675">
      <w:pPr>
        <w:ind w:right="-540"/>
        <w:jc w:val="both"/>
        <w:rPr>
          <w:rFonts w:asciiTheme="minorHAnsi" w:hAnsiTheme="minorHAnsi" w:cstheme="minorHAnsi"/>
          <w:b/>
          <w:bCs/>
          <w:lang w:val="sr-Cyrl-CS"/>
        </w:rPr>
      </w:pPr>
    </w:p>
    <w:p w:rsidR="001A5D3F" w:rsidRPr="002E4AB4" w:rsidRDefault="001A5D3F" w:rsidP="00D04675">
      <w:pPr>
        <w:ind w:right="-540"/>
        <w:jc w:val="both"/>
        <w:rPr>
          <w:rFonts w:asciiTheme="minorHAnsi" w:hAnsiTheme="minorHAnsi" w:cstheme="minorHAnsi"/>
          <w:b/>
          <w:bCs/>
          <w:lang w:val="sr-Cyrl-CS"/>
        </w:rPr>
      </w:pPr>
    </w:p>
    <w:p w:rsidR="006A7C3A" w:rsidRPr="002E4AB4" w:rsidRDefault="006A7C3A">
      <w:pPr>
        <w:suppressAutoHyphens w:val="0"/>
        <w:spacing w:after="160" w:line="259" w:lineRule="auto"/>
        <w:rPr>
          <w:rFonts w:asciiTheme="minorHAnsi" w:hAnsiTheme="minorHAnsi" w:cstheme="minorHAnsi"/>
        </w:rPr>
      </w:pPr>
      <w:r w:rsidRPr="002E4AB4">
        <w:rPr>
          <w:rFonts w:asciiTheme="minorHAnsi" w:hAnsiTheme="minorHAnsi" w:cstheme="minorHAnsi"/>
        </w:rPr>
        <w:br w:type="page"/>
      </w:r>
    </w:p>
    <w:p w:rsidR="001A5D3F" w:rsidRPr="002E4AB4" w:rsidRDefault="001A5D3F">
      <w:pPr>
        <w:suppressAutoHyphens w:val="0"/>
        <w:spacing w:after="160" w:line="259" w:lineRule="auto"/>
        <w:rPr>
          <w:rFonts w:asciiTheme="minorHAnsi" w:hAnsiTheme="minorHAnsi" w:cstheme="minorHAnsi"/>
        </w:rPr>
      </w:pPr>
    </w:p>
    <w:p w:rsidR="00D04675" w:rsidRPr="002E4AB4" w:rsidRDefault="00D04675" w:rsidP="00EC6D2C">
      <w:pPr>
        <w:pBdr>
          <w:top w:val="single" w:sz="4" w:space="1" w:color="auto"/>
          <w:left w:val="single" w:sz="4" w:space="4" w:color="auto"/>
          <w:bottom w:val="single" w:sz="4" w:space="1" w:color="auto"/>
          <w:right w:val="single" w:sz="4" w:space="4" w:color="auto"/>
        </w:pBdr>
        <w:shd w:val="clear" w:color="auto" w:fill="9CC2E5" w:themeFill="accent1" w:themeFillTint="99"/>
        <w:ind w:right="116"/>
        <w:jc w:val="center"/>
        <w:rPr>
          <w:rFonts w:asciiTheme="minorHAnsi" w:hAnsiTheme="minorHAnsi" w:cstheme="minorHAnsi"/>
          <w:b/>
          <w:bCs/>
          <w:iCs/>
        </w:rPr>
      </w:pPr>
      <w:r w:rsidRPr="002E4AB4">
        <w:rPr>
          <w:rFonts w:asciiTheme="minorHAnsi" w:hAnsiTheme="minorHAnsi" w:cstheme="minorHAnsi"/>
          <w:b/>
          <w:bCs/>
          <w:iCs/>
        </w:rPr>
        <w:t>VI ОБРАЗАЦ ПОНУДЕ</w:t>
      </w:r>
    </w:p>
    <w:p w:rsidR="00D04675" w:rsidRPr="002E4AB4" w:rsidRDefault="00D04675" w:rsidP="00D04675">
      <w:pPr>
        <w:ind w:right="-540"/>
        <w:jc w:val="center"/>
        <w:rPr>
          <w:rFonts w:asciiTheme="minorHAnsi" w:hAnsiTheme="minorHAnsi" w:cstheme="minorHAnsi"/>
          <w:b/>
          <w:bCs/>
          <w:i/>
          <w:iCs/>
        </w:rPr>
      </w:pPr>
    </w:p>
    <w:p w:rsidR="000044E9" w:rsidRPr="002E4AB4" w:rsidRDefault="00D04675" w:rsidP="00D04675">
      <w:pPr>
        <w:ind w:right="-540"/>
        <w:jc w:val="both"/>
        <w:rPr>
          <w:rFonts w:asciiTheme="minorHAnsi" w:hAnsiTheme="minorHAnsi" w:cstheme="minorHAnsi"/>
          <w:iCs/>
          <w:sz w:val="22"/>
          <w:szCs w:val="22"/>
          <w:lang w:val="sr-Cyrl-CS"/>
        </w:rPr>
      </w:pPr>
      <w:r w:rsidRPr="002E4AB4">
        <w:rPr>
          <w:rFonts w:asciiTheme="minorHAnsi" w:hAnsiTheme="minorHAnsi" w:cstheme="minorHAnsi"/>
          <w:iCs/>
          <w:sz w:val="22"/>
          <w:szCs w:val="22"/>
        </w:rPr>
        <w:t>Понуда бр ________________ од __________________ зајавну набавку</w:t>
      </w:r>
      <w:r w:rsidR="005070E7" w:rsidRPr="002E4AB4">
        <w:rPr>
          <w:rFonts w:asciiTheme="minorHAnsi" w:hAnsiTheme="minorHAnsi" w:cstheme="minorHAnsi"/>
          <w:iCs/>
          <w:sz w:val="22"/>
          <w:szCs w:val="22"/>
          <w:lang w:val="sr-Cyrl-CS"/>
        </w:rPr>
        <w:t xml:space="preserve"> добара</w:t>
      </w:r>
      <w:r w:rsidRPr="002E4AB4">
        <w:rPr>
          <w:rFonts w:asciiTheme="minorHAnsi" w:hAnsiTheme="minorHAnsi" w:cstheme="minorHAnsi"/>
          <w:iCs/>
          <w:sz w:val="22"/>
          <w:szCs w:val="22"/>
        </w:rPr>
        <w:t>:</w:t>
      </w:r>
    </w:p>
    <w:p w:rsidR="00D04675" w:rsidRPr="002E4AB4" w:rsidRDefault="000C39C5" w:rsidP="00EC6D2C">
      <w:pPr>
        <w:ind w:right="26"/>
        <w:jc w:val="both"/>
        <w:rPr>
          <w:rFonts w:asciiTheme="minorHAnsi" w:hAnsiTheme="minorHAnsi" w:cstheme="minorHAnsi"/>
          <w:iCs/>
          <w:sz w:val="22"/>
          <w:szCs w:val="22"/>
          <w:lang w:val="sr-Cyrl-CS"/>
        </w:rPr>
      </w:pPr>
      <w:r w:rsidRPr="002E4AB4">
        <w:rPr>
          <w:rFonts w:asciiTheme="minorHAnsi" w:hAnsiTheme="minorHAnsi" w:cstheme="minorHAnsi"/>
          <w:b/>
          <w:bCs/>
          <w:sz w:val="22"/>
          <w:szCs w:val="22"/>
          <w:lang w:val="sr-Cyrl-CS"/>
        </w:rPr>
        <w:t>„</w:t>
      </w:r>
      <w:r w:rsidR="005718B2" w:rsidRPr="002E4AB4">
        <w:rPr>
          <w:rFonts w:asciiTheme="minorHAnsi" w:eastAsia="Arial" w:hAnsiTheme="minorHAnsi" w:cstheme="minorHAnsi"/>
        </w:rPr>
        <w:t>Канцеларијски материјал</w:t>
      </w:r>
      <w:r w:rsidR="00086289">
        <w:rPr>
          <w:rFonts w:asciiTheme="minorHAnsi" w:eastAsia="Arial" w:hAnsiTheme="minorHAnsi" w:cstheme="minorHAnsi"/>
          <w:lang w:val="sr-Cyrl-CS"/>
        </w:rPr>
        <w:t>и</w:t>
      </w:r>
      <w:r w:rsidR="005718B2" w:rsidRPr="002E4AB4">
        <w:rPr>
          <w:rFonts w:asciiTheme="minorHAnsi" w:hAnsiTheme="minorHAnsi" w:cstheme="minorHAnsi"/>
          <w:bCs/>
          <w:lang w:eastAsia="en-US"/>
        </w:rPr>
        <w:t>штампани обрасци</w:t>
      </w:r>
      <w:r w:rsidRPr="002E4AB4">
        <w:rPr>
          <w:rFonts w:asciiTheme="minorHAnsi" w:hAnsiTheme="minorHAnsi" w:cstheme="minorHAnsi"/>
          <w:bCs/>
          <w:sz w:val="22"/>
          <w:szCs w:val="22"/>
          <w:lang w:val="sr-Cyrl-CS"/>
        </w:rPr>
        <w:t>“,</w:t>
      </w:r>
      <w:r w:rsidR="00D04675" w:rsidRPr="002E4AB4">
        <w:rPr>
          <w:rFonts w:asciiTheme="minorHAnsi" w:hAnsiTheme="minorHAnsi" w:cstheme="minorHAnsi"/>
          <w:iCs/>
          <w:sz w:val="22"/>
          <w:szCs w:val="22"/>
        </w:rPr>
        <w:t xml:space="preserve"> ЈНМВ број:</w:t>
      </w:r>
      <w:r w:rsidR="00F110D9">
        <w:rPr>
          <w:rFonts w:asciiTheme="minorHAnsi" w:hAnsiTheme="minorHAnsi" w:cstheme="minorHAnsi"/>
          <w:iCs/>
          <w:sz w:val="22"/>
          <w:szCs w:val="22"/>
          <w:lang w:val="sr-Cyrl-CS"/>
        </w:rPr>
        <w:t>1</w:t>
      </w:r>
      <w:r w:rsidR="008C465D">
        <w:rPr>
          <w:rFonts w:asciiTheme="minorHAnsi" w:hAnsiTheme="minorHAnsi" w:cstheme="minorHAnsi"/>
          <w:iCs/>
          <w:sz w:val="22"/>
          <w:szCs w:val="22"/>
          <w:lang w:val="sr-Cyrl-CS"/>
        </w:rPr>
        <w:t>2</w:t>
      </w:r>
      <w:r w:rsidR="00D04675" w:rsidRPr="002E4AB4">
        <w:rPr>
          <w:rFonts w:asciiTheme="minorHAnsi" w:hAnsiTheme="minorHAnsi" w:cstheme="minorHAnsi"/>
          <w:iCs/>
          <w:sz w:val="22"/>
          <w:szCs w:val="22"/>
        </w:rPr>
        <w:t>/201</w:t>
      </w:r>
      <w:r w:rsidR="00F110D9">
        <w:rPr>
          <w:rFonts w:asciiTheme="minorHAnsi" w:hAnsiTheme="minorHAnsi" w:cstheme="minorHAnsi"/>
          <w:iCs/>
          <w:sz w:val="22"/>
          <w:szCs w:val="22"/>
          <w:lang w:val="sr-Cyrl-CS"/>
        </w:rPr>
        <w:t>8</w:t>
      </w:r>
      <w:r w:rsidR="00D04675" w:rsidRPr="002E4AB4">
        <w:rPr>
          <w:rFonts w:asciiTheme="minorHAnsi" w:hAnsiTheme="minorHAnsi" w:cstheme="minorHAnsi"/>
          <w:iCs/>
          <w:sz w:val="22"/>
          <w:szCs w:val="22"/>
        </w:rPr>
        <w:t>, Партија ______.</w:t>
      </w:r>
    </w:p>
    <w:p w:rsidR="00D04675" w:rsidRPr="002E4AB4" w:rsidRDefault="00D04675" w:rsidP="00D04675">
      <w:pPr>
        <w:ind w:right="-540"/>
        <w:jc w:val="both"/>
        <w:rPr>
          <w:rFonts w:asciiTheme="minorHAnsi" w:hAnsiTheme="minorHAnsi" w:cstheme="minorHAnsi"/>
          <w:i/>
          <w:iCs/>
        </w:rPr>
      </w:pPr>
    </w:p>
    <w:p w:rsidR="00D04675" w:rsidRPr="002E4AB4" w:rsidRDefault="00D04675" w:rsidP="00D04675">
      <w:pPr>
        <w:ind w:right="-540"/>
        <w:jc w:val="both"/>
        <w:rPr>
          <w:rFonts w:asciiTheme="minorHAnsi" w:hAnsiTheme="minorHAnsi" w:cstheme="minorHAnsi"/>
          <w:i/>
          <w:iCs/>
          <w:lang w:val="sr-Cyrl-CS"/>
        </w:rPr>
      </w:pPr>
      <w:r w:rsidRPr="002E4AB4">
        <w:rPr>
          <w:rFonts w:asciiTheme="minorHAnsi" w:hAnsiTheme="minorHAnsi" w:cstheme="minorHAnsi"/>
          <w:b/>
          <w:bCs/>
          <w:i/>
          <w:iCs/>
        </w:rPr>
        <w:t>1)ОПШТИ ПОДАЦИ О ПОНУЂАЧУ</w:t>
      </w:r>
    </w:p>
    <w:tbl>
      <w:tblPr>
        <w:tblW w:w="0" w:type="auto"/>
        <w:tblInd w:w="-15" w:type="dxa"/>
        <w:tblLayout w:type="fixed"/>
        <w:tblLook w:val="0000"/>
      </w:tblPr>
      <w:tblGrid>
        <w:gridCol w:w="4621"/>
        <w:gridCol w:w="4650"/>
      </w:tblGrid>
      <w:tr w:rsidR="00D04675" w:rsidRPr="002E4AB4" w:rsidTr="00F110D9">
        <w:trPr>
          <w:trHeight w:val="674"/>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F110D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i/>
                <w:iCs/>
                <w:lang w:val="ru-RU"/>
              </w:rPr>
            </w:pPr>
            <w:r w:rsidRPr="002E4AB4">
              <w:rPr>
                <w:rFonts w:asciiTheme="minorHAnsi" w:hAnsiTheme="minorHAnsi" w:cstheme="minorHAnsi"/>
                <w:i/>
                <w:iCs/>
                <w:lang w:val="ru-RU"/>
              </w:rPr>
              <w:t xml:space="preserve">Порески идентификациони број </w:t>
            </w:r>
          </w:p>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lang w:val="ru-RU"/>
              </w:rPr>
            </w:pPr>
          </w:p>
        </w:tc>
      </w:tr>
      <w:tr w:rsidR="00AA2AAD" w:rsidRPr="002E4AB4" w:rsidTr="000131C5">
        <w:trPr>
          <w:trHeight w:val="638"/>
        </w:trPr>
        <w:tc>
          <w:tcPr>
            <w:tcW w:w="4621" w:type="dxa"/>
            <w:tcBorders>
              <w:top w:val="single" w:sz="4" w:space="0" w:color="000000"/>
              <w:left w:val="single" w:sz="4" w:space="0" w:color="000000"/>
              <w:bottom w:val="single" w:sz="4" w:space="0" w:color="000000"/>
            </w:tcBorders>
            <w:shd w:val="clear" w:color="auto" w:fill="auto"/>
            <w:vAlign w:val="center"/>
          </w:tcPr>
          <w:p w:rsidR="00AA2AAD" w:rsidRPr="002E4AB4" w:rsidRDefault="00AA2AAD" w:rsidP="000131C5">
            <w:pPr>
              <w:jc w:val="both"/>
              <w:rPr>
                <w:rFonts w:asciiTheme="minorHAnsi" w:hAnsiTheme="minorHAnsi" w:cstheme="minorHAnsi"/>
                <w:i/>
                <w:iCs/>
                <w:lang w:val="ru-RU"/>
              </w:rPr>
            </w:pPr>
            <w:r w:rsidRPr="002E4AB4">
              <w:rPr>
                <w:rFonts w:asciiTheme="minorHAnsi" w:hAnsiTheme="minorHAnsi" w:cstheme="minorHAnsi"/>
                <w:i/>
                <w:iCs/>
                <w:sz w:val="22"/>
                <w:szCs w:val="22"/>
                <w:lang w:val="ru-RU"/>
              </w:rPr>
              <w:t>Разврставање правног лица у АПР</w:t>
            </w:r>
          </w:p>
          <w:p w:rsidR="000D53E0" w:rsidRPr="002E4AB4" w:rsidRDefault="000D53E0" w:rsidP="000131C5">
            <w:pPr>
              <w:jc w:val="both"/>
              <w:rPr>
                <w:rFonts w:asciiTheme="minorHAnsi" w:hAnsiTheme="minorHAnsi" w:cstheme="minorHAnsi"/>
                <w:sz w:val="20"/>
                <w:szCs w:val="20"/>
                <w:u w:val="single"/>
                <w:lang w:val="sr-Cyrl-CS"/>
              </w:rPr>
            </w:pPr>
            <w:r w:rsidRPr="002E4AB4">
              <w:rPr>
                <w:rFonts w:asciiTheme="minorHAnsi" w:hAnsiTheme="minorHAnsi" w:cstheme="minorHAnsi"/>
                <w:sz w:val="20"/>
                <w:szCs w:val="20"/>
                <w:lang w:val="sr-Cyrl-CS"/>
              </w:rPr>
              <w:t>(у складу са чланом 6.</w:t>
            </w:r>
            <w:r w:rsidRPr="002E4AB4">
              <w:rPr>
                <w:rStyle w:val="apple-converted-space"/>
                <w:rFonts w:asciiTheme="minorHAnsi" w:hAnsiTheme="minorHAnsi" w:cstheme="minorHAnsi"/>
                <w:sz w:val="20"/>
                <w:szCs w:val="20"/>
                <w:lang w:val="sr-Cyrl-CS"/>
              </w:rPr>
              <w:t> </w:t>
            </w:r>
            <w:hyperlink r:id="rId13" w:anchor="_blank" w:history="1">
              <w:r w:rsidRPr="002E4AB4">
                <w:rPr>
                  <w:rStyle w:val="Hyperlink"/>
                  <w:rFonts w:asciiTheme="minorHAnsi" w:hAnsiTheme="minorHAnsi" w:cstheme="minorHAnsi"/>
                  <w:color w:val="auto"/>
                  <w:sz w:val="20"/>
                  <w:szCs w:val="20"/>
                  <w:lang w:val="sr-Cyrl-CS"/>
                </w:rPr>
                <w:t>Закона о рачуноводству</w:t>
              </w:r>
            </w:hyperlink>
            <w:r w:rsidRPr="002E4AB4">
              <w:rPr>
                <w:rStyle w:val="apple-converted-space"/>
                <w:rFonts w:asciiTheme="minorHAnsi" w:hAnsiTheme="minorHAnsi" w:cstheme="minorHAnsi"/>
                <w:sz w:val="20"/>
                <w:szCs w:val="20"/>
                <w:lang w:val="sr-Cyrl-CS"/>
              </w:rPr>
              <w:t> </w:t>
            </w:r>
            <w:r w:rsidRPr="002E4AB4">
              <w:rPr>
                <w:rFonts w:asciiTheme="minorHAnsi" w:hAnsiTheme="minorHAnsi" w:cstheme="minorHAnsi"/>
                <w:sz w:val="20"/>
                <w:szCs w:val="20"/>
                <w:lang w:val="sr-Cyrl-CS"/>
              </w:rPr>
              <w:t xml:space="preserve">("Сл. гласник РС", број 62/13) - </w:t>
            </w:r>
            <w:r w:rsidRPr="002E4AB4">
              <w:rPr>
                <w:rFonts w:asciiTheme="minorHAnsi" w:hAnsiTheme="minorHAnsi" w:cstheme="minorHAnsi"/>
                <w:sz w:val="20"/>
                <w:szCs w:val="20"/>
                <w:u w:val="single"/>
                <w:lang w:val="sr-Cyrl-CS"/>
              </w:rPr>
              <w:t>заокружити</w:t>
            </w:r>
          </w:p>
          <w:p w:rsidR="000D53E0" w:rsidRPr="002E4AB4" w:rsidRDefault="000D53E0" w:rsidP="000131C5">
            <w:pPr>
              <w:jc w:val="both"/>
              <w:rPr>
                <w:rFonts w:asciiTheme="minorHAnsi" w:hAnsiTheme="minorHAnsi" w:cstheme="minorHAnsi"/>
                <w:sz w:val="20"/>
                <w:szCs w:val="20"/>
                <w:lang w:val="sr-Cyrl-CS"/>
              </w:rPr>
            </w:pPr>
          </w:p>
          <w:p w:rsidR="000D53E0" w:rsidRPr="002E4AB4" w:rsidRDefault="000D53E0" w:rsidP="000131C5">
            <w:pPr>
              <w:jc w:val="both"/>
              <w:rPr>
                <w:rFonts w:asciiTheme="minorHAnsi" w:hAnsiTheme="minorHAnsi" w:cstheme="minorHAnsi"/>
                <w:i/>
                <w:iCs/>
                <w:kern w:val="2"/>
                <w:sz w:val="20"/>
                <w:szCs w:val="20"/>
                <w:lang w:val="ru-RU"/>
              </w:rPr>
            </w:pPr>
            <w:r w:rsidRPr="002E4AB4">
              <w:rPr>
                <w:rFonts w:asciiTheme="minorHAnsi" w:hAnsiTheme="minorHAnsi" w:cstheme="minorHAnsi"/>
                <w:sz w:val="20"/>
                <w:szCs w:val="20"/>
                <w:lang w:val="sr-Cyrl-CS"/>
              </w:rPr>
              <w:t>Напомена: предузетник- увек 1. Микро</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35446" w:rsidRPr="002E4AB4" w:rsidRDefault="00A35446" w:rsidP="00A35446">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1.</w:t>
            </w:r>
            <w:r w:rsidR="00AA2AAD" w:rsidRPr="002E4AB4">
              <w:rPr>
                <w:rFonts w:asciiTheme="minorHAnsi" w:hAnsiTheme="minorHAnsi" w:cstheme="minorHAnsi"/>
                <w:bCs/>
                <w:i/>
                <w:iCs/>
                <w:sz w:val="22"/>
                <w:szCs w:val="22"/>
                <w:lang w:val="ru-RU"/>
              </w:rPr>
              <w:t>Микро правно лице</w:t>
            </w:r>
            <w:r w:rsidRPr="002E4AB4">
              <w:rPr>
                <w:rFonts w:asciiTheme="minorHAnsi" w:hAnsiTheme="minorHAnsi" w:cstheme="minorHAnsi"/>
                <w:bCs/>
                <w:i/>
                <w:iCs/>
                <w:sz w:val="16"/>
                <w:szCs w:val="16"/>
                <w:lang w:val="ru-RU"/>
              </w:rPr>
              <w:t>(просечан бр.запослених&lt;10</w:t>
            </w:r>
          </w:p>
          <w:p w:rsidR="00AA2AAD" w:rsidRPr="002E4AB4" w:rsidRDefault="00A35446" w:rsidP="00A35446">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 xml:space="preserve">   (0 до 9)</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 xml:space="preserve">2. </w:t>
            </w:r>
            <w:r w:rsidR="00AA2AAD" w:rsidRPr="002E4AB4">
              <w:rPr>
                <w:rFonts w:asciiTheme="minorHAnsi" w:hAnsiTheme="minorHAnsi" w:cstheme="minorHAnsi"/>
                <w:bCs/>
                <w:i/>
                <w:iCs/>
                <w:sz w:val="22"/>
                <w:szCs w:val="22"/>
                <w:lang w:val="ru-RU"/>
              </w:rPr>
              <w:t>Мало правно лице</w:t>
            </w:r>
            <w:r w:rsidRPr="002E4AB4">
              <w:rPr>
                <w:rFonts w:asciiTheme="minorHAnsi" w:hAnsiTheme="minorHAnsi" w:cstheme="minorHAnsi"/>
                <w:bCs/>
                <w:i/>
                <w:iCs/>
                <w:sz w:val="16"/>
                <w:szCs w:val="16"/>
                <w:lang w:val="ru-RU"/>
              </w:rPr>
              <w:t>(просечан бр.запослених&lt;50</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 xml:space="preserve">   (10 до49)</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 xml:space="preserve">3. </w:t>
            </w:r>
            <w:r w:rsidR="00AA2AAD" w:rsidRPr="002E4AB4">
              <w:rPr>
                <w:rFonts w:asciiTheme="minorHAnsi" w:hAnsiTheme="minorHAnsi" w:cstheme="minorHAnsi"/>
                <w:bCs/>
                <w:i/>
                <w:iCs/>
                <w:sz w:val="22"/>
                <w:szCs w:val="22"/>
                <w:lang w:val="ru-RU"/>
              </w:rPr>
              <w:t>Средње правно лице</w:t>
            </w:r>
            <w:r w:rsidRPr="002E4AB4">
              <w:rPr>
                <w:rFonts w:asciiTheme="minorHAnsi" w:hAnsiTheme="minorHAnsi" w:cstheme="minorHAnsi"/>
                <w:bCs/>
                <w:i/>
                <w:iCs/>
                <w:sz w:val="16"/>
                <w:szCs w:val="16"/>
                <w:lang w:val="ru-RU"/>
              </w:rPr>
              <w:t>(просечан бр.запослених</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&lt;250 (50 до249)</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 xml:space="preserve">4. </w:t>
            </w:r>
            <w:r w:rsidR="00AA2AAD" w:rsidRPr="002E4AB4">
              <w:rPr>
                <w:rFonts w:asciiTheme="minorHAnsi" w:hAnsiTheme="minorHAnsi" w:cstheme="minorHAnsi"/>
                <w:bCs/>
                <w:i/>
                <w:iCs/>
                <w:sz w:val="22"/>
                <w:szCs w:val="22"/>
                <w:lang w:val="ru-RU"/>
              </w:rPr>
              <w:t>Велико правно лице</w:t>
            </w:r>
            <w:r w:rsidRPr="002E4AB4">
              <w:rPr>
                <w:rFonts w:asciiTheme="minorHAnsi" w:hAnsiTheme="minorHAnsi" w:cstheme="minorHAnsi"/>
                <w:bCs/>
                <w:i/>
                <w:iCs/>
                <w:sz w:val="16"/>
                <w:szCs w:val="16"/>
                <w:lang w:val="ru-RU"/>
              </w:rPr>
              <w:t>(просечан бр.запослених</w:t>
            </w:r>
          </w:p>
          <w:p w:rsidR="00AA2AAD"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&gt;250  (250 и више)</w:t>
            </w:r>
          </w:p>
        </w:tc>
      </w:tr>
      <w:tr w:rsidR="00D04675" w:rsidRPr="002E4AB4" w:rsidTr="00F110D9">
        <w:trPr>
          <w:trHeight w:val="584"/>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F110D9">
        <w:trPr>
          <w:trHeight w:val="584"/>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Електронска адреса понуђача (</w:t>
            </w:r>
            <w:r w:rsidRPr="002E4AB4">
              <w:rPr>
                <w:rFonts w:asciiTheme="minorHAnsi" w:hAnsiTheme="minorHAnsi" w:cstheme="minorHAnsi"/>
                <w:i/>
                <w:iCs/>
              </w:rPr>
              <w:t>e</w:t>
            </w:r>
            <w:r w:rsidRPr="002E4AB4">
              <w:rPr>
                <w:rFonts w:asciiTheme="minorHAnsi" w:hAnsiTheme="minorHAnsi" w:cstheme="minorHAnsi"/>
                <w:i/>
                <w:iCs/>
                <w:lang w:val="ru-RU"/>
              </w:rPr>
              <w:t>-</w:t>
            </w:r>
            <w:r w:rsidRPr="002E4AB4">
              <w:rPr>
                <w:rFonts w:asciiTheme="minorHAnsi" w:hAnsiTheme="minorHAnsi" w:cstheme="minorHAnsi"/>
                <w:i/>
                <w:iCs/>
              </w:rPr>
              <w:t>mail</w:t>
            </w:r>
            <w:r w:rsidRPr="002E4AB4">
              <w:rPr>
                <w:rFonts w:asciiTheme="minorHAnsi" w:hAnsiTheme="minorHAnsi" w:cstheme="minorHAnsi"/>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lang w:val="ru-RU"/>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lang w:val="ru-RU"/>
              </w:rPr>
            </w:pPr>
          </w:p>
          <w:p w:rsidR="00D04675" w:rsidRPr="002E4AB4" w:rsidRDefault="00D04675" w:rsidP="009E1A14">
            <w:pPr>
              <w:ind w:right="-540"/>
              <w:rPr>
                <w:rFonts w:asciiTheme="minorHAnsi" w:hAnsiTheme="minorHAnsi" w:cstheme="minorHAnsi"/>
                <w:b/>
                <w:bCs/>
                <w:i/>
                <w:iCs/>
                <w:lang w:val="ru-RU"/>
              </w:rPr>
            </w:pPr>
          </w:p>
          <w:p w:rsidR="00D04675" w:rsidRPr="002E4AB4" w:rsidRDefault="00D04675" w:rsidP="009E1A14">
            <w:pPr>
              <w:ind w:right="-540"/>
              <w:rPr>
                <w:rFonts w:asciiTheme="minorHAnsi" w:hAnsiTheme="minorHAnsi" w:cstheme="minorHAnsi"/>
                <w:b/>
                <w:bCs/>
                <w:i/>
                <w:iCs/>
                <w:lang w:val="ru-RU"/>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i/>
                <w:iCs/>
                <w:lang w:val="ru-RU"/>
              </w:rPr>
            </w:pPr>
            <w:r w:rsidRPr="002E4AB4">
              <w:rPr>
                <w:rFonts w:asciiTheme="minorHAnsi" w:hAnsiTheme="minorHAnsi" w:cstheme="minorHAnsi"/>
                <w:i/>
                <w:iCs/>
                <w:lang w:val="ru-RU"/>
              </w:rPr>
              <w:t xml:space="preserve">Лице овлашћено за потписивање </w:t>
            </w:r>
          </w:p>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firstLine="708"/>
              <w:rPr>
                <w:rFonts w:asciiTheme="minorHAnsi" w:hAnsiTheme="minorHAnsi" w:cstheme="minorHAnsi"/>
                <w:b/>
                <w:bCs/>
                <w:i/>
                <w:iCs/>
                <w:lang w:val="ru-RU"/>
              </w:rPr>
            </w:pPr>
          </w:p>
          <w:p w:rsidR="00D04675" w:rsidRPr="002E4AB4" w:rsidRDefault="00D04675" w:rsidP="009E1A14">
            <w:pPr>
              <w:ind w:right="-540" w:firstLine="708"/>
              <w:rPr>
                <w:rFonts w:asciiTheme="minorHAnsi" w:hAnsiTheme="minorHAnsi" w:cstheme="minorHAnsi"/>
                <w:b/>
                <w:bCs/>
                <w:i/>
                <w:iCs/>
                <w:lang w:val="ru-RU"/>
              </w:rPr>
            </w:pPr>
          </w:p>
          <w:p w:rsidR="00D04675" w:rsidRPr="002E4AB4" w:rsidRDefault="00D04675" w:rsidP="009E1A14">
            <w:pPr>
              <w:ind w:right="-540" w:firstLine="708"/>
              <w:rPr>
                <w:rFonts w:asciiTheme="minorHAnsi" w:hAnsiTheme="minorHAnsi" w:cstheme="minorHAnsi"/>
                <w:b/>
                <w:bCs/>
                <w:i/>
                <w:iCs/>
                <w:lang w:val="ru-RU"/>
              </w:rPr>
            </w:pPr>
          </w:p>
        </w:tc>
      </w:tr>
    </w:tbl>
    <w:p w:rsidR="00D04675" w:rsidRPr="002E4AB4" w:rsidRDefault="00D04675" w:rsidP="00D04675">
      <w:pPr>
        <w:ind w:right="-540"/>
        <w:jc w:val="both"/>
        <w:rPr>
          <w:rFonts w:asciiTheme="minorHAnsi" w:hAnsiTheme="minorHAnsi" w:cstheme="minorHAnsi"/>
        </w:rPr>
      </w:pPr>
    </w:p>
    <w:p w:rsidR="00D04675" w:rsidRPr="002E4AB4" w:rsidRDefault="00D04675" w:rsidP="00D04675">
      <w:pPr>
        <w:ind w:right="-540"/>
        <w:jc w:val="both"/>
        <w:rPr>
          <w:rFonts w:asciiTheme="minorHAnsi" w:eastAsia="TimesNewRomanPSMT" w:hAnsiTheme="minorHAnsi" w:cstheme="minorHAnsi"/>
          <w:b/>
          <w:bCs/>
          <w:i/>
          <w:iCs/>
          <w:lang w:val="sr-Cyrl-CS"/>
        </w:rPr>
      </w:pPr>
      <w:r w:rsidRPr="002E4AB4">
        <w:rPr>
          <w:rFonts w:asciiTheme="minorHAnsi" w:eastAsia="TimesNewRomanPSMT" w:hAnsiTheme="minorHAnsi" w:cstheme="minorHAnsi"/>
          <w:b/>
          <w:bCs/>
          <w:i/>
          <w:iCs/>
        </w:rPr>
        <w:t xml:space="preserve">2) ПОНУДУ ПОДНОСИ: </w:t>
      </w:r>
    </w:p>
    <w:tbl>
      <w:tblPr>
        <w:tblW w:w="0" w:type="auto"/>
        <w:tblLayout w:type="fixed"/>
        <w:tblLook w:val="0000"/>
      </w:tblPr>
      <w:tblGrid>
        <w:gridCol w:w="9272"/>
      </w:tblGrid>
      <w:tr w:rsidR="00D04675" w:rsidRPr="002E4AB4" w:rsidTr="00C56ACD">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C56ACD">
            <w:pPr>
              <w:ind w:right="-540"/>
              <w:rPr>
                <w:rFonts w:asciiTheme="minorHAnsi" w:eastAsia="TimesNewRomanPSMT" w:hAnsiTheme="minorHAnsi" w:cstheme="minorHAnsi"/>
                <w:b/>
                <w:bCs/>
              </w:rPr>
            </w:pPr>
            <w:r w:rsidRPr="002E4AB4">
              <w:rPr>
                <w:rFonts w:asciiTheme="minorHAnsi" w:eastAsia="TimesNewRomanPSMT" w:hAnsiTheme="minorHAnsi" w:cstheme="minorHAnsi"/>
                <w:b/>
                <w:bCs/>
                <w:sz w:val="22"/>
                <w:szCs w:val="22"/>
              </w:rPr>
              <w:t>А) САМОСТАЛНО</w:t>
            </w:r>
          </w:p>
        </w:tc>
      </w:tr>
      <w:tr w:rsidR="00D04675" w:rsidRPr="002E4AB4" w:rsidTr="00C56ACD">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C56ACD">
            <w:pPr>
              <w:ind w:right="-540"/>
              <w:rPr>
                <w:rFonts w:asciiTheme="minorHAnsi" w:eastAsia="TimesNewRomanPSMT" w:hAnsiTheme="minorHAnsi" w:cstheme="minorHAnsi"/>
                <w:b/>
                <w:bCs/>
              </w:rPr>
            </w:pPr>
            <w:r w:rsidRPr="002E4AB4">
              <w:rPr>
                <w:rFonts w:asciiTheme="minorHAnsi" w:eastAsia="TimesNewRomanPSMT" w:hAnsiTheme="minorHAnsi" w:cstheme="minorHAnsi"/>
                <w:b/>
                <w:bCs/>
                <w:sz w:val="22"/>
                <w:szCs w:val="22"/>
              </w:rPr>
              <w:t>Б) СА ПОДИЗВОЂАЧЕМ</w:t>
            </w:r>
          </w:p>
        </w:tc>
      </w:tr>
      <w:tr w:rsidR="00D04675" w:rsidRPr="002E4AB4" w:rsidTr="00C56ACD">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C56ACD">
            <w:pPr>
              <w:ind w:right="-540"/>
              <w:rPr>
                <w:rFonts w:asciiTheme="minorHAnsi" w:hAnsiTheme="minorHAnsi" w:cstheme="minorHAnsi"/>
                <w:b/>
                <w:i/>
                <w:iCs/>
                <w:lang w:val="ru-RU"/>
              </w:rPr>
            </w:pPr>
            <w:r w:rsidRPr="002E4AB4">
              <w:rPr>
                <w:rFonts w:asciiTheme="minorHAnsi" w:eastAsia="TimesNewRomanPSMT" w:hAnsiTheme="minorHAnsi" w:cstheme="minorHAnsi"/>
                <w:b/>
                <w:bCs/>
                <w:sz w:val="22"/>
                <w:szCs w:val="22"/>
              </w:rPr>
              <w:t>В) КАО ЗАЈЕДНИЧКУ ПОНУДУ</w:t>
            </w:r>
          </w:p>
        </w:tc>
      </w:tr>
    </w:tbl>
    <w:p w:rsidR="00D04675" w:rsidRPr="002E4AB4" w:rsidRDefault="00D04675" w:rsidP="00D04675">
      <w:pPr>
        <w:ind w:right="-540"/>
        <w:jc w:val="both"/>
        <w:rPr>
          <w:rFonts w:asciiTheme="minorHAnsi" w:hAnsiTheme="minorHAnsi" w:cstheme="minorHAnsi"/>
          <w:b/>
          <w:i/>
          <w:iCs/>
          <w:lang w:val="ru-RU"/>
        </w:rPr>
      </w:pPr>
    </w:p>
    <w:p w:rsidR="00D04675" w:rsidRPr="002E4AB4" w:rsidRDefault="00D04675" w:rsidP="006A7C3A">
      <w:pPr>
        <w:ind w:right="26"/>
        <w:jc w:val="both"/>
        <w:rPr>
          <w:rFonts w:asciiTheme="minorHAnsi" w:hAnsiTheme="minorHAnsi" w:cstheme="minorHAnsi"/>
          <w:i/>
          <w:iCs/>
          <w:sz w:val="22"/>
          <w:szCs w:val="22"/>
          <w:lang w:val="ru-RU"/>
        </w:rPr>
      </w:pPr>
      <w:r w:rsidRPr="002E4AB4">
        <w:rPr>
          <w:rFonts w:asciiTheme="minorHAnsi" w:hAnsiTheme="minorHAnsi" w:cstheme="minorHAnsi"/>
          <w:b/>
          <w:i/>
          <w:iCs/>
          <w:sz w:val="22"/>
          <w:szCs w:val="22"/>
          <w:lang w:val="ru-RU"/>
        </w:rPr>
        <w:t>Напомена:</w:t>
      </w:r>
      <w:r w:rsidRPr="002E4AB4">
        <w:rPr>
          <w:rFonts w:asciiTheme="minorHAnsi" w:hAnsiTheme="minorHAnsi" w:cstheme="minorHAnsi"/>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2E4AB4">
        <w:rPr>
          <w:rFonts w:asciiTheme="minorHAnsi" w:hAnsiTheme="minorHAnsi" w:cstheme="minorHAnsi"/>
          <w:i/>
          <w:iCs/>
          <w:color w:val="auto"/>
          <w:sz w:val="22"/>
          <w:szCs w:val="22"/>
          <w:lang w:val="ru-RU"/>
        </w:rPr>
        <w:t>свим учесницима</w:t>
      </w:r>
      <w:r w:rsidRPr="002E4AB4">
        <w:rPr>
          <w:rFonts w:asciiTheme="minorHAnsi" w:hAnsiTheme="minorHAnsi" w:cstheme="minorHAnsi"/>
          <w:i/>
          <w:iCs/>
          <w:sz w:val="22"/>
          <w:szCs w:val="22"/>
          <w:lang w:val="ru-RU"/>
        </w:rPr>
        <w:t xml:space="preserve"> заједничке понуде, уколико понуду подноси група понуђа</w:t>
      </w:r>
    </w:p>
    <w:p w:rsidR="00D04675" w:rsidRPr="002E4AB4" w:rsidRDefault="00D04675" w:rsidP="006A7C3A">
      <w:pPr>
        <w:ind w:right="26"/>
        <w:jc w:val="both"/>
        <w:rPr>
          <w:rFonts w:asciiTheme="minorHAnsi" w:hAnsiTheme="minorHAnsi" w:cstheme="minorHAnsi"/>
          <w:b/>
          <w:iCs/>
          <w:sz w:val="22"/>
          <w:szCs w:val="22"/>
          <w:lang w:val="ru-RU"/>
        </w:rPr>
      </w:pPr>
    </w:p>
    <w:p w:rsidR="00D04675" w:rsidRPr="002E4AB4" w:rsidRDefault="00D04675" w:rsidP="00D04675">
      <w:pPr>
        <w:tabs>
          <w:tab w:val="left" w:pos="180"/>
        </w:tabs>
        <w:ind w:right="-540"/>
        <w:jc w:val="both"/>
        <w:rPr>
          <w:rFonts w:asciiTheme="minorHAnsi" w:eastAsia="TimesNewRomanPSMT" w:hAnsiTheme="minorHAnsi" w:cstheme="minorHAnsi"/>
          <w:b/>
          <w:bCs/>
        </w:rPr>
      </w:pPr>
    </w:p>
    <w:p w:rsidR="00F110D9" w:rsidRDefault="00F110D9">
      <w:pPr>
        <w:suppressAutoHyphens w:val="0"/>
        <w:spacing w:after="160" w:line="259" w:lineRule="auto"/>
        <w:rPr>
          <w:rFonts w:asciiTheme="minorHAnsi" w:eastAsia="TimesNewRomanPSMT" w:hAnsiTheme="minorHAnsi" w:cstheme="minorHAnsi"/>
          <w:b/>
          <w:bCs/>
        </w:rPr>
      </w:pPr>
      <w:r>
        <w:rPr>
          <w:rFonts w:asciiTheme="minorHAnsi" w:eastAsia="TimesNewRomanPSMT" w:hAnsiTheme="minorHAnsi" w:cstheme="minorHAnsi"/>
          <w:b/>
          <w:bCs/>
        </w:rPr>
        <w:br w:type="page"/>
      </w:r>
    </w:p>
    <w:p w:rsidR="00D04675" w:rsidRPr="002E4AB4" w:rsidRDefault="00D04675" w:rsidP="00D04675">
      <w:pPr>
        <w:tabs>
          <w:tab w:val="left" w:pos="180"/>
        </w:tabs>
        <w:ind w:right="-540"/>
        <w:jc w:val="both"/>
        <w:rPr>
          <w:rFonts w:asciiTheme="minorHAnsi" w:eastAsia="TimesNewRomanPSMT" w:hAnsiTheme="minorHAnsi" w:cstheme="minorHAnsi"/>
          <w:b/>
          <w:bCs/>
        </w:rPr>
      </w:pPr>
    </w:p>
    <w:p w:rsidR="00D04675" w:rsidRPr="002E4AB4" w:rsidRDefault="00D04675" w:rsidP="00D04675">
      <w:pPr>
        <w:ind w:right="-540"/>
        <w:jc w:val="both"/>
        <w:rPr>
          <w:rFonts w:asciiTheme="minorHAnsi" w:eastAsia="TimesNewRomanPSMT" w:hAnsiTheme="minorHAnsi" w:cstheme="minorHAnsi"/>
          <w:b/>
          <w:bCs/>
          <w:i/>
        </w:rPr>
      </w:pPr>
      <w:r w:rsidRPr="002E4AB4">
        <w:rPr>
          <w:rFonts w:asciiTheme="minorHAnsi" w:eastAsia="TimesNewRomanPSMT" w:hAnsiTheme="minorHAnsi" w:cstheme="minorHAnsi"/>
          <w:b/>
          <w:bCs/>
          <w:i/>
          <w:lang w:val="sr-Cyrl-CS"/>
        </w:rPr>
        <w:t xml:space="preserve">3) </w:t>
      </w:r>
      <w:r w:rsidRPr="002E4AB4">
        <w:rPr>
          <w:rFonts w:asciiTheme="minorHAnsi" w:eastAsia="TimesNewRomanPSMT" w:hAnsiTheme="minorHAnsi" w:cstheme="minorHAnsi"/>
          <w:b/>
          <w:bCs/>
          <w:i/>
        </w:rPr>
        <w:t xml:space="preserve">ПОДАЦИ О ПОДИЗВОЂАЧУ </w:t>
      </w:r>
    </w:p>
    <w:p w:rsidR="00D04675" w:rsidRPr="002E4AB4" w:rsidRDefault="00D04675" w:rsidP="00D04675">
      <w:pPr>
        <w:ind w:right="-540"/>
        <w:jc w:val="both"/>
        <w:rPr>
          <w:rFonts w:asciiTheme="minorHAnsi" w:hAnsiTheme="minorHAnsi" w:cstheme="minorHAnsi"/>
        </w:rPr>
      </w:pPr>
      <w:r w:rsidRPr="002E4AB4">
        <w:rPr>
          <w:rFonts w:asciiTheme="minorHAnsi" w:eastAsia="TimesNewRomanPSMT" w:hAnsiTheme="minorHAnsi" w:cstheme="minorHAnsi"/>
          <w:b/>
          <w:bCs/>
          <w:i/>
        </w:rPr>
        <w:tab/>
      </w:r>
    </w:p>
    <w:tbl>
      <w:tblPr>
        <w:tblW w:w="0" w:type="auto"/>
        <w:tblInd w:w="-15" w:type="dxa"/>
        <w:tblLayout w:type="fixed"/>
        <w:tblLook w:val="0000"/>
      </w:tblPr>
      <w:tblGrid>
        <w:gridCol w:w="465"/>
        <w:gridCol w:w="4219"/>
        <w:gridCol w:w="4588"/>
      </w:tblGrid>
      <w:tr w:rsidR="00D04675" w:rsidRPr="002E4AB4" w:rsidTr="005070E7">
        <w:trPr>
          <w:trHeight w:val="539"/>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rPr>
            </w:pPr>
            <w:r w:rsidRPr="002E4AB4">
              <w:rPr>
                <w:rFonts w:asciiTheme="minorHAnsi" w:eastAsia="TimesNewRomanPSMT" w:hAnsiTheme="minorHAnsi" w:cstheme="minorHAnsi"/>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rPr>
          <w:trHeight w:val="494"/>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Проценат укупне вредности </w:t>
            </w:r>
          </w:p>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набавке који ће извршити </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E659F"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Део предмета набавке који ће</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 xml:space="preserve">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r w:rsidR="00D04675" w:rsidRPr="002E4AB4" w:rsidTr="005070E7">
        <w:trPr>
          <w:trHeight w:val="476"/>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rPr>
            </w:pPr>
            <w:r w:rsidRPr="002E4AB4">
              <w:rPr>
                <w:rFonts w:asciiTheme="minorHAnsi" w:eastAsia="TimesNewRomanPSMT" w:hAnsiTheme="minorHAnsi" w:cstheme="minorHAns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rPr>
          <w:trHeight w:val="539"/>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5070E7" w:rsidRPr="002E4AB4" w:rsidRDefault="00D04675" w:rsidP="005070E7">
            <w:pPr>
              <w:ind w:right="-540"/>
              <w:rPr>
                <w:rFonts w:asciiTheme="minorHAnsi" w:eastAsia="TimesNewRomanPSMT" w:hAnsiTheme="minorHAnsi" w:cstheme="minorHAnsi"/>
                <w:bCs/>
                <w:i/>
                <w:lang w:val="sr-Cyrl-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Проценат укупне вредности</w:t>
            </w:r>
          </w:p>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 набавке који ће извршити </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r w:rsidR="00D04675" w:rsidRPr="002E4AB4" w:rsidTr="005070E7">
        <w:trPr>
          <w:trHeight w:val="638"/>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84603"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Део предмета набавке који ће </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bl>
    <w:p w:rsidR="00D04675" w:rsidRPr="002E4AB4" w:rsidRDefault="00D04675" w:rsidP="00D04675">
      <w:pPr>
        <w:ind w:right="-540"/>
        <w:jc w:val="both"/>
        <w:rPr>
          <w:rFonts w:asciiTheme="minorHAnsi" w:hAnsiTheme="minorHAnsi" w:cstheme="minorHAnsi"/>
          <w:b/>
          <w:bCs/>
          <w:i/>
          <w:iCs/>
          <w:u w:val="single"/>
          <w:lang w:val="ru-RU"/>
        </w:rPr>
      </w:pPr>
    </w:p>
    <w:p w:rsidR="00D04675" w:rsidRPr="002E4AB4" w:rsidRDefault="00D04675" w:rsidP="00D04675">
      <w:pPr>
        <w:ind w:right="-540"/>
        <w:jc w:val="both"/>
        <w:rPr>
          <w:rFonts w:asciiTheme="minorHAnsi" w:hAnsiTheme="minorHAnsi" w:cstheme="minorHAnsi"/>
          <w:i/>
          <w:iCs/>
          <w:lang w:val="ru-RU"/>
        </w:rPr>
      </w:pPr>
      <w:r w:rsidRPr="002E4AB4">
        <w:rPr>
          <w:rFonts w:asciiTheme="minorHAnsi" w:hAnsiTheme="minorHAnsi" w:cstheme="minorHAnsi"/>
          <w:b/>
          <w:bCs/>
          <w:i/>
          <w:iCs/>
          <w:u w:val="single"/>
          <w:lang w:val="ru-RU"/>
        </w:rPr>
        <w:t>Напомена:</w:t>
      </w:r>
    </w:p>
    <w:p w:rsidR="006A7C3A" w:rsidRPr="002E4AB4" w:rsidRDefault="006A7C3A" w:rsidP="00D04675">
      <w:pPr>
        <w:ind w:right="-540"/>
        <w:jc w:val="both"/>
        <w:rPr>
          <w:rFonts w:asciiTheme="minorHAnsi" w:hAnsiTheme="minorHAnsi" w:cstheme="minorHAnsi"/>
          <w:i/>
          <w:iCs/>
        </w:rPr>
      </w:pPr>
    </w:p>
    <w:p w:rsidR="00D04675" w:rsidRPr="002E4AB4" w:rsidRDefault="00D04675" w:rsidP="006A7C3A">
      <w:pPr>
        <w:ind w:right="26"/>
        <w:jc w:val="both"/>
        <w:rPr>
          <w:rFonts w:asciiTheme="minorHAnsi" w:eastAsia="TimesNewRomanPSMT" w:hAnsiTheme="minorHAnsi" w:cstheme="minorHAnsi"/>
          <w:b/>
          <w:bCs/>
          <w:lang w:val="ru-RU"/>
        </w:rPr>
      </w:pPr>
      <w:r w:rsidRPr="002E4AB4">
        <w:rPr>
          <w:rFonts w:asciiTheme="minorHAnsi" w:hAnsiTheme="minorHAnsi" w:cstheme="min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294D" w:rsidRPr="002E4AB4" w:rsidRDefault="0030294D">
      <w:pPr>
        <w:suppressAutoHyphens w:val="0"/>
        <w:spacing w:after="160" w:line="259" w:lineRule="auto"/>
        <w:rPr>
          <w:rFonts w:asciiTheme="minorHAnsi" w:eastAsia="TimesNewRomanPSMT" w:hAnsiTheme="minorHAnsi" w:cstheme="minorHAnsi"/>
          <w:b/>
          <w:bCs/>
          <w:lang w:val="ru-RU"/>
        </w:rPr>
      </w:pPr>
      <w:r w:rsidRPr="002E4AB4">
        <w:rPr>
          <w:rFonts w:asciiTheme="minorHAnsi" w:eastAsia="TimesNewRomanPSMT" w:hAnsiTheme="minorHAnsi" w:cstheme="minorHAnsi"/>
          <w:b/>
          <w:bCs/>
          <w:lang w:val="ru-RU"/>
        </w:rPr>
        <w:br w:type="page"/>
      </w:r>
    </w:p>
    <w:p w:rsidR="00D04675" w:rsidRPr="002E4AB4" w:rsidRDefault="00D04675" w:rsidP="00D04675">
      <w:pPr>
        <w:ind w:right="-540"/>
        <w:jc w:val="both"/>
        <w:rPr>
          <w:rFonts w:asciiTheme="minorHAnsi" w:eastAsia="TimesNewRomanPSMT" w:hAnsiTheme="minorHAnsi" w:cstheme="minorHAnsi"/>
          <w:b/>
          <w:bCs/>
          <w:lang w:val="ru-RU"/>
        </w:rPr>
      </w:pPr>
    </w:p>
    <w:p w:rsidR="00D04675" w:rsidRPr="002E4AB4" w:rsidRDefault="00D04675" w:rsidP="00D04675">
      <w:pPr>
        <w:ind w:right="-540"/>
        <w:jc w:val="both"/>
        <w:rPr>
          <w:rFonts w:asciiTheme="minorHAnsi" w:eastAsia="TimesNewRomanPSMT" w:hAnsiTheme="minorHAnsi" w:cstheme="minorHAnsi"/>
          <w:b/>
          <w:bCs/>
          <w:i/>
          <w:lang w:val="ru-RU"/>
        </w:rPr>
      </w:pPr>
      <w:r w:rsidRPr="002E4AB4">
        <w:rPr>
          <w:rFonts w:asciiTheme="minorHAnsi" w:eastAsia="TimesNewRomanPSMT" w:hAnsiTheme="minorHAnsi" w:cstheme="minorHAnsi"/>
          <w:b/>
          <w:bCs/>
          <w:i/>
          <w:lang w:val="sr-Cyrl-CS"/>
        </w:rPr>
        <w:t xml:space="preserve">4) </w:t>
      </w:r>
      <w:r w:rsidRPr="002E4AB4">
        <w:rPr>
          <w:rFonts w:asciiTheme="minorHAnsi" w:eastAsia="TimesNewRomanPSMT" w:hAnsiTheme="minorHAnsi" w:cstheme="minorHAnsi"/>
          <w:b/>
          <w:bCs/>
          <w:i/>
          <w:lang w:val="ru-RU"/>
        </w:rPr>
        <w:t>ПОДАЦИ О УЧЕСНИКУ  У ЗАЈЕДНИЧКОЈ ПОНУДИ</w:t>
      </w:r>
    </w:p>
    <w:p w:rsidR="00D04675" w:rsidRPr="002E4AB4" w:rsidRDefault="00D04675" w:rsidP="00D04675">
      <w:pPr>
        <w:ind w:right="-540"/>
        <w:jc w:val="both"/>
        <w:rPr>
          <w:rFonts w:asciiTheme="minorHAnsi" w:hAnsiTheme="minorHAnsi" w:cstheme="minorHAnsi"/>
        </w:rPr>
      </w:pPr>
      <w:r w:rsidRPr="002E4AB4">
        <w:rPr>
          <w:rFonts w:asciiTheme="minorHAnsi" w:eastAsia="TimesNewRomanPSMT" w:hAnsiTheme="minorHAnsi" w:cstheme="minorHAnsi"/>
          <w:b/>
          <w:bCs/>
          <w:i/>
          <w:lang w:val="ru-RU"/>
        </w:rPr>
        <w:tab/>
      </w:r>
    </w:p>
    <w:tbl>
      <w:tblPr>
        <w:tblW w:w="0" w:type="auto"/>
        <w:tblInd w:w="-15" w:type="dxa"/>
        <w:tblLayout w:type="fixed"/>
        <w:tblLook w:val="0000"/>
      </w:tblPr>
      <w:tblGrid>
        <w:gridCol w:w="465"/>
        <w:gridCol w:w="4219"/>
        <w:gridCol w:w="4588"/>
      </w:tblGrid>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rPr>
              <w:t>1)</w:t>
            </w:r>
          </w:p>
        </w:tc>
        <w:tc>
          <w:tcPr>
            <w:tcW w:w="4219"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ind w:right="-540"/>
              <w:jc w:val="both"/>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Назив учесника у заједничкој </w:t>
            </w:r>
          </w:p>
          <w:p w:rsidR="00D04675" w:rsidRPr="002E4AB4" w:rsidRDefault="00D04675" w:rsidP="009E1A14">
            <w:pPr>
              <w:ind w:right="-540"/>
              <w:jc w:val="both"/>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
                <w:bCs/>
                <w:lang w:val="ru-RU"/>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lang w:val="ru-RU"/>
              </w:rPr>
            </w:pPr>
          </w:p>
          <w:p w:rsidR="00D04675" w:rsidRPr="002E4AB4" w:rsidRDefault="00D04675" w:rsidP="0030294D">
            <w:pPr>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rPr>
          <w:trHeight w:val="413"/>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Назив учесника у заједничкој</w:t>
            </w:r>
          </w:p>
          <w:p w:rsidR="00D04675" w:rsidRPr="002E4AB4" w:rsidRDefault="00D04675" w:rsidP="0030294D">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lang w:val="ru-RU"/>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lang w:val="ru-RU"/>
              </w:rPr>
            </w:pPr>
          </w:p>
          <w:p w:rsidR="00D04675" w:rsidRPr="002E4AB4" w:rsidRDefault="00D04675" w:rsidP="0030294D">
            <w:pPr>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rPr>
          <w:trHeight w:val="494"/>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rPr>
              <w:t>3)</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Назив учесника у заједничкој</w:t>
            </w:r>
          </w:p>
          <w:p w:rsidR="00D04675" w:rsidRPr="002E4AB4" w:rsidRDefault="00D04675" w:rsidP="0030294D">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lang w:val="ru-RU"/>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lang w:val="ru-RU"/>
              </w:rPr>
            </w:pPr>
          </w:p>
          <w:p w:rsidR="00D04675" w:rsidRPr="002E4AB4" w:rsidRDefault="00D04675" w:rsidP="0030294D">
            <w:pPr>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rPr>
          <w:trHeight w:val="476"/>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bl>
    <w:p w:rsidR="00D04675" w:rsidRPr="002E4AB4" w:rsidRDefault="00D04675" w:rsidP="00D04675">
      <w:pPr>
        <w:ind w:right="-540"/>
        <w:jc w:val="both"/>
        <w:rPr>
          <w:rFonts w:asciiTheme="minorHAnsi" w:hAnsiTheme="minorHAnsi" w:cstheme="minorHAnsi"/>
          <w:b/>
          <w:bCs/>
          <w:i/>
          <w:iCs/>
          <w:u w:val="single"/>
        </w:rPr>
      </w:pPr>
    </w:p>
    <w:p w:rsidR="00D04675" w:rsidRPr="002E4AB4" w:rsidRDefault="00D04675" w:rsidP="00D04675">
      <w:pPr>
        <w:ind w:right="-540"/>
        <w:jc w:val="both"/>
        <w:rPr>
          <w:rFonts w:asciiTheme="minorHAnsi" w:hAnsiTheme="minorHAnsi" w:cstheme="minorHAnsi"/>
          <w:b/>
          <w:bCs/>
          <w:i/>
          <w:iCs/>
          <w:lang w:val="sr-Cyrl-CS"/>
        </w:rPr>
      </w:pPr>
      <w:r w:rsidRPr="002E4AB4">
        <w:rPr>
          <w:rFonts w:asciiTheme="minorHAnsi" w:hAnsiTheme="minorHAnsi" w:cstheme="minorHAnsi"/>
          <w:b/>
          <w:bCs/>
          <w:i/>
          <w:iCs/>
          <w:u w:val="single"/>
        </w:rPr>
        <w:t>Напомена:</w:t>
      </w:r>
    </w:p>
    <w:p w:rsidR="00D04675" w:rsidRPr="002E4AB4" w:rsidRDefault="00D04675" w:rsidP="00D04675">
      <w:pPr>
        <w:ind w:right="-540"/>
        <w:jc w:val="both"/>
        <w:rPr>
          <w:rFonts w:asciiTheme="minorHAnsi" w:hAnsiTheme="minorHAnsi" w:cstheme="minorHAnsi"/>
          <w:i/>
          <w:iCs/>
          <w:lang w:val="sr-Cyrl-CS"/>
        </w:rPr>
      </w:pPr>
    </w:p>
    <w:p w:rsidR="00D04675" w:rsidRPr="002E4AB4" w:rsidRDefault="00D04675" w:rsidP="0022775A">
      <w:pPr>
        <w:ind w:right="26"/>
        <w:jc w:val="both"/>
        <w:rPr>
          <w:rFonts w:asciiTheme="minorHAnsi" w:hAnsiTheme="minorHAnsi" w:cstheme="minorHAnsi"/>
          <w:i/>
          <w:iCs/>
          <w:lang w:val="ru-RU"/>
        </w:rPr>
      </w:pPr>
      <w:r w:rsidRPr="002E4AB4">
        <w:rPr>
          <w:rFonts w:asciiTheme="minorHAnsi" w:hAnsiTheme="minorHAnsi" w:cstheme="min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04675" w:rsidRPr="002E4AB4" w:rsidRDefault="00D04675" w:rsidP="00D04675">
      <w:pPr>
        <w:ind w:right="-540"/>
        <w:jc w:val="both"/>
        <w:rPr>
          <w:rFonts w:asciiTheme="minorHAnsi" w:hAnsiTheme="minorHAnsi" w:cstheme="minorHAnsi"/>
          <w:i/>
          <w:iCs/>
          <w:lang w:val="ru-RU"/>
        </w:rPr>
      </w:pPr>
    </w:p>
    <w:p w:rsidR="00D04675" w:rsidRPr="002E4AB4" w:rsidRDefault="00D04675" w:rsidP="00D04675">
      <w:pPr>
        <w:ind w:right="-540"/>
        <w:jc w:val="both"/>
        <w:rPr>
          <w:rFonts w:asciiTheme="minorHAnsi" w:hAnsiTheme="minorHAnsi" w:cstheme="minorHAnsi"/>
          <w:i/>
          <w:iCs/>
          <w:lang w:val="ru-RU"/>
        </w:rPr>
      </w:pPr>
    </w:p>
    <w:p w:rsidR="00D04675" w:rsidRPr="002E4AB4" w:rsidRDefault="00D04675" w:rsidP="00D04675">
      <w:pPr>
        <w:ind w:right="-540"/>
        <w:jc w:val="both"/>
        <w:rPr>
          <w:rFonts w:asciiTheme="minorHAnsi" w:hAnsiTheme="minorHAnsi" w:cstheme="minorHAnsi"/>
          <w:i/>
          <w:iCs/>
          <w:lang w:val="ru-RU"/>
        </w:rPr>
      </w:pPr>
    </w:p>
    <w:p w:rsidR="00D04675" w:rsidRPr="002E4AB4" w:rsidRDefault="00D04675" w:rsidP="00D04675">
      <w:pPr>
        <w:ind w:right="-540"/>
        <w:jc w:val="both"/>
        <w:rPr>
          <w:rFonts w:asciiTheme="minorHAnsi" w:hAnsiTheme="minorHAnsi" w:cstheme="minorHAnsi"/>
          <w:b/>
          <w:bCs/>
          <w:i/>
          <w:iCs/>
        </w:rPr>
      </w:pPr>
      <w:r w:rsidRPr="002E4AB4">
        <w:rPr>
          <w:rFonts w:asciiTheme="minorHAnsi" w:hAnsiTheme="minorHAnsi" w:cstheme="minorHAnsi"/>
          <w:i/>
          <w:iCs/>
          <w:lang w:val="ru-RU"/>
        </w:rPr>
        <w:br w:type="page"/>
      </w:r>
    </w:p>
    <w:p w:rsidR="00C105A0" w:rsidRPr="0062056C" w:rsidRDefault="00D04675" w:rsidP="00D04675">
      <w:pPr>
        <w:ind w:right="-540"/>
        <w:jc w:val="both"/>
        <w:rPr>
          <w:rFonts w:asciiTheme="minorHAnsi" w:hAnsiTheme="minorHAnsi" w:cstheme="minorHAnsi"/>
          <w:i/>
          <w:iCs/>
          <w:color w:val="FF0000"/>
          <w:lang w:val="sr-Cyrl-CS"/>
        </w:rPr>
      </w:pPr>
      <w:r w:rsidRPr="0062056C">
        <w:rPr>
          <w:rFonts w:asciiTheme="minorHAnsi" w:eastAsia="TimesNewRomanPSMT" w:hAnsiTheme="minorHAnsi" w:cstheme="minorHAnsi"/>
          <w:b/>
          <w:bCs/>
          <w:color w:val="FF0000"/>
          <w:lang w:val="sr-Cyrl-CS"/>
        </w:rPr>
        <w:lastRenderedPageBreak/>
        <w:t xml:space="preserve">5) </w:t>
      </w:r>
      <w:r w:rsidRPr="0062056C">
        <w:rPr>
          <w:rFonts w:asciiTheme="minorHAnsi" w:eastAsia="TimesNewRomanPSMT" w:hAnsiTheme="minorHAnsi" w:cstheme="minorHAnsi"/>
          <w:b/>
          <w:bCs/>
          <w:color w:val="FF0000"/>
        </w:rPr>
        <w:t>ОПИС ПРЕДМЕТА НАБАВКЕ.....................</w:t>
      </w:r>
      <w:r w:rsidR="00C105A0" w:rsidRPr="0062056C">
        <w:rPr>
          <w:rFonts w:asciiTheme="minorHAnsi" w:eastAsia="TimesNewRomanPSMT" w:hAnsiTheme="minorHAnsi" w:cstheme="minorHAnsi"/>
          <w:b/>
          <w:bCs/>
          <w:color w:val="FF0000"/>
        </w:rPr>
        <w:t>..............................</w:t>
      </w:r>
      <w:r w:rsidRPr="0062056C">
        <w:rPr>
          <w:rFonts w:asciiTheme="minorHAnsi" w:eastAsia="TimesNewRomanPSMT" w:hAnsiTheme="minorHAnsi" w:cstheme="minorHAnsi"/>
          <w:b/>
          <w:bCs/>
          <w:color w:val="FF0000"/>
        </w:rPr>
        <w:t>...........................</w:t>
      </w:r>
      <w:r w:rsidR="00424DDE" w:rsidRPr="0062056C">
        <w:rPr>
          <w:rFonts w:asciiTheme="minorHAnsi" w:eastAsia="TimesNewRomanPSMT" w:hAnsiTheme="minorHAnsi" w:cstheme="minorHAnsi"/>
          <w:b/>
          <w:bCs/>
          <w:color w:val="FF0000"/>
          <w:lang w:val="sr-Cyrl-CS"/>
        </w:rPr>
        <w:t>........</w:t>
      </w:r>
    </w:p>
    <w:p w:rsidR="00D04675" w:rsidRPr="002E4AB4" w:rsidRDefault="0022775A" w:rsidP="0062056C">
      <w:pPr>
        <w:ind w:right="-540"/>
        <w:jc w:val="both"/>
        <w:rPr>
          <w:rFonts w:asciiTheme="minorHAnsi" w:eastAsia="TimesNewRomanPSMT" w:hAnsiTheme="minorHAnsi" w:cstheme="minorHAnsi"/>
          <w:b/>
          <w:bCs/>
          <w:sz w:val="20"/>
          <w:szCs w:val="20"/>
        </w:rPr>
      </w:pPr>
      <w:r w:rsidRPr="002E4AB4">
        <w:rPr>
          <w:rFonts w:asciiTheme="minorHAnsi" w:hAnsiTheme="minorHAnsi" w:cstheme="minorHAnsi"/>
          <w:b/>
          <w:i/>
          <w:iCs/>
          <w:sz w:val="20"/>
          <w:szCs w:val="20"/>
        </w:rPr>
        <w:t xml:space="preserve">[навести предмет јавне набавк, </w:t>
      </w:r>
      <w:r w:rsidRPr="002E4AB4">
        <w:rPr>
          <w:rFonts w:asciiTheme="minorHAnsi" w:hAnsiTheme="minorHAnsi" w:cstheme="minorHAnsi"/>
          <w:b/>
          <w:i/>
          <w:iCs/>
          <w:sz w:val="20"/>
          <w:szCs w:val="20"/>
          <w:lang w:val="sr-Cyrl-CS"/>
        </w:rPr>
        <w:t xml:space="preserve">број ЈНМВ и </w:t>
      </w:r>
      <w:r w:rsidR="00424DDE" w:rsidRPr="002E4AB4">
        <w:rPr>
          <w:rFonts w:asciiTheme="minorHAnsi" w:hAnsiTheme="minorHAnsi" w:cstheme="minorHAnsi"/>
          <w:b/>
          <w:i/>
          <w:iCs/>
          <w:sz w:val="20"/>
          <w:szCs w:val="20"/>
          <w:lang w:val="sr-Cyrl-CS"/>
        </w:rPr>
        <w:t xml:space="preserve"> број партије</w:t>
      </w:r>
      <w:r w:rsidR="00D04675" w:rsidRPr="002E4AB4">
        <w:rPr>
          <w:rFonts w:asciiTheme="minorHAnsi" w:hAnsiTheme="minorHAnsi" w:cstheme="minorHAnsi"/>
          <w:b/>
          <w:i/>
          <w:iCs/>
          <w:sz w:val="20"/>
          <w:szCs w:val="20"/>
        </w:rPr>
        <w:t>]</w:t>
      </w:r>
    </w:p>
    <w:p w:rsidR="00D04675" w:rsidRPr="002E4AB4" w:rsidRDefault="00D04675" w:rsidP="00D04675">
      <w:pPr>
        <w:ind w:right="-540"/>
        <w:jc w:val="both"/>
        <w:rPr>
          <w:rFonts w:asciiTheme="minorHAnsi" w:eastAsia="TimesNewRomanPSMT" w:hAnsiTheme="minorHAnsi" w:cstheme="minorHAnsi"/>
          <w:b/>
          <w:bCs/>
        </w:rPr>
      </w:pPr>
    </w:p>
    <w:tbl>
      <w:tblPr>
        <w:tblW w:w="0" w:type="auto"/>
        <w:tblInd w:w="308" w:type="dxa"/>
        <w:tblLayout w:type="fixed"/>
        <w:tblLook w:val="0000"/>
      </w:tblPr>
      <w:tblGrid>
        <w:gridCol w:w="5250"/>
        <w:gridCol w:w="3365"/>
      </w:tblGrid>
      <w:tr w:rsidR="00D04675" w:rsidRPr="002E4AB4" w:rsidTr="009E1A14">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lang w:val="ru-RU"/>
              </w:rPr>
              <w:t xml:space="preserve">Укупна цена без ПДВ-а </w:t>
            </w:r>
          </w:p>
          <w:p w:rsidR="00D04675" w:rsidRPr="002E4AB4" w:rsidRDefault="00D04675" w:rsidP="009E1A14">
            <w:pPr>
              <w:ind w:right="-540"/>
              <w:jc w:val="both"/>
              <w:rPr>
                <w:rFonts w:asciiTheme="minorHAnsi" w:eastAsia="TimesNewRomanPSMT" w:hAnsiTheme="minorHAnsi" w:cstheme="minorHAnsi"/>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color w:val="FF0000"/>
                <w:lang w:val="ru-RU"/>
              </w:rPr>
            </w:pPr>
          </w:p>
          <w:p w:rsidR="00D04675" w:rsidRPr="002E4AB4" w:rsidRDefault="00675441" w:rsidP="00675441">
            <w:pPr>
              <w:ind w:right="-540"/>
              <w:jc w:val="both"/>
              <w:rPr>
                <w:rFonts w:asciiTheme="minorHAnsi" w:eastAsia="TimesNewRomanPSMT" w:hAnsiTheme="minorHAnsi" w:cstheme="minorHAnsi"/>
                <w:bCs/>
                <w:color w:val="auto"/>
                <w:lang w:val="ru-RU"/>
              </w:rPr>
            </w:pPr>
            <w:r w:rsidRPr="002E4AB4">
              <w:rPr>
                <w:rFonts w:asciiTheme="minorHAnsi" w:eastAsia="TimesNewRomanPSMT" w:hAnsiTheme="minorHAnsi" w:cstheme="minorHAnsi"/>
                <w:bCs/>
                <w:color w:val="FF0000"/>
                <w:lang w:val="ru-RU"/>
              </w:rPr>
              <w:t>................................</w:t>
            </w:r>
            <w:r w:rsidRPr="002E4AB4">
              <w:rPr>
                <w:rFonts w:asciiTheme="minorHAnsi" w:eastAsia="TimesNewRomanPSMT" w:hAnsiTheme="minorHAnsi" w:cstheme="minorHAnsi"/>
                <w:bCs/>
                <w:color w:val="auto"/>
                <w:lang w:val="ru-RU"/>
              </w:rPr>
              <w:t xml:space="preserve"> динара</w:t>
            </w:r>
          </w:p>
        </w:tc>
      </w:tr>
      <w:tr w:rsidR="00675441" w:rsidRPr="002E4AB4" w:rsidTr="00675441">
        <w:trPr>
          <w:trHeight w:val="611"/>
        </w:trPr>
        <w:tc>
          <w:tcPr>
            <w:tcW w:w="5250" w:type="dxa"/>
            <w:tcBorders>
              <w:top w:val="single" w:sz="4" w:space="0" w:color="000000"/>
              <w:left w:val="single" w:sz="4" w:space="0" w:color="000000"/>
              <w:bottom w:val="single" w:sz="4" w:space="0" w:color="000000"/>
            </w:tcBorders>
            <w:shd w:val="clear" w:color="auto" w:fill="auto"/>
            <w:vAlign w:val="center"/>
          </w:tcPr>
          <w:p w:rsidR="00675441" w:rsidRPr="002E4AB4" w:rsidRDefault="00675441" w:rsidP="00675441">
            <w:pPr>
              <w:snapToGrid w:val="0"/>
              <w:ind w:right="-540"/>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441"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 xml:space="preserve">................................ </w:t>
            </w:r>
            <w:r w:rsidRPr="002E4AB4">
              <w:rPr>
                <w:rFonts w:asciiTheme="minorHAnsi" w:eastAsia="TimesNewRomanPSMT" w:hAnsiTheme="minorHAnsi" w:cstheme="minorHAnsi"/>
                <w:bCs/>
                <w:color w:val="auto"/>
                <w:lang w:val="ru-RU"/>
              </w:rPr>
              <w:t>динара</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Укупна цена са ПДВ-ом</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 xml:space="preserve">............................... </w:t>
            </w:r>
            <w:r w:rsidRPr="002E4AB4">
              <w:rPr>
                <w:rFonts w:asciiTheme="minorHAnsi" w:eastAsia="TimesNewRomanPSMT" w:hAnsiTheme="minorHAnsi" w:cstheme="minorHAnsi"/>
                <w:bCs/>
                <w:color w:val="auto"/>
                <w:lang w:val="ru-RU"/>
              </w:rPr>
              <w:t>динара</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Рок и начин плаћања</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Рок важења понуде</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lang w:val="ru-RU"/>
              </w:rPr>
            </w:pPr>
            <w:r w:rsidRPr="002E4AB4">
              <w:rPr>
                <w:rFonts w:asciiTheme="minorHAnsi" w:hAnsiTheme="minorHAnsi" w:cstheme="minorHAnsi"/>
                <w:iCs/>
                <w:sz w:val="22"/>
                <w:szCs w:val="22"/>
              </w:rPr>
              <w:t>60 дана од дана отварања понуда</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Рок испоруке</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sr-Cyrl-CS"/>
              </w:rPr>
            </w:pPr>
          </w:p>
          <w:p w:rsidR="00D04675" w:rsidRPr="002E4AB4" w:rsidRDefault="00D04675" w:rsidP="009E1A14">
            <w:pPr>
              <w:ind w:right="-540"/>
              <w:jc w:val="both"/>
              <w:rPr>
                <w:rFonts w:asciiTheme="minorHAnsi" w:eastAsia="TimesNewRomanPSMT" w:hAnsiTheme="minorHAnsi" w:cstheme="minorHAnsi"/>
                <w:bCs/>
              </w:rPr>
            </w:pPr>
            <w:r w:rsidRPr="002E4AB4">
              <w:rPr>
                <w:rFonts w:asciiTheme="minorHAnsi" w:eastAsia="TimesNewRomanPSMT" w:hAnsiTheme="minorHAnsi" w:cstheme="minorHAnsi"/>
                <w:bCs/>
              </w:rPr>
              <w:t>Место и начин испоруке</w:t>
            </w:r>
          </w:p>
          <w:p w:rsidR="00D04675" w:rsidRPr="002E4AB4" w:rsidRDefault="00D04675" w:rsidP="009E1A14">
            <w:pPr>
              <w:ind w:right="-540"/>
              <w:jc w:val="both"/>
              <w:rPr>
                <w:rFonts w:asciiTheme="minorHAnsi" w:eastAsia="TimesNewRomanPSMT" w:hAnsiTheme="minorHAnsi" w:cstheme="min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sr-Cyrl-CS"/>
              </w:rPr>
            </w:pPr>
            <w:r w:rsidRPr="002E4AB4">
              <w:rPr>
                <w:rFonts w:asciiTheme="minorHAnsi" w:eastAsia="TimesNewRomanPSMT" w:hAnsiTheme="minorHAnsi" w:cstheme="minorHAnsi"/>
                <w:bCs/>
                <w:color w:val="FF0000"/>
                <w:lang w:val="sr-Cyrl-CS"/>
              </w:rPr>
              <w:t>....................................................</w:t>
            </w:r>
          </w:p>
        </w:tc>
      </w:tr>
    </w:tbl>
    <w:p w:rsidR="00D04675" w:rsidRPr="002E4AB4" w:rsidRDefault="00D04675" w:rsidP="00D04675">
      <w:pPr>
        <w:ind w:left="720" w:right="-540" w:firstLine="720"/>
        <w:jc w:val="both"/>
        <w:rPr>
          <w:rFonts w:asciiTheme="minorHAnsi" w:hAnsiTheme="minorHAnsi" w:cstheme="minorHAnsi"/>
        </w:rPr>
      </w:pPr>
    </w:p>
    <w:p w:rsidR="00D04675" w:rsidRPr="002E4AB4" w:rsidRDefault="00D04675" w:rsidP="00D04675">
      <w:pPr>
        <w:ind w:left="720" w:right="-540" w:firstLine="720"/>
        <w:jc w:val="both"/>
        <w:rPr>
          <w:rFonts w:asciiTheme="minorHAnsi" w:eastAsia="TimesNewRomanPSMT" w:hAnsiTheme="minorHAnsi" w:cstheme="minorHAnsi"/>
          <w:bCs/>
        </w:rPr>
      </w:pPr>
    </w:p>
    <w:p w:rsidR="00D04675" w:rsidRPr="002E4AB4" w:rsidRDefault="00D04675" w:rsidP="00D04675">
      <w:pPr>
        <w:ind w:left="720" w:right="-540" w:firstLine="720"/>
        <w:jc w:val="both"/>
        <w:rPr>
          <w:rFonts w:asciiTheme="minorHAnsi" w:eastAsia="TimesNewRomanPSMT" w:hAnsiTheme="minorHAnsi" w:cstheme="minorHAnsi"/>
          <w:bCs/>
        </w:rPr>
      </w:pPr>
    </w:p>
    <w:p w:rsidR="00D04675" w:rsidRPr="002E4AB4" w:rsidRDefault="00D04675" w:rsidP="00D04675">
      <w:pPr>
        <w:ind w:left="720" w:right="-540" w:firstLine="720"/>
        <w:jc w:val="both"/>
        <w:rPr>
          <w:rFonts w:asciiTheme="minorHAnsi" w:eastAsia="TimesNewRomanPSMT" w:hAnsiTheme="minorHAnsi" w:cstheme="minorHAnsi"/>
          <w:bCs/>
        </w:rPr>
      </w:pPr>
      <w:r w:rsidRPr="002E4AB4">
        <w:rPr>
          <w:rFonts w:asciiTheme="minorHAnsi" w:eastAsia="TimesNewRomanPSMT" w:hAnsiTheme="minorHAnsi" w:cstheme="minorHAnsi"/>
          <w:bCs/>
        </w:rPr>
        <w:t xml:space="preserve">Датум </w:t>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t xml:space="preserve">              Понуђач</w:t>
      </w:r>
    </w:p>
    <w:p w:rsidR="00D04675" w:rsidRPr="002E4AB4" w:rsidRDefault="00D04675" w:rsidP="00D04675">
      <w:pPr>
        <w:ind w:left="2880" w:right="-540" w:firstLine="720"/>
        <w:jc w:val="both"/>
        <w:rPr>
          <w:rFonts w:asciiTheme="minorHAnsi" w:eastAsia="TimesNewRomanPS-BoldMT" w:hAnsiTheme="minorHAnsi" w:cstheme="minorHAnsi"/>
          <w:b/>
          <w:bCs/>
          <w:i/>
          <w:iCs/>
          <w:color w:val="002060"/>
        </w:rPr>
      </w:pPr>
      <w:r w:rsidRPr="002E4AB4">
        <w:rPr>
          <w:rFonts w:asciiTheme="minorHAnsi" w:eastAsia="TimesNewRomanPSMT" w:hAnsiTheme="minorHAnsi" w:cstheme="minorHAnsi"/>
          <w:bCs/>
        </w:rPr>
        <w:t xml:space="preserve">    М. П. </w:t>
      </w:r>
    </w:p>
    <w:p w:rsidR="00D04675" w:rsidRPr="002E4AB4" w:rsidRDefault="00D04675" w:rsidP="00D04675">
      <w:pPr>
        <w:ind w:right="-540"/>
        <w:jc w:val="both"/>
        <w:rPr>
          <w:rFonts w:asciiTheme="minorHAnsi" w:eastAsia="TimesNewRomanPS-BoldMT" w:hAnsiTheme="minorHAnsi" w:cstheme="minorHAnsi"/>
          <w:b/>
          <w:bCs/>
          <w:i/>
          <w:iCs/>
          <w:color w:val="002060"/>
        </w:rPr>
      </w:pPr>
      <w:r w:rsidRPr="002E4AB4">
        <w:rPr>
          <w:rFonts w:asciiTheme="minorHAnsi" w:eastAsia="TimesNewRomanPS-BoldMT" w:hAnsiTheme="minorHAnsi" w:cstheme="minorHAnsi"/>
          <w:b/>
          <w:bCs/>
          <w:i/>
          <w:iCs/>
          <w:color w:val="002060"/>
        </w:rPr>
        <w:t>_____________________________</w:t>
      </w:r>
      <w:r w:rsidRPr="002E4AB4">
        <w:rPr>
          <w:rFonts w:asciiTheme="minorHAnsi" w:eastAsia="TimesNewRomanPS-BoldMT" w:hAnsiTheme="minorHAnsi" w:cstheme="minorHAnsi"/>
          <w:b/>
          <w:bCs/>
          <w:i/>
          <w:iCs/>
          <w:color w:val="002060"/>
        </w:rPr>
        <w:tab/>
      </w:r>
      <w:r w:rsidRPr="002E4AB4">
        <w:rPr>
          <w:rFonts w:asciiTheme="minorHAnsi" w:eastAsia="TimesNewRomanPS-BoldMT" w:hAnsiTheme="minorHAnsi" w:cstheme="minorHAnsi"/>
          <w:b/>
          <w:bCs/>
          <w:i/>
          <w:iCs/>
          <w:color w:val="002060"/>
        </w:rPr>
        <w:tab/>
        <w:t>________________________________</w:t>
      </w:r>
    </w:p>
    <w:p w:rsidR="00D04675" w:rsidRPr="002E4AB4" w:rsidRDefault="00D04675" w:rsidP="00D04675">
      <w:pPr>
        <w:ind w:right="-540"/>
        <w:jc w:val="both"/>
        <w:rPr>
          <w:rFonts w:asciiTheme="minorHAnsi" w:eastAsia="TimesNewRomanPS-BoldMT" w:hAnsiTheme="minorHAnsi" w:cstheme="minorHAnsi"/>
          <w:b/>
          <w:bCs/>
          <w:i/>
          <w:iCs/>
          <w:color w:val="002060"/>
        </w:rPr>
      </w:pPr>
    </w:p>
    <w:p w:rsidR="00D04675" w:rsidRPr="002E4AB4" w:rsidRDefault="00D04675" w:rsidP="00D04675">
      <w:pPr>
        <w:ind w:right="-540"/>
        <w:jc w:val="both"/>
        <w:rPr>
          <w:rFonts w:asciiTheme="minorHAnsi" w:eastAsia="TimesNewRomanPS-BoldMT" w:hAnsiTheme="minorHAnsi" w:cstheme="minorHAnsi"/>
          <w:b/>
          <w:bCs/>
          <w:i/>
          <w:iCs/>
          <w:color w:val="002060"/>
        </w:rPr>
      </w:pPr>
    </w:p>
    <w:p w:rsidR="00D04675" w:rsidRPr="002E4AB4" w:rsidRDefault="00D04675" w:rsidP="00D04675">
      <w:pPr>
        <w:ind w:right="-540"/>
        <w:jc w:val="both"/>
        <w:rPr>
          <w:rFonts w:asciiTheme="minorHAnsi" w:hAnsiTheme="minorHAnsi" w:cstheme="minorHAnsi"/>
          <w:b/>
          <w:bCs/>
          <w:i/>
          <w:iCs/>
          <w:lang w:val="sr-Cyrl-CS"/>
        </w:rPr>
      </w:pPr>
      <w:r w:rsidRPr="002E4AB4">
        <w:rPr>
          <w:rFonts w:asciiTheme="minorHAnsi" w:hAnsiTheme="minorHAnsi" w:cstheme="minorHAnsi"/>
          <w:b/>
          <w:bCs/>
          <w:i/>
          <w:iCs/>
          <w:u w:val="single"/>
        </w:rPr>
        <w:t>Напомене:</w:t>
      </w:r>
    </w:p>
    <w:p w:rsidR="00D04675" w:rsidRPr="002E4AB4" w:rsidRDefault="00D04675" w:rsidP="00D04675">
      <w:pPr>
        <w:ind w:right="-540"/>
        <w:jc w:val="both"/>
        <w:rPr>
          <w:rFonts w:asciiTheme="minorHAnsi" w:hAnsiTheme="minorHAnsi" w:cstheme="minorHAnsi"/>
          <w:i/>
          <w:iCs/>
          <w:lang w:val="sr-Cyrl-CS"/>
        </w:rPr>
      </w:pPr>
    </w:p>
    <w:p w:rsidR="00D04675" w:rsidRPr="002E4AB4" w:rsidRDefault="00D04675" w:rsidP="005F1743">
      <w:pPr>
        <w:ind w:right="26"/>
        <w:jc w:val="both"/>
        <w:rPr>
          <w:rFonts w:asciiTheme="minorHAnsi" w:hAnsiTheme="minorHAnsi" w:cstheme="minorHAnsi"/>
          <w:i/>
          <w:iCs/>
        </w:rPr>
      </w:pPr>
      <w:r w:rsidRPr="002E4AB4">
        <w:rPr>
          <w:rFonts w:asciiTheme="minorHAnsi" w:hAnsiTheme="minorHAnsi" w:cstheme="minorHAnsi"/>
          <w:i/>
          <w:iCs/>
        </w:rPr>
        <w:t xml:space="preserve">Образац понуде понуђач мора да попуни, овери печатом и потпише, чиме </w:t>
      </w:r>
      <w:r w:rsidRPr="002E4AB4">
        <w:rPr>
          <w:rFonts w:asciiTheme="minorHAnsi" w:hAnsiTheme="minorHAnsi" w:cstheme="minorHAnsi"/>
          <w:i/>
          <w:iCs/>
          <w:lang w:val="sr-Cyrl-CS"/>
        </w:rPr>
        <w:t>п</w:t>
      </w:r>
      <w:r w:rsidRPr="002E4AB4">
        <w:rPr>
          <w:rFonts w:asciiTheme="minorHAnsi" w:hAnsiTheme="minorHAnsi" w:cstheme="minorHAnsi"/>
          <w:i/>
          <w:iCs/>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04675" w:rsidRPr="002E4AB4" w:rsidRDefault="00D04675" w:rsidP="005F1743">
      <w:pPr>
        <w:ind w:right="26"/>
        <w:jc w:val="both"/>
        <w:rPr>
          <w:rFonts w:asciiTheme="minorHAnsi" w:hAnsiTheme="minorHAnsi" w:cstheme="minorHAnsi"/>
          <w:i/>
          <w:iCs/>
        </w:rPr>
      </w:pPr>
      <w:r w:rsidRPr="002E4AB4">
        <w:rPr>
          <w:rFonts w:asciiTheme="minorHAnsi" w:hAnsiTheme="minorHAnsi" w:cstheme="minorHAnsi"/>
          <w:i/>
          <w:iCs/>
        </w:rPr>
        <w:t>Уколико је предмет јавне набавке обликован у више партија, понуђачи ће попуњавати образац понуде за сваку партију посебно.</w:t>
      </w:r>
    </w:p>
    <w:p w:rsidR="00D04675" w:rsidRPr="002E4AB4" w:rsidRDefault="00D04675" w:rsidP="00D04675">
      <w:pPr>
        <w:ind w:right="-540"/>
        <w:jc w:val="both"/>
        <w:rPr>
          <w:rFonts w:asciiTheme="minorHAnsi" w:hAnsiTheme="minorHAnsi" w:cstheme="minorHAnsi"/>
          <w:b/>
          <w:i/>
          <w:iCs/>
          <w:color w:val="FF0000"/>
        </w:rPr>
      </w:pPr>
    </w:p>
    <w:p w:rsidR="00D04675" w:rsidRPr="002E4AB4" w:rsidRDefault="00D04675" w:rsidP="00D04675">
      <w:pPr>
        <w:ind w:right="-540"/>
        <w:jc w:val="both"/>
        <w:rPr>
          <w:rFonts w:asciiTheme="minorHAnsi" w:hAnsiTheme="minorHAnsi" w:cstheme="minorHAnsi"/>
          <w:b/>
          <w:i/>
          <w:iCs/>
          <w:color w:val="FF0000"/>
        </w:rPr>
      </w:pPr>
    </w:p>
    <w:p w:rsidR="00D04675" w:rsidRPr="002E4AB4" w:rsidRDefault="00D04675" w:rsidP="00D04675">
      <w:pPr>
        <w:ind w:right="-540"/>
        <w:jc w:val="both"/>
        <w:rPr>
          <w:rFonts w:asciiTheme="minorHAnsi" w:hAnsiTheme="minorHAnsi" w:cstheme="minorHAnsi"/>
          <w:b/>
          <w:i/>
          <w:iCs/>
          <w:color w:val="FF0000"/>
        </w:rPr>
      </w:pPr>
    </w:p>
    <w:p w:rsidR="00D04675" w:rsidRPr="002E4AB4" w:rsidRDefault="00D04675" w:rsidP="00D04675">
      <w:pPr>
        <w:ind w:right="-540"/>
        <w:jc w:val="both"/>
        <w:rPr>
          <w:rFonts w:asciiTheme="minorHAnsi" w:hAnsiTheme="minorHAnsi" w:cstheme="minorHAnsi"/>
          <w:b/>
          <w:bCs/>
          <w:i/>
          <w:i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315186" w:rsidRPr="00383B1F" w:rsidRDefault="00315186" w:rsidP="00315186">
      <w:pPr>
        <w:suppressAutoHyphens w:val="0"/>
        <w:spacing w:after="160" w:line="259" w:lineRule="auto"/>
        <w:jc w:val="center"/>
        <w:rPr>
          <w:rFonts w:asciiTheme="minorHAnsi" w:hAnsiTheme="minorHAnsi" w:cstheme="minorHAnsi"/>
          <w:b/>
          <w:bCs/>
          <w:iCs/>
          <w:color w:val="FF0000"/>
          <w:lang w:val="sr-Cyrl-CS"/>
        </w:rPr>
      </w:pPr>
      <w:r w:rsidRPr="00383B1F">
        <w:rPr>
          <w:rFonts w:asciiTheme="minorHAnsi" w:hAnsiTheme="minorHAnsi" w:cstheme="minorHAnsi"/>
          <w:b/>
          <w:bCs/>
          <w:iCs/>
          <w:color w:val="FF0000"/>
          <w:shd w:val="clear" w:color="auto" w:fill="9CC2E5" w:themeFill="accent1" w:themeFillTint="99"/>
          <w:lang w:val="sr-Cyrl-CS"/>
        </w:rPr>
        <w:lastRenderedPageBreak/>
        <w:t>Понуда за јавну набавку бр.1</w:t>
      </w:r>
      <w:r w:rsidR="008C465D">
        <w:rPr>
          <w:rFonts w:asciiTheme="minorHAnsi" w:hAnsiTheme="minorHAnsi" w:cstheme="minorHAnsi"/>
          <w:b/>
          <w:bCs/>
          <w:iCs/>
          <w:color w:val="FF0000"/>
          <w:shd w:val="clear" w:color="auto" w:fill="9CC2E5" w:themeFill="accent1" w:themeFillTint="99"/>
          <w:lang w:val="sr-Cyrl-CS"/>
        </w:rPr>
        <w:t>2</w:t>
      </w:r>
      <w:r w:rsidRPr="00383B1F">
        <w:rPr>
          <w:rFonts w:asciiTheme="minorHAnsi" w:hAnsiTheme="minorHAnsi" w:cstheme="minorHAnsi"/>
          <w:b/>
          <w:bCs/>
          <w:iCs/>
          <w:color w:val="FF0000"/>
          <w:shd w:val="clear" w:color="auto" w:fill="9CC2E5" w:themeFill="accent1" w:themeFillTint="99"/>
          <w:lang w:val="sr-Cyrl-CS"/>
        </w:rPr>
        <w:t>/2018, Партија ______</w:t>
      </w:r>
    </w:p>
    <w:p w:rsidR="00315186" w:rsidRPr="00383B1F" w:rsidRDefault="00315186" w:rsidP="00315186">
      <w:pPr>
        <w:pStyle w:val="ListParagraph"/>
        <w:numPr>
          <w:ilvl w:val="0"/>
          <w:numId w:val="33"/>
        </w:numPr>
        <w:suppressAutoHyphens w:val="0"/>
        <w:spacing w:after="160" w:line="259" w:lineRule="auto"/>
        <w:jc w:val="center"/>
        <w:rPr>
          <w:rFonts w:asciiTheme="minorHAnsi" w:hAnsiTheme="minorHAnsi" w:cstheme="minorHAnsi"/>
          <w:bCs/>
          <w:iCs/>
          <w:lang w:val="sr-Cyrl-CS"/>
        </w:rPr>
      </w:pPr>
      <w:r w:rsidRPr="00383B1F">
        <w:rPr>
          <w:rFonts w:asciiTheme="minorHAnsi" w:hAnsiTheme="minorHAnsi" w:cstheme="minorHAnsi"/>
          <w:bCs/>
          <w:iCs/>
          <w:lang w:val="sr-Cyrl-CS"/>
        </w:rPr>
        <w:t xml:space="preserve">Модел – </w:t>
      </w: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r w:rsidRPr="00383B1F">
        <w:rPr>
          <w:rFonts w:asciiTheme="minorHAnsi" w:hAnsiTheme="minorHAnsi" w:cstheme="minorHAnsi"/>
          <w:b/>
          <w:bCs/>
          <w:iCs/>
          <w:color w:val="FF0000"/>
          <w:sz w:val="28"/>
          <w:szCs w:val="28"/>
          <w:u w:val="single"/>
          <w:lang w:val="sr-Cyrl-CS"/>
        </w:rPr>
        <w:t xml:space="preserve">Понуђач попуњава </w:t>
      </w:r>
      <w:r>
        <w:rPr>
          <w:rFonts w:asciiTheme="minorHAnsi" w:hAnsiTheme="minorHAnsi" w:cstheme="minorHAnsi"/>
          <w:b/>
          <w:bCs/>
          <w:iCs/>
          <w:color w:val="FF0000"/>
          <w:sz w:val="28"/>
          <w:szCs w:val="28"/>
          <w:u w:val="single"/>
          <w:lang w:val="sr-Cyrl-CS"/>
        </w:rPr>
        <w:t xml:space="preserve">и доставља </w:t>
      </w:r>
      <w:r w:rsidRPr="00383B1F">
        <w:rPr>
          <w:rFonts w:asciiTheme="minorHAnsi" w:hAnsiTheme="minorHAnsi" w:cstheme="minorHAnsi"/>
          <w:b/>
          <w:bCs/>
          <w:iCs/>
          <w:color w:val="FF0000"/>
          <w:sz w:val="28"/>
          <w:szCs w:val="28"/>
          <w:u w:val="single"/>
          <w:lang w:val="sr-Cyrl-CS"/>
        </w:rPr>
        <w:t xml:space="preserve">табелу у </w:t>
      </w:r>
      <w:r w:rsidRPr="00383B1F">
        <w:rPr>
          <w:rFonts w:asciiTheme="minorHAnsi" w:hAnsiTheme="minorHAnsi" w:cstheme="minorHAnsi"/>
          <w:b/>
          <w:bCs/>
          <w:iCs/>
          <w:color w:val="FF0000"/>
          <w:sz w:val="28"/>
          <w:szCs w:val="28"/>
          <w:u w:val="single"/>
        </w:rPr>
        <w:t>exel</w:t>
      </w:r>
      <w:r w:rsidRPr="00383B1F">
        <w:rPr>
          <w:rFonts w:asciiTheme="minorHAnsi" w:hAnsiTheme="minorHAnsi" w:cstheme="minorHAnsi"/>
          <w:b/>
          <w:bCs/>
          <w:iCs/>
          <w:color w:val="FF0000"/>
          <w:sz w:val="28"/>
          <w:szCs w:val="28"/>
          <w:u w:val="single"/>
          <w:lang w:val="sr-Cyrl-CS"/>
        </w:rPr>
        <w:t xml:space="preserve"> формату</w:t>
      </w: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r w:rsidRPr="00383B1F">
        <w:rPr>
          <w:rFonts w:asciiTheme="minorHAnsi" w:hAnsiTheme="minorHAnsi" w:cstheme="minorHAnsi"/>
          <w:b/>
          <w:bCs/>
          <w:iCs/>
          <w:color w:val="FF0000"/>
          <w:sz w:val="28"/>
          <w:szCs w:val="28"/>
          <w:u w:val="single"/>
          <w:lang w:val="sr-Cyrl-CS"/>
        </w:rPr>
        <w:t>која је прилог Понуде</w:t>
      </w:r>
    </w:p>
    <w:p w:rsidR="00315186" w:rsidRDefault="00315186" w:rsidP="00315186">
      <w:pPr>
        <w:suppressAutoHyphens w:val="0"/>
        <w:spacing w:line="360" w:lineRule="auto"/>
        <w:ind w:left="-86"/>
        <w:jc w:val="both"/>
        <w:rPr>
          <w:rFonts w:asciiTheme="minorHAnsi" w:hAnsiTheme="minorHAnsi" w:cstheme="minorHAnsi"/>
          <w:sz w:val="22"/>
          <w:szCs w:val="22"/>
          <w:lang w:val="sr-Cyrl-CS"/>
        </w:rPr>
      </w:pPr>
    </w:p>
    <w:p w:rsidR="00315186" w:rsidRDefault="00315186" w:rsidP="00315186">
      <w:pPr>
        <w:suppressAutoHyphens w:val="0"/>
        <w:spacing w:line="360" w:lineRule="auto"/>
        <w:ind w:left="-86"/>
        <w:jc w:val="both"/>
        <w:rPr>
          <w:rFonts w:asciiTheme="minorHAnsi" w:hAnsiTheme="minorHAnsi" w:cstheme="minorHAnsi"/>
          <w:sz w:val="22"/>
          <w:szCs w:val="22"/>
          <w:lang w:val="sr-Cyrl-CS"/>
        </w:rPr>
      </w:pPr>
    </w:p>
    <w:p w:rsidR="00315186" w:rsidRPr="002E4AB4" w:rsidRDefault="00315186" w:rsidP="00315186">
      <w:pPr>
        <w:suppressAutoHyphens w:val="0"/>
        <w:spacing w:line="360" w:lineRule="auto"/>
        <w:ind w:left="-8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Понуђач (пословно име):_____________________________</w:t>
      </w:r>
      <w:r w:rsidRPr="002E4AB4">
        <w:rPr>
          <w:rFonts w:asciiTheme="minorHAnsi" w:hAnsiTheme="minorHAnsi" w:cstheme="minorHAnsi"/>
          <w:sz w:val="22"/>
          <w:szCs w:val="22"/>
          <w:lang w:val="sr-Cyrl-CS"/>
        </w:rPr>
        <w:tab/>
        <w:t>Матични број: ______________</w:t>
      </w:r>
    </w:p>
    <w:p w:rsidR="00315186" w:rsidRPr="002E4AB4" w:rsidRDefault="00315186" w:rsidP="00315186">
      <w:pPr>
        <w:suppressAutoHyphens w:val="0"/>
        <w:spacing w:line="360" w:lineRule="auto"/>
        <w:ind w:left="-86"/>
        <w:jc w:val="both"/>
        <w:rPr>
          <w:rFonts w:asciiTheme="minorHAnsi" w:hAnsiTheme="minorHAnsi" w:cstheme="minorHAnsi"/>
          <w:sz w:val="22"/>
          <w:szCs w:val="22"/>
          <w:lang w:val="sr-Cyrl-CS"/>
        </w:rPr>
      </w:pPr>
      <w:r w:rsidRPr="002E4AB4">
        <w:rPr>
          <w:rFonts w:asciiTheme="minorHAnsi" w:hAnsiTheme="minorHAnsi" w:cstheme="minorHAnsi"/>
          <w:sz w:val="22"/>
          <w:szCs w:val="22"/>
        </w:rPr>
        <w:t>Адреса седишта (улица и број):</w:t>
      </w:r>
      <w:r w:rsidRPr="002E4AB4">
        <w:rPr>
          <w:rFonts w:asciiTheme="minorHAnsi" w:hAnsiTheme="minorHAnsi" w:cstheme="minorHAnsi"/>
          <w:sz w:val="22"/>
          <w:szCs w:val="22"/>
          <w:lang w:val="sr-Cyrl-CS"/>
        </w:rPr>
        <w:t>_______________________</w:t>
      </w:r>
      <w:r w:rsidRPr="002E4AB4">
        <w:rPr>
          <w:rFonts w:asciiTheme="minorHAnsi" w:hAnsiTheme="minorHAnsi" w:cstheme="minorHAnsi"/>
          <w:sz w:val="22"/>
          <w:szCs w:val="22"/>
          <w:lang w:val="sr-Cyrl-CS"/>
        </w:rPr>
        <w:tab/>
        <w:t>Шифра делатности: _________</w:t>
      </w:r>
    </w:p>
    <w:p w:rsidR="00315186" w:rsidRPr="002E4AB4" w:rsidRDefault="00315186" w:rsidP="00315186">
      <w:pPr>
        <w:suppressAutoHyphens w:val="0"/>
        <w:spacing w:line="360" w:lineRule="auto"/>
        <w:ind w:left="-8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Поштански број, град, општина:_______________________</w:t>
      </w:r>
      <w:r w:rsidRPr="002E4AB4">
        <w:rPr>
          <w:rFonts w:asciiTheme="minorHAnsi" w:hAnsiTheme="minorHAnsi" w:cstheme="minorHAnsi"/>
          <w:sz w:val="22"/>
          <w:szCs w:val="22"/>
          <w:lang w:val="sr-Cyrl-CS"/>
        </w:rPr>
        <w:tab/>
        <w:t>ПИБ:______________________</w:t>
      </w:r>
    </w:p>
    <w:p w:rsidR="00315186" w:rsidRPr="002E4AB4" w:rsidRDefault="00315186" w:rsidP="00315186">
      <w:pPr>
        <w:suppressAutoHyphens w:val="0"/>
        <w:spacing w:line="360" w:lineRule="auto"/>
        <w:ind w:left="-86"/>
        <w:rPr>
          <w:rFonts w:asciiTheme="minorHAnsi" w:hAnsiTheme="minorHAnsi" w:cstheme="minorHAnsi"/>
          <w:sz w:val="22"/>
          <w:szCs w:val="22"/>
          <w:lang w:val="sr-Cyrl-CS"/>
        </w:rPr>
      </w:pPr>
      <w:r w:rsidRPr="002E4AB4">
        <w:rPr>
          <w:rFonts w:asciiTheme="minorHAnsi" w:hAnsiTheme="minorHAnsi" w:cstheme="minorHAnsi"/>
          <w:sz w:val="22"/>
          <w:szCs w:val="22"/>
        </w:rPr>
        <w:t>Начин давања понуде (уписати):</w:t>
      </w:r>
      <w:r w:rsidRPr="002E4AB4">
        <w:rPr>
          <w:rFonts w:asciiTheme="minorHAnsi" w:hAnsiTheme="minorHAnsi" w:cstheme="minorHAnsi"/>
          <w:sz w:val="22"/>
          <w:szCs w:val="22"/>
          <w:lang w:val="sr-Cyrl-CS"/>
        </w:rPr>
        <w:t xml:space="preserve"> ______________________</w:t>
      </w:r>
      <w:r w:rsidRPr="002E4AB4">
        <w:rPr>
          <w:rFonts w:asciiTheme="minorHAnsi" w:hAnsiTheme="minorHAnsi" w:cstheme="minorHAnsi"/>
          <w:sz w:val="22"/>
          <w:szCs w:val="22"/>
          <w:bdr w:val="single" w:sz="4" w:space="0" w:color="auto"/>
        </w:rPr>
        <w:br/>
      </w:r>
      <w:r w:rsidRPr="002E4AB4">
        <w:rPr>
          <w:rFonts w:asciiTheme="minorHAnsi" w:hAnsiTheme="minorHAnsi" w:cstheme="minorHAnsi"/>
          <w:sz w:val="22"/>
          <w:szCs w:val="22"/>
        </w:rPr>
        <w:t>(самостално; са подизво</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ачем; група пону</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 xml:space="preserve">ача </w:t>
      </w:r>
      <w:r w:rsidRPr="002E4AB4">
        <w:rPr>
          <w:rFonts w:asciiTheme="minorHAnsi" w:hAnsiTheme="minorHAnsi" w:cstheme="minorHAnsi"/>
          <w:sz w:val="22"/>
          <w:szCs w:val="22"/>
          <w:lang w:val="sr-Cyrl-CS"/>
        </w:rPr>
        <w:t xml:space="preserve">- </w:t>
      </w:r>
      <w:r w:rsidRPr="002E4AB4">
        <w:rPr>
          <w:rFonts w:asciiTheme="minorHAnsi" w:hAnsiTheme="minorHAnsi" w:cstheme="minorHAnsi"/>
          <w:sz w:val="22"/>
          <w:szCs w:val="22"/>
        </w:rPr>
        <w:t>заједничка понуда)</w:t>
      </w:r>
    </w:p>
    <w:p w:rsidR="00315186" w:rsidRPr="002E4AB4" w:rsidRDefault="00315186" w:rsidP="00315186">
      <w:pPr>
        <w:suppressAutoHyphens w:val="0"/>
        <w:spacing w:after="160" w:line="259" w:lineRule="auto"/>
        <w:jc w:val="both"/>
        <w:rPr>
          <w:rFonts w:asciiTheme="minorHAnsi" w:hAnsiTheme="minorHAnsi" w:cstheme="minorHAnsi"/>
          <w:b/>
          <w:bCs/>
          <w:iCs/>
          <w:sz w:val="22"/>
          <w:szCs w:val="22"/>
          <w:lang w:val="sr-Cyrl-CS"/>
        </w:rPr>
      </w:pPr>
    </w:p>
    <w:tbl>
      <w:tblPr>
        <w:tblStyle w:val="TableGrid"/>
        <w:tblW w:w="0" w:type="auto"/>
        <w:tblLayout w:type="fixed"/>
        <w:tblLook w:val="04A0"/>
      </w:tblPr>
      <w:tblGrid>
        <w:gridCol w:w="558"/>
        <w:gridCol w:w="2520"/>
        <w:gridCol w:w="720"/>
        <w:gridCol w:w="900"/>
        <w:gridCol w:w="900"/>
        <w:gridCol w:w="990"/>
        <w:gridCol w:w="1170"/>
        <w:gridCol w:w="1440"/>
      </w:tblGrid>
      <w:tr w:rsidR="00315186" w:rsidRPr="002E4AB4" w:rsidTr="00721EA5">
        <w:tc>
          <w:tcPr>
            <w:tcW w:w="4698" w:type="dxa"/>
            <w:gridSpan w:val="4"/>
            <w:vAlign w:val="center"/>
          </w:tcPr>
          <w:p w:rsidR="00315186" w:rsidRPr="002E4AB4" w:rsidRDefault="00315186" w:rsidP="00721EA5">
            <w:pPr>
              <w:suppressAutoHyphens w:val="0"/>
              <w:spacing w:after="160" w:line="259" w:lineRule="auto"/>
              <w:jc w:val="center"/>
              <w:rPr>
                <w:rFonts w:asciiTheme="minorHAnsi" w:hAnsiTheme="minorHAnsi" w:cstheme="minorHAnsi"/>
                <w:b/>
                <w:bCs/>
                <w:iCs/>
                <w:lang w:val="sr-Cyrl-CS"/>
              </w:rPr>
            </w:pPr>
            <w:r w:rsidRPr="002E4AB4">
              <w:rPr>
                <w:rFonts w:asciiTheme="minorHAnsi" w:hAnsiTheme="minorHAnsi" w:cstheme="minorHAnsi"/>
                <w:b/>
                <w:bCs/>
                <w:iCs/>
                <w:lang w:val="sr-Cyrl-CS"/>
              </w:rPr>
              <w:t>Канцеларијски материјал</w:t>
            </w:r>
          </w:p>
        </w:tc>
        <w:tc>
          <w:tcPr>
            <w:tcW w:w="4500" w:type="dxa"/>
            <w:gridSpan w:val="4"/>
            <w:vAlign w:val="center"/>
          </w:tcPr>
          <w:p w:rsidR="00315186" w:rsidRPr="002E4AB4" w:rsidRDefault="00315186" w:rsidP="00721EA5">
            <w:pPr>
              <w:suppressAutoHyphens w:val="0"/>
              <w:spacing w:after="160" w:line="259" w:lineRule="auto"/>
              <w:jc w:val="center"/>
              <w:rPr>
                <w:rFonts w:asciiTheme="minorHAnsi" w:hAnsiTheme="minorHAnsi" w:cstheme="minorHAnsi"/>
                <w:b/>
                <w:bCs/>
                <w:iCs/>
                <w:lang w:val="sr-Cyrl-CS"/>
              </w:rPr>
            </w:pPr>
            <w:r w:rsidRPr="002E4AB4">
              <w:rPr>
                <w:rFonts w:asciiTheme="minorHAnsi" w:hAnsiTheme="minorHAnsi" w:cstheme="minorHAnsi"/>
                <w:b/>
                <w:bCs/>
                <w:iCs/>
                <w:lang w:val="sr-Cyrl-CS"/>
              </w:rPr>
              <w:t>Попуњава Понуђач</w:t>
            </w:r>
          </w:p>
        </w:tc>
      </w:tr>
      <w:tr w:rsidR="00315186" w:rsidRPr="002E4AB4" w:rsidTr="00721EA5">
        <w:trPr>
          <w:cantSplit/>
          <w:trHeight w:val="1134"/>
        </w:trPr>
        <w:tc>
          <w:tcPr>
            <w:tcW w:w="558" w:type="dxa"/>
            <w:textDirection w:val="btLr"/>
            <w:vAlign w:val="center"/>
          </w:tcPr>
          <w:p w:rsidR="00315186" w:rsidRPr="002E4AB4" w:rsidRDefault="00315186" w:rsidP="00721EA5">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Редни</w:t>
            </w:r>
            <w:r w:rsidRPr="002E4AB4">
              <w:rPr>
                <w:rFonts w:asciiTheme="minorHAnsi" w:hAnsiTheme="minorHAnsi" w:cstheme="minorHAnsi"/>
                <w:b/>
                <w:bCs/>
                <w:sz w:val="18"/>
                <w:szCs w:val="18"/>
              </w:rPr>
              <w:br/>
              <w:t xml:space="preserve"> број</w:t>
            </w:r>
          </w:p>
        </w:tc>
        <w:tc>
          <w:tcPr>
            <w:tcW w:w="252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Назив производа</w:t>
            </w:r>
          </w:p>
        </w:tc>
        <w:tc>
          <w:tcPr>
            <w:tcW w:w="720" w:type="dxa"/>
            <w:textDirection w:val="btLr"/>
            <w:vAlign w:val="center"/>
          </w:tcPr>
          <w:p w:rsidR="00315186" w:rsidRPr="002E4AB4" w:rsidRDefault="00315186" w:rsidP="00721EA5">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Јединица </w:t>
            </w:r>
            <w:r w:rsidRPr="002E4AB4">
              <w:rPr>
                <w:rFonts w:asciiTheme="minorHAnsi" w:hAnsiTheme="minorHAnsi" w:cstheme="minorHAnsi"/>
                <w:b/>
                <w:bCs/>
                <w:sz w:val="18"/>
                <w:szCs w:val="18"/>
              </w:rPr>
              <w:br/>
              <w:t>мере</w:t>
            </w:r>
          </w:p>
        </w:tc>
        <w:tc>
          <w:tcPr>
            <w:tcW w:w="900" w:type="dxa"/>
            <w:textDirection w:val="btLr"/>
            <w:vAlign w:val="center"/>
          </w:tcPr>
          <w:p w:rsidR="00315186" w:rsidRPr="002E4AB4" w:rsidRDefault="00315186" w:rsidP="00721EA5">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Количина</w:t>
            </w:r>
          </w:p>
        </w:tc>
        <w:tc>
          <w:tcPr>
            <w:tcW w:w="90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Јединачна </w:t>
            </w:r>
            <w:r w:rsidRPr="002E4AB4">
              <w:rPr>
                <w:rFonts w:asciiTheme="minorHAnsi" w:hAnsiTheme="minorHAnsi" w:cstheme="minorHAnsi"/>
                <w:b/>
                <w:bCs/>
                <w:sz w:val="18"/>
                <w:szCs w:val="18"/>
              </w:rPr>
              <w:br/>
              <w:t>цена</w:t>
            </w:r>
            <w:r w:rsidRPr="002E4AB4">
              <w:rPr>
                <w:rFonts w:asciiTheme="minorHAnsi" w:hAnsiTheme="minorHAnsi" w:cstheme="minorHAnsi"/>
                <w:b/>
                <w:bCs/>
                <w:sz w:val="18"/>
                <w:szCs w:val="18"/>
              </w:rPr>
              <w:br/>
              <w:t xml:space="preserve"> без ПДВ-а</w:t>
            </w:r>
          </w:p>
        </w:tc>
        <w:tc>
          <w:tcPr>
            <w:tcW w:w="99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без</w:t>
            </w:r>
            <w:r w:rsidRPr="002E4AB4">
              <w:rPr>
                <w:rFonts w:asciiTheme="minorHAnsi" w:hAnsiTheme="minorHAnsi" w:cstheme="minorHAnsi"/>
                <w:b/>
                <w:bCs/>
                <w:sz w:val="18"/>
                <w:szCs w:val="18"/>
              </w:rPr>
              <w:br/>
              <w:t xml:space="preserve"> урачунатог                                       ПДВ-а</w:t>
            </w:r>
          </w:p>
        </w:tc>
        <w:tc>
          <w:tcPr>
            <w:tcW w:w="117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ПДВ</w:t>
            </w:r>
            <w:r w:rsidRPr="002E4AB4">
              <w:rPr>
                <w:rFonts w:asciiTheme="minorHAnsi" w:hAnsiTheme="minorHAnsi" w:cstheme="minorHAnsi"/>
                <w:b/>
                <w:bCs/>
                <w:sz w:val="18"/>
                <w:szCs w:val="18"/>
              </w:rPr>
              <w:br/>
              <w:t>за укупну вредност</w:t>
            </w:r>
          </w:p>
        </w:tc>
        <w:tc>
          <w:tcPr>
            <w:tcW w:w="144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са</w:t>
            </w:r>
            <w:r w:rsidRPr="002E4AB4">
              <w:rPr>
                <w:rFonts w:asciiTheme="minorHAnsi" w:hAnsiTheme="minorHAnsi" w:cstheme="minorHAnsi"/>
                <w:b/>
                <w:bCs/>
                <w:sz w:val="18"/>
                <w:szCs w:val="18"/>
              </w:rPr>
              <w:br/>
              <w:t xml:space="preserve"> урачунатим                                       ПДВ-ом</w:t>
            </w:r>
          </w:p>
        </w:tc>
      </w:tr>
      <w:tr w:rsidR="00315186" w:rsidRPr="002E4AB4" w:rsidTr="00721EA5">
        <w:trPr>
          <w:trHeight w:val="431"/>
        </w:trPr>
        <w:tc>
          <w:tcPr>
            <w:tcW w:w="558" w:type="dxa"/>
            <w:textDirection w:val="btLr"/>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1</w:t>
            </w:r>
          </w:p>
        </w:tc>
        <w:tc>
          <w:tcPr>
            <w:tcW w:w="252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2</w:t>
            </w:r>
          </w:p>
        </w:tc>
        <w:tc>
          <w:tcPr>
            <w:tcW w:w="720" w:type="dxa"/>
            <w:textDirection w:val="btLr"/>
            <w:vAlign w:val="center"/>
          </w:tcPr>
          <w:p w:rsidR="00315186" w:rsidRPr="00383B1F" w:rsidRDefault="00315186" w:rsidP="00721EA5">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3</w:t>
            </w:r>
          </w:p>
        </w:tc>
        <w:tc>
          <w:tcPr>
            <w:tcW w:w="900" w:type="dxa"/>
            <w:textDirection w:val="btLr"/>
            <w:vAlign w:val="center"/>
          </w:tcPr>
          <w:p w:rsidR="00315186" w:rsidRPr="00383B1F" w:rsidRDefault="00315186" w:rsidP="00721EA5">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4</w:t>
            </w:r>
          </w:p>
        </w:tc>
        <w:tc>
          <w:tcPr>
            <w:tcW w:w="90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5</w:t>
            </w:r>
          </w:p>
        </w:tc>
        <w:tc>
          <w:tcPr>
            <w:tcW w:w="99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6</w:t>
            </w:r>
          </w:p>
        </w:tc>
        <w:tc>
          <w:tcPr>
            <w:tcW w:w="117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7</w:t>
            </w:r>
          </w:p>
        </w:tc>
        <w:tc>
          <w:tcPr>
            <w:tcW w:w="144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8</w:t>
            </w:r>
          </w:p>
        </w:tc>
      </w:tr>
    </w:tbl>
    <w:p w:rsidR="00783224" w:rsidRDefault="00783224">
      <w:pPr>
        <w:rPr>
          <w:lang w:val="sr-Cyrl-CS"/>
        </w:rPr>
      </w:pPr>
    </w:p>
    <w:p w:rsidR="00783224" w:rsidRPr="00783224" w:rsidRDefault="00783224">
      <w:pPr>
        <w:rPr>
          <w:rFonts w:asciiTheme="minorHAnsi" w:hAnsiTheme="minorHAnsi" w:cstheme="minorHAnsi"/>
          <w:sz w:val="22"/>
          <w:szCs w:val="22"/>
          <w:lang w:val="sr-Cyrl-CS"/>
        </w:rPr>
      </w:pPr>
      <w:r w:rsidRPr="00783224">
        <w:rPr>
          <w:rFonts w:asciiTheme="minorHAnsi" w:hAnsiTheme="minorHAnsi" w:cstheme="minorHAnsi"/>
          <w:sz w:val="22"/>
          <w:szCs w:val="22"/>
          <w:lang w:val="sr-Cyrl-CS"/>
        </w:rPr>
        <w:t>односно</w:t>
      </w:r>
    </w:p>
    <w:p w:rsidR="00783224" w:rsidRDefault="00783224">
      <w:pPr>
        <w:rPr>
          <w:lang w:val="sr-Cyrl-CS"/>
        </w:rPr>
      </w:pPr>
    </w:p>
    <w:tbl>
      <w:tblPr>
        <w:tblStyle w:val="TableGrid"/>
        <w:tblW w:w="0" w:type="auto"/>
        <w:tblLayout w:type="fixed"/>
        <w:tblLook w:val="04A0"/>
      </w:tblPr>
      <w:tblGrid>
        <w:gridCol w:w="558"/>
        <w:gridCol w:w="2520"/>
        <w:gridCol w:w="720"/>
        <w:gridCol w:w="900"/>
        <w:gridCol w:w="900"/>
        <w:gridCol w:w="990"/>
        <w:gridCol w:w="1170"/>
        <w:gridCol w:w="1440"/>
      </w:tblGrid>
      <w:tr w:rsidR="00783224" w:rsidRPr="002E4AB4" w:rsidTr="00956442">
        <w:tc>
          <w:tcPr>
            <w:tcW w:w="4698" w:type="dxa"/>
            <w:gridSpan w:val="4"/>
            <w:vAlign w:val="center"/>
          </w:tcPr>
          <w:p w:rsidR="00783224" w:rsidRPr="002E4AB4" w:rsidRDefault="00783224" w:rsidP="00956442">
            <w:pPr>
              <w:suppressAutoHyphens w:val="0"/>
              <w:spacing w:after="160" w:line="259" w:lineRule="auto"/>
              <w:jc w:val="center"/>
              <w:rPr>
                <w:rFonts w:asciiTheme="minorHAnsi" w:hAnsiTheme="minorHAnsi" w:cstheme="minorHAnsi"/>
                <w:b/>
                <w:bCs/>
                <w:iCs/>
                <w:lang w:val="sr-Cyrl-CS"/>
              </w:rPr>
            </w:pPr>
            <w:r>
              <w:rPr>
                <w:rFonts w:asciiTheme="minorHAnsi" w:hAnsiTheme="minorHAnsi" w:cstheme="minorHAnsi"/>
                <w:b/>
                <w:bCs/>
                <w:iCs/>
                <w:lang w:val="sr-Cyrl-CS"/>
              </w:rPr>
              <w:t>Штампани обрасци</w:t>
            </w:r>
          </w:p>
        </w:tc>
        <w:tc>
          <w:tcPr>
            <w:tcW w:w="4500" w:type="dxa"/>
            <w:gridSpan w:val="4"/>
            <w:vAlign w:val="center"/>
          </w:tcPr>
          <w:p w:rsidR="00783224" w:rsidRPr="002E4AB4" w:rsidRDefault="00783224" w:rsidP="00956442">
            <w:pPr>
              <w:suppressAutoHyphens w:val="0"/>
              <w:spacing w:after="160" w:line="259" w:lineRule="auto"/>
              <w:jc w:val="center"/>
              <w:rPr>
                <w:rFonts w:asciiTheme="minorHAnsi" w:hAnsiTheme="minorHAnsi" w:cstheme="minorHAnsi"/>
                <w:b/>
                <w:bCs/>
                <w:iCs/>
                <w:lang w:val="sr-Cyrl-CS"/>
              </w:rPr>
            </w:pPr>
            <w:r w:rsidRPr="002E4AB4">
              <w:rPr>
                <w:rFonts w:asciiTheme="minorHAnsi" w:hAnsiTheme="minorHAnsi" w:cstheme="minorHAnsi"/>
                <w:b/>
                <w:bCs/>
                <w:iCs/>
                <w:lang w:val="sr-Cyrl-CS"/>
              </w:rPr>
              <w:t>Попуњава Понуђач</w:t>
            </w:r>
          </w:p>
        </w:tc>
      </w:tr>
      <w:tr w:rsidR="00783224" w:rsidRPr="002E4AB4" w:rsidTr="00956442">
        <w:trPr>
          <w:cantSplit/>
          <w:trHeight w:val="1134"/>
        </w:trPr>
        <w:tc>
          <w:tcPr>
            <w:tcW w:w="558" w:type="dxa"/>
            <w:textDirection w:val="btLr"/>
            <w:vAlign w:val="center"/>
          </w:tcPr>
          <w:p w:rsidR="00783224" w:rsidRPr="002E4AB4" w:rsidRDefault="00783224" w:rsidP="00956442">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Редни</w:t>
            </w:r>
            <w:r w:rsidRPr="002E4AB4">
              <w:rPr>
                <w:rFonts w:asciiTheme="minorHAnsi" w:hAnsiTheme="minorHAnsi" w:cstheme="minorHAnsi"/>
                <w:b/>
                <w:bCs/>
                <w:sz w:val="18"/>
                <w:szCs w:val="18"/>
              </w:rPr>
              <w:br/>
              <w:t xml:space="preserve"> број</w:t>
            </w:r>
          </w:p>
        </w:tc>
        <w:tc>
          <w:tcPr>
            <w:tcW w:w="252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Назив производа</w:t>
            </w:r>
          </w:p>
        </w:tc>
        <w:tc>
          <w:tcPr>
            <w:tcW w:w="720" w:type="dxa"/>
            <w:textDirection w:val="btLr"/>
            <w:vAlign w:val="center"/>
          </w:tcPr>
          <w:p w:rsidR="00783224" w:rsidRPr="002E4AB4" w:rsidRDefault="00783224" w:rsidP="00956442">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Јединица </w:t>
            </w:r>
            <w:r w:rsidRPr="002E4AB4">
              <w:rPr>
                <w:rFonts w:asciiTheme="minorHAnsi" w:hAnsiTheme="minorHAnsi" w:cstheme="minorHAnsi"/>
                <w:b/>
                <w:bCs/>
                <w:sz w:val="18"/>
                <w:szCs w:val="18"/>
              </w:rPr>
              <w:br/>
              <w:t>мере</w:t>
            </w:r>
          </w:p>
        </w:tc>
        <w:tc>
          <w:tcPr>
            <w:tcW w:w="900" w:type="dxa"/>
            <w:textDirection w:val="btLr"/>
            <w:vAlign w:val="center"/>
          </w:tcPr>
          <w:p w:rsidR="00783224" w:rsidRPr="002E4AB4" w:rsidRDefault="00783224" w:rsidP="00956442">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Количина</w:t>
            </w:r>
          </w:p>
        </w:tc>
        <w:tc>
          <w:tcPr>
            <w:tcW w:w="90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Јединачна </w:t>
            </w:r>
            <w:r w:rsidRPr="002E4AB4">
              <w:rPr>
                <w:rFonts w:asciiTheme="minorHAnsi" w:hAnsiTheme="minorHAnsi" w:cstheme="minorHAnsi"/>
                <w:b/>
                <w:bCs/>
                <w:sz w:val="18"/>
                <w:szCs w:val="18"/>
              </w:rPr>
              <w:br/>
              <w:t>цена</w:t>
            </w:r>
            <w:r w:rsidRPr="002E4AB4">
              <w:rPr>
                <w:rFonts w:asciiTheme="minorHAnsi" w:hAnsiTheme="minorHAnsi" w:cstheme="minorHAnsi"/>
                <w:b/>
                <w:bCs/>
                <w:sz w:val="18"/>
                <w:szCs w:val="18"/>
              </w:rPr>
              <w:br/>
              <w:t xml:space="preserve"> без ПДВ-а</w:t>
            </w:r>
          </w:p>
        </w:tc>
        <w:tc>
          <w:tcPr>
            <w:tcW w:w="99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без</w:t>
            </w:r>
            <w:r w:rsidRPr="002E4AB4">
              <w:rPr>
                <w:rFonts w:asciiTheme="minorHAnsi" w:hAnsiTheme="minorHAnsi" w:cstheme="minorHAnsi"/>
                <w:b/>
                <w:bCs/>
                <w:sz w:val="18"/>
                <w:szCs w:val="18"/>
              </w:rPr>
              <w:br/>
              <w:t xml:space="preserve"> урачунатог                                       ПДВ-а</w:t>
            </w:r>
          </w:p>
        </w:tc>
        <w:tc>
          <w:tcPr>
            <w:tcW w:w="117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ПДВ</w:t>
            </w:r>
            <w:r w:rsidRPr="002E4AB4">
              <w:rPr>
                <w:rFonts w:asciiTheme="minorHAnsi" w:hAnsiTheme="minorHAnsi" w:cstheme="minorHAnsi"/>
                <w:b/>
                <w:bCs/>
                <w:sz w:val="18"/>
                <w:szCs w:val="18"/>
              </w:rPr>
              <w:br/>
              <w:t>за укупну вредност</w:t>
            </w:r>
          </w:p>
        </w:tc>
        <w:tc>
          <w:tcPr>
            <w:tcW w:w="144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са</w:t>
            </w:r>
            <w:r w:rsidRPr="002E4AB4">
              <w:rPr>
                <w:rFonts w:asciiTheme="minorHAnsi" w:hAnsiTheme="minorHAnsi" w:cstheme="minorHAnsi"/>
                <w:b/>
                <w:bCs/>
                <w:sz w:val="18"/>
                <w:szCs w:val="18"/>
              </w:rPr>
              <w:br/>
              <w:t xml:space="preserve"> урачунатим                                       ПДВ-ом</w:t>
            </w:r>
          </w:p>
        </w:tc>
      </w:tr>
      <w:tr w:rsidR="00783224" w:rsidRPr="002E4AB4" w:rsidTr="00956442">
        <w:trPr>
          <w:trHeight w:val="431"/>
        </w:trPr>
        <w:tc>
          <w:tcPr>
            <w:tcW w:w="558" w:type="dxa"/>
            <w:textDirection w:val="btLr"/>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1</w:t>
            </w:r>
          </w:p>
        </w:tc>
        <w:tc>
          <w:tcPr>
            <w:tcW w:w="252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2</w:t>
            </w:r>
          </w:p>
        </w:tc>
        <w:tc>
          <w:tcPr>
            <w:tcW w:w="720" w:type="dxa"/>
            <w:textDirection w:val="btLr"/>
            <w:vAlign w:val="center"/>
          </w:tcPr>
          <w:p w:rsidR="00783224" w:rsidRPr="00383B1F" w:rsidRDefault="00783224" w:rsidP="00956442">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3</w:t>
            </w:r>
          </w:p>
        </w:tc>
        <w:tc>
          <w:tcPr>
            <w:tcW w:w="900" w:type="dxa"/>
            <w:textDirection w:val="btLr"/>
            <w:vAlign w:val="center"/>
          </w:tcPr>
          <w:p w:rsidR="00783224" w:rsidRPr="00383B1F" w:rsidRDefault="00783224" w:rsidP="00956442">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4</w:t>
            </w:r>
          </w:p>
        </w:tc>
        <w:tc>
          <w:tcPr>
            <w:tcW w:w="90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5</w:t>
            </w:r>
          </w:p>
        </w:tc>
        <w:tc>
          <w:tcPr>
            <w:tcW w:w="99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6</w:t>
            </w:r>
          </w:p>
        </w:tc>
        <w:tc>
          <w:tcPr>
            <w:tcW w:w="117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7</w:t>
            </w:r>
          </w:p>
        </w:tc>
        <w:tc>
          <w:tcPr>
            <w:tcW w:w="144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8</w:t>
            </w:r>
          </w:p>
        </w:tc>
      </w:tr>
    </w:tbl>
    <w:p w:rsidR="001C180F" w:rsidRDefault="001C180F">
      <w:r>
        <w:br w:type="page"/>
      </w:r>
    </w:p>
    <w:p w:rsidR="00042179" w:rsidRPr="002E4AB4" w:rsidRDefault="00042179" w:rsidP="00042179">
      <w:pPr>
        <w:rPr>
          <w:rFonts w:asciiTheme="minorHAnsi" w:hAnsiTheme="minorHAnsi" w:cstheme="minorHAnsi"/>
          <w:lang w:val="sr-Cyrl-CS"/>
        </w:rPr>
      </w:pPr>
    </w:p>
    <w:p w:rsidR="00771570" w:rsidRPr="002E4AB4" w:rsidRDefault="00771570" w:rsidP="00486B17">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bCs/>
          <w:iCs/>
        </w:rPr>
      </w:pPr>
      <w:r w:rsidRPr="002E4AB4">
        <w:rPr>
          <w:rFonts w:asciiTheme="minorHAnsi" w:hAnsiTheme="minorHAnsi" w:cstheme="minorHAnsi"/>
          <w:b/>
          <w:bCs/>
          <w:iCs/>
        </w:rPr>
        <w:t>VII</w:t>
      </w:r>
      <w:r w:rsidRPr="002E4AB4">
        <w:rPr>
          <w:rFonts w:asciiTheme="minorHAnsi" w:hAnsiTheme="minorHAnsi" w:cstheme="minorHAnsi"/>
          <w:b/>
          <w:bCs/>
          <w:iCs/>
          <w:lang w:val="sr-Cyrl-CS"/>
        </w:rPr>
        <w:t xml:space="preserve">.  </w:t>
      </w:r>
      <w:r w:rsidRPr="002E4AB4">
        <w:rPr>
          <w:rFonts w:asciiTheme="minorHAnsi" w:hAnsiTheme="minorHAnsi" w:cstheme="minorHAnsi"/>
          <w:b/>
          <w:bCs/>
          <w:iCs/>
        </w:rPr>
        <w:t>МОДЕЛ УГОВОРА</w:t>
      </w:r>
    </w:p>
    <w:p w:rsidR="00771570" w:rsidRPr="002E4AB4" w:rsidRDefault="00771570" w:rsidP="00771570">
      <w:pPr>
        <w:jc w:val="both"/>
        <w:rPr>
          <w:rFonts w:asciiTheme="minorHAnsi" w:hAnsiTheme="minorHAnsi" w:cstheme="minorHAnsi"/>
          <w:b/>
          <w:bCs/>
          <w:i/>
          <w:iCs/>
        </w:rPr>
      </w:pPr>
    </w:p>
    <w:p w:rsidR="00260991" w:rsidRPr="002E4AB4" w:rsidRDefault="00771570" w:rsidP="00771570">
      <w:pPr>
        <w:jc w:val="center"/>
        <w:rPr>
          <w:rFonts w:asciiTheme="minorHAnsi" w:hAnsiTheme="minorHAnsi" w:cstheme="minorHAnsi"/>
          <w:b/>
          <w:bCs/>
          <w:iCs/>
          <w:lang w:val="sr-Cyrl-CS"/>
        </w:rPr>
      </w:pPr>
      <w:r w:rsidRPr="002E4AB4">
        <w:rPr>
          <w:rFonts w:asciiTheme="minorHAnsi" w:hAnsiTheme="minorHAnsi" w:cstheme="minorHAnsi"/>
          <w:b/>
          <w:bCs/>
          <w:iCs/>
        </w:rPr>
        <w:t>УГОВОР О КУПОПРОДАЈИ</w:t>
      </w:r>
    </w:p>
    <w:p w:rsidR="00260991" w:rsidRPr="002E4AB4" w:rsidRDefault="00260991" w:rsidP="00771570">
      <w:pPr>
        <w:jc w:val="center"/>
        <w:rPr>
          <w:rFonts w:asciiTheme="minorHAnsi" w:hAnsiTheme="minorHAnsi" w:cstheme="minorHAnsi"/>
          <w:b/>
          <w:bCs/>
          <w:iCs/>
          <w:lang w:val="sr-Cyrl-CS"/>
        </w:rPr>
      </w:pPr>
      <w:r w:rsidRPr="002E4AB4">
        <w:rPr>
          <w:rFonts w:asciiTheme="minorHAnsi" w:eastAsia="Arial" w:hAnsiTheme="minorHAnsi" w:cstheme="minorHAnsi"/>
          <w:b/>
        </w:rPr>
        <w:t>Канцеларијски материјал</w:t>
      </w:r>
      <w:r w:rsidR="00783224">
        <w:rPr>
          <w:rFonts w:asciiTheme="minorHAnsi" w:eastAsia="Arial" w:hAnsiTheme="minorHAnsi" w:cstheme="minorHAnsi"/>
          <w:b/>
          <w:lang w:val="sr-Cyrl-CS"/>
        </w:rPr>
        <w:t xml:space="preserve"> и</w:t>
      </w:r>
      <w:r w:rsidRPr="002E4AB4">
        <w:rPr>
          <w:rFonts w:asciiTheme="minorHAnsi" w:hAnsiTheme="minorHAnsi" w:cstheme="minorHAnsi"/>
          <w:b/>
          <w:bCs/>
          <w:lang w:eastAsia="en-US"/>
        </w:rPr>
        <w:t>штампани обрасци</w:t>
      </w:r>
    </w:p>
    <w:p w:rsidR="003E6489" w:rsidRDefault="003E6489" w:rsidP="00771570">
      <w:pPr>
        <w:jc w:val="center"/>
        <w:rPr>
          <w:rFonts w:asciiTheme="minorHAnsi" w:hAnsiTheme="minorHAnsi" w:cstheme="minorHAnsi"/>
          <w:b/>
          <w:bCs/>
          <w:iCs/>
          <w:lang w:val="sr-Cyrl-CS"/>
        </w:rPr>
      </w:pP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2E4AB4">
        <w:rPr>
          <w:rFonts w:asciiTheme="minorHAnsi" w:eastAsiaTheme="minorHAnsi" w:hAnsiTheme="minorHAnsi" w:cstheme="minorHAnsi"/>
          <w:color w:val="auto"/>
          <w:kern w:val="0"/>
          <w:sz w:val="22"/>
          <w:szCs w:val="22"/>
          <w:lang w:eastAsia="en-US"/>
        </w:rPr>
        <w:t xml:space="preserve">Зaкључeн дaнa </w:t>
      </w:r>
      <w:r w:rsidRPr="002E4AB4">
        <w:rPr>
          <w:rFonts w:asciiTheme="minorHAnsi" w:eastAsiaTheme="minorHAnsi" w:hAnsiTheme="minorHAnsi" w:cstheme="minorHAnsi"/>
          <w:bCs/>
          <w:color w:val="auto"/>
          <w:kern w:val="0"/>
          <w:sz w:val="22"/>
          <w:szCs w:val="22"/>
          <w:lang w:eastAsia="en-US"/>
        </w:rPr>
        <w:t>______</w:t>
      </w:r>
      <w:r w:rsidRPr="002E4AB4">
        <w:rPr>
          <w:rFonts w:asciiTheme="minorHAnsi" w:eastAsiaTheme="minorHAnsi" w:hAnsiTheme="minorHAnsi" w:cstheme="minorHAnsi"/>
          <w:bCs/>
          <w:color w:val="auto"/>
          <w:kern w:val="0"/>
          <w:sz w:val="22"/>
          <w:szCs w:val="22"/>
          <w:lang w:val="sr-Cyrl-CS" w:eastAsia="en-US"/>
        </w:rPr>
        <w:t>___</w:t>
      </w:r>
      <w:r w:rsidRPr="002E4AB4">
        <w:rPr>
          <w:rFonts w:asciiTheme="minorHAnsi" w:eastAsiaTheme="minorHAnsi" w:hAnsiTheme="minorHAnsi" w:cstheme="minorHAnsi"/>
          <w:bCs/>
          <w:color w:val="auto"/>
          <w:kern w:val="0"/>
          <w:sz w:val="22"/>
          <w:szCs w:val="22"/>
          <w:lang w:eastAsia="en-US"/>
        </w:rPr>
        <w:t>___201</w:t>
      </w:r>
      <w:r w:rsidR="0092730E">
        <w:rPr>
          <w:rFonts w:asciiTheme="minorHAnsi" w:eastAsiaTheme="minorHAnsi" w:hAnsiTheme="minorHAnsi" w:cstheme="minorHAnsi"/>
          <w:bCs/>
          <w:color w:val="auto"/>
          <w:kern w:val="0"/>
          <w:sz w:val="22"/>
          <w:szCs w:val="22"/>
          <w:lang w:val="sr-Cyrl-CS" w:eastAsia="en-US"/>
        </w:rPr>
        <w:t>8</w:t>
      </w:r>
      <w:r w:rsidRPr="002E4AB4">
        <w:rPr>
          <w:rFonts w:asciiTheme="minorHAnsi" w:eastAsiaTheme="minorHAnsi" w:hAnsiTheme="minorHAnsi" w:cstheme="minorHAnsi"/>
          <w:bCs/>
          <w:color w:val="auto"/>
          <w:kern w:val="0"/>
          <w:sz w:val="22"/>
          <w:szCs w:val="22"/>
          <w:lang w:eastAsia="en-US"/>
        </w:rPr>
        <w:t>.</w:t>
      </w:r>
      <w:r w:rsidRPr="002E4AB4">
        <w:rPr>
          <w:rFonts w:asciiTheme="minorHAnsi" w:eastAsiaTheme="minorHAnsi" w:hAnsiTheme="minorHAnsi" w:cstheme="minorHAnsi"/>
          <w:color w:val="auto"/>
          <w:kern w:val="0"/>
          <w:sz w:val="22"/>
          <w:szCs w:val="22"/>
          <w:lang w:eastAsia="en-US"/>
        </w:rPr>
        <w:t xml:space="preserve">гoдинe у </w:t>
      </w:r>
      <w:r w:rsidRPr="002E4AB4">
        <w:rPr>
          <w:rFonts w:asciiTheme="minorHAnsi" w:eastAsiaTheme="minorHAnsi" w:hAnsiTheme="minorHAnsi" w:cstheme="minorHAnsi"/>
          <w:color w:val="auto"/>
          <w:kern w:val="0"/>
          <w:sz w:val="22"/>
          <w:szCs w:val="22"/>
          <w:lang w:val="sr-Cyrl-CS" w:eastAsia="en-US"/>
        </w:rPr>
        <w:t>Руми,</w:t>
      </w:r>
      <w:r w:rsidRPr="002E4AB4">
        <w:rPr>
          <w:rFonts w:asciiTheme="minorHAnsi" w:eastAsiaTheme="minorHAnsi" w:hAnsiTheme="minorHAnsi" w:cstheme="minorHAnsi"/>
          <w:color w:val="auto"/>
          <w:kern w:val="0"/>
          <w:sz w:val="22"/>
          <w:szCs w:val="22"/>
          <w:lang w:eastAsia="en-US"/>
        </w:rPr>
        <w:t xml:space="preserve"> измeђу:</w:t>
      </w: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A2E0C" w:rsidRPr="002E4AB4" w:rsidRDefault="002A2E0C" w:rsidP="002A2E0C">
      <w:pPr>
        <w:pStyle w:val="ListParagraph"/>
        <w:numPr>
          <w:ilvl w:val="0"/>
          <w:numId w:val="31"/>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2E4AB4">
        <w:rPr>
          <w:rFonts w:asciiTheme="minorHAnsi" w:eastAsiaTheme="minorHAnsi" w:hAnsiTheme="minorHAnsi" w:cstheme="minorHAnsi"/>
          <w:color w:val="auto"/>
          <w:kern w:val="0"/>
          <w:sz w:val="22"/>
          <w:szCs w:val="22"/>
          <w:lang w:eastAsia="en-US"/>
        </w:rPr>
        <w:t xml:space="preserve">Нaручиoцa </w:t>
      </w:r>
      <w:r w:rsidRPr="002E4AB4">
        <w:rPr>
          <w:rFonts w:asciiTheme="minorHAnsi" w:eastAsiaTheme="minorHAnsi" w:hAnsiTheme="minorHAnsi" w:cstheme="minorHAnsi"/>
          <w:bCs/>
          <w:color w:val="auto"/>
          <w:kern w:val="0"/>
          <w:sz w:val="22"/>
          <w:szCs w:val="22"/>
          <w:lang w:val="sr-Cyrl-CS" w:eastAsia="en-US"/>
        </w:rPr>
        <w:t>ДОМ ЗДРАВЉА „РУМА“</w:t>
      </w:r>
      <w:r w:rsidRPr="002E4AB4">
        <w:rPr>
          <w:rFonts w:asciiTheme="minorHAnsi" w:eastAsiaTheme="minorHAnsi" w:hAnsiTheme="minorHAnsi" w:cstheme="minorHAnsi"/>
          <w:color w:val="auto"/>
          <w:kern w:val="0"/>
          <w:sz w:val="22"/>
          <w:szCs w:val="22"/>
          <w:lang w:eastAsia="en-US"/>
        </w:rPr>
        <w:t xml:space="preserve">, сa сeдиштeм у </w:t>
      </w:r>
      <w:r w:rsidRPr="002E4AB4">
        <w:rPr>
          <w:rFonts w:asciiTheme="minorHAnsi" w:eastAsiaTheme="minorHAnsi" w:hAnsiTheme="minorHAnsi" w:cstheme="minorHAnsi"/>
          <w:color w:val="auto"/>
          <w:kern w:val="0"/>
          <w:sz w:val="22"/>
          <w:szCs w:val="22"/>
          <w:lang w:val="sr-Cyrl-CS" w:eastAsia="en-US"/>
        </w:rPr>
        <w:t>Руми</w:t>
      </w:r>
      <w:r w:rsidRPr="002E4AB4">
        <w:rPr>
          <w:rFonts w:asciiTheme="minorHAnsi" w:eastAsiaTheme="minorHAnsi" w:hAnsiTheme="minorHAnsi" w:cstheme="minorHAnsi"/>
          <w:bCs/>
          <w:color w:val="auto"/>
          <w:kern w:val="0"/>
          <w:sz w:val="22"/>
          <w:szCs w:val="22"/>
          <w:lang w:eastAsia="en-US"/>
        </w:rPr>
        <w:t xml:space="preserve">, </w:t>
      </w:r>
      <w:r w:rsidRPr="002E4AB4">
        <w:rPr>
          <w:rFonts w:asciiTheme="minorHAnsi" w:eastAsiaTheme="minorHAnsi" w:hAnsiTheme="minorHAnsi" w:cstheme="minorHAnsi"/>
          <w:color w:val="auto"/>
          <w:kern w:val="0"/>
          <w:sz w:val="22"/>
          <w:szCs w:val="22"/>
          <w:lang w:eastAsia="en-US"/>
        </w:rPr>
        <w:t xml:space="preserve">кoгa зaступa дирeктoр </w:t>
      </w:r>
      <w:r w:rsidR="003E6489">
        <w:rPr>
          <w:rFonts w:asciiTheme="minorHAnsi" w:eastAsiaTheme="minorHAnsi" w:hAnsiTheme="minorHAnsi" w:cstheme="minorHAnsi"/>
          <w:color w:val="auto"/>
          <w:kern w:val="0"/>
          <w:sz w:val="22"/>
          <w:szCs w:val="22"/>
          <w:lang w:val="sr-Cyrl-CS" w:eastAsia="en-US"/>
        </w:rPr>
        <w:t>Д</w:t>
      </w:r>
      <w:r w:rsidRPr="002E4AB4">
        <w:rPr>
          <w:rFonts w:asciiTheme="minorHAnsi" w:eastAsiaTheme="minorHAnsi" w:hAnsiTheme="minorHAnsi" w:cstheme="minorHAnsi"/>
          <w:bCs/>
          <w:color w:val="auto"/>
          <w:kern w:val="0"/>
          <w:sz w:val="22"/>
          <w:szCs w:val="22"/>
          <w:lang w:eastAsia="en-US"/>
        </w:rPr>
        <w:t>р</w:t>
      </w:r>
      <w:r w:rsidR="003E6489">
        <w:rPr>
          <w:rFonts w:asciiTheme="minorHAnsi" w:eastAsiaTheme="minorHAnsi" w:hAnsiTheme="minorHAnsi" w:cstheme="minorHAnsi"/>
          <w:bCs/>
          <w:color w:val="auto"/>
          <w:kern w:val="0"/>
          <w:sz w:val="22"/>
          <w:szCs w:val="22"/>
          <w:lang w:val="sr-Cyrl-CS" w:eastAsia="en-US"/>
        </w:rPr>
        <w:t xml:space="preserve"> стом. Јелена Стојанац Мрачевић</w:t>
      </w:r>
      <w:r w:rsidRPr="002E4AB4">
        <w:rPr>
          <w:rFonts w:asciiTheme="minorHAnsi" w:eastAsiaTheme="minorHAnsi" w:hAnsiTheme="minorHAnsi" w:cstheme="minorHAnsi"/>
          <w:color w:val="auto"/>
          <w:kern w:val="0"/>
          <w:sz w:val="22"/>
          <w:szCs w:val="22"/>
          <w:lang w:eastAsia="en-US"/>
        </w:rPr>
        <w:t>(у дaљeм тeксту Наручилац)</w:t>
      </w: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2E4AB4">
        <w:rPr>
          <w:rFonts w:asciiTheme="minorHAnsi" w:eastAsiaTheme="minorHAnsi" w:hAnsiTheme="minorHAnsi" w:cstheme="minorHAnsi"/>
          <w:color w:val="auto"/>
          <w:kern w:val="0"/>
          <w:sz w:val="22"/>
          <w:szCs w:val="22"/>
          <w:lang w:val="sr-Cyrl-CS" w:eastAsia="en-US"/>
        </w:rPr>
        <w:t>и</w:t>
      </w: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A2E0C" w:rsidRPr="002E4AB4" w:rsidRDefault="002A2E0C" w:rsidP="002A2E0C">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2E4AB4">
        <w:rPr>
          <w:rFonts w:asciiTheme="minorHAnsi" w:eastAsiaTheme="minorHAnsi" w:hAnsiTheme="minorHAnsi" w:cstheme="minorHAnsi"/>
          <w:color w:val="auto"/>
          <w:kern w:val="0"/>
          <w:sz w:val="22"/>
          <w:szCs w:val="22"/>
          <w:lang w:eastAsia="en-US"/>
        </w:rPr>
        <w:t>„</w:t>
      </w:r>
      <w:r w:rsidRPr="002E4AB4">
        <w:rPr>
          <w:rFonts w:asciiTheme="minorHAnsi" w:eastAsiaTheme="minorHAnsi" w:hAnsiTheme="minorHAnsi" w:cstheme="minorHAnsi"/>
          <w:bCs/>
          <w:color w:val="auto"/>
          <w:kern w:val="0"/>
          <w:sz w:val="22"/>
          <w:szCs w:val="22"/>
          <w:lang w:eastAsia="en-US"/>
        </w:rPr>
        <w:t>_____________</w:t>
      </w:r>
      <w:r w:rsidRPr="002E4AB4">
        <w:rPr>
          <w:rFonts w:asciiTheme="minorHAnsi" w:eastAsiaTheme="minorHAnsi" w:hAnsiTheme="minorHAnsi" w:cstheme="minorHAnsi"/>
          <w:bCs/>
          <w:color w:val="auto"/>
          <w:kern w:val="0"/>
          <w:sz w:val="22"/>
          <w:szCs w:val="22"/>
          <w:lang w:val="sr-Cyrl-CS" w:eastAsia="en-US"/>
        </w:rPr>
        <w:t>_____</w:t>
      </w:r>
      <w:r w:rsidRPr="002E4AB4">
        <w:rPr>
          <w:rFonts w:asciiTheme="minorHAnsi" w:eastAsiaTheme="minorHAnsi" w:hAnsiTheme="minorHAnsi" w:cstheme="minorHAnsi"/>
          <w:bCs/>
          <w:color w:val="auto"/>
          <w:kern w:val="0"/>
          <w:sz w:val="22"/>
          <w:szCs w:val="22"/>
          <w:lang w:eastAsia="en-US"/>
        </w:rPr>
        <w:t xml:space="preserve">_____ </w:t>
      </w:r>
      <w:r w:rsidRPr="002E4AB4">
        <w:rPr>
          <w:rFonts w:asciiTheme="minorHAnsi" w:eastAsiaTheme="minorHAnsi" w:hAnsiTheme="minorHAnsi" w:cstheme="minorHAnsi"/>
          <w:color w:val="auto"/>
          <w:kern w:val="0"/>
          <w:sz w:val="22"/>
          <w:szCs w:val="22"/>
          <w:lang w:eastAsia="en-US"/>
        </w:rPr>
        <w:t xml:space="preserve">“ сa сeдиштeм у </w:t>
      </w:r>
      <w:r w:rsidRPr="002E4AB4">
        <w:rPr>
          <w:rFonts w:asciiTheme="minorHAnsi" w:eastAsiaTheme="minorHAnsi" w:hAnsiTheme="minorHAnsi" w:cstheme="minorHAnsi"/>
          <w:bCs/>
          <w:color w:val="auto"/>
          <w:kern w:val="0"/>
          <w:sz w:val="22"/>
          <w:szCs w:val="22"/>
          <w:lang w:eastAsia="en-US"/>
        </w:rPr>
        <w:t>____</w:t>
      </w:r>
      <w:r w:rsidRPr="002E4AB4">
        <w:rPr>
          <w:rFonts w:asciiTheme="minorHAnsi" w:eastAsiaTheme="minorHAnsi" w:hAnsiTheme="minorHAnsi" w:cstheme="minorHAnsi"/>
          <w:bCs/>
          <w:color w:val="auto"/>
          <w:kern w:val="0"/>
          <w:sz w:val="22"/>
          <w:szCs w:val="22"/>
          <w:lang w:val="sr-Cyrl-CS" w:eastAsia="en-US"/>
        </w:rPr>
        <w:t>_</w:t>
      </w:r>
      <w:r w:rsidRPr="002E4AB4">
        <w:rPr>
          <w:rFonts w:asciiTheme="minorHAnsi" w:eastAsiaTheme="minorHAnsi" w:hAnsiTheme="minorHAnsi" w:cstheme="minorHAnsi"/>
          <w:bCs/>
          <w:color w:val="auto"/>
          <w:kern w:val="0"/>
          <w:sz w:val="22"/>
          <w:szCs w:val="22"/>
          <w:lang w:eastAsia="en-US"/>
        </w:rPr>
        <w:t xml:space="preserve">_______ </w:t>
      </w:r>
      <w:r w:rsidRPr="002E4AB4">
        <w:rPr>
          <w:rFonts w:asciiTheme="minorHAnsi" w:eastAsiaTheme="minorHAnsi" w:hAnsiTheme="minorHAnsi" w:cstheme="minorHAnsi"/>
          <w:color w:val="auto"/>
          <w:kern w:val="0"/>
          <w:sz w:val="22"/>
          <w:szCs w:val="22"/>
          <w:lang w:eastAsia="en-US"/>
        </w:rPr>
        <w:t xml:space="preserve">, улицa </w:t>
      </w:r>
      <w:r w:rsidRPr="002E4AB4">
        <w:rPr>
          <w:rFonts w:asciiTheme="minorHAnsi" w:eastAsiaTheme="minorHAnsi" w:hAnsiTheme="minorHAnsi" w:cstheme="minorHAnsi"/>
          <w:bCs/>
          <w:color w:val="auto"/>
          <w:kern w:val="0"/>
          <w:sz w:val="22"/>
          <w:szCs w:val="22"/>
          <w:lang w:eastAsia="en-US"/>
        </w:rPr>
        <w:t>_______</w:t>
      </w:r>
      <w:r w:rsidRPr="002E4AB4">
        <w:rPr>
          <w:rFonts w:asciiTheme="minorHAnsi" w:eastAsiaTheme="minorHAnsi" w:hAnsiTheme="minorHAnsi" w:cstheme="minorHAnsi"/>
          <w:bCs/>
          <w:color w:val="auto"/>
          <w:kern w:val="0"/>
          <w:sz w:val="22"/>
          <w:szCs w:val="22"/>
          <w:lang w:val="sr-Cyrl-CS" w:eastAsia="en-US"/>
        </w:rPr>
        <w:t>___</w:t>
      </w:r>
      <w:r w:rsidRPr="002E4AB4">
        <w:rPr>
          <w:rFonts w:asciiTheme="minorHAnsi" w:eastAsiaTheme="minorHAnsi" w:hAnsiTheme="minorHAnsi" w:cstheme="minorHAnsi"/>
          <w:bCs/>
          <w:color w:val="auto"/>
          <w:kern w:val="0"/>
          <w:sz w:val="22"/>
          <w:szCs w:val="22"/>
          <w:lang w:eastAsia="en-US"/>
        </w:rPr>
        <w:t xml:space="preserve">____ </w:t>
      </w:r>
      <w:r w:rsidRPr="002E4AB4">
        <w:rPr>
          <w:rFonts w:asciiTheme="minorHAnsi" w:eastAsiaTheme="minorHAnsi" w:hAnsiTheme="minorHAnsi" w:cstheme="minorHAnsi"/>
          <w:color w:val="auto"/>
          <w:kern w:val="0"/>
          <w:sz w:val="22"/>
          <w:szCs w:val="22"/>
          <w:lang w:eastAsia="en-US"/>
        </w:rPr>
        <w:t>, кoгa зaступa дирeктoр</w:t>
      </w:r>
      <w:r w:rsidRPr="002E4AB4">
        <w:rPr>
          <w:rFonts w:asciiTheme="minorHAnsi" w:eastAsiaTheme="minorHAnsi" w:hAnsiTheme="minorHAnsi" w:cstheme="minorHAnsi"/>
          <w:bCs/>
          <w:color w:val="auto"/>
          <w:kern w:val="0"/>
          <w:sz w:val="22"/>
          <w:szCs w:val="22"/>
          <w:lang w:eastAsia="en-US"/>
        </w:rPr>
        <w:t xml:space="preserve">__________________ </w:t>
      </w:r>
      <w:r w:rsidRPr="002E4AB4">
        <w:rPr>
          <w:rFonts w:asciiTheme="minorHAnsi" w:eastAsiaTheme="minorHAnsi" w:hAnsiTheme="minorHAnsi" w:cstheme="minorHAnsi"/>
          <w:color w:val="auto"/>
          <w:kern w:val="0"/>
          <w:sz w:val="22"/>
          <w:szCs w:val="22"/>
          <w:lang w:eastAsia="en-US"/>
        </w:rPr>
        <w:t>кao Добављача (у дaљeм тeксту</w:t>
      </w:r>
      <w:r w:rsidR="00702CDD" w:rsidRPr="002E4AB4">
        <w:rPr>
          <w:rFonts w:asciiTheme="minorHAnsi" w:eastAsiaTheme="minorHAnsi" w:hAnsiTheme="minorHAnsi" w:cstheme="minorHAnsi"/>
          <w:color w:val="auto"/>
          <w:kern w:val="0"/>
          <w:sz w:val="22"/>
          <w:szCs w:val="22"/>
          <w:lang w:eastAsia="en-US"/>
        </w:rPr>
        <w:t xml:space="preserve"> Понуђач</w:t>
      </w:r>
      <w:r w:rsidRPr="002E4AB4">
        <w:rPr>
          <w:rFonts w:asciiTheme="minorHAnsi" w:eastAsiaTheme="minorHAnsi" w:hAnsiTheme="minorHAnsi" w:cstheme="minorHAnsi"/>
          <w:color w:val="auto"/>
          <w:kern w:val="0"/>
          <w:sz w:val="22"/>
          <w:szCs w:val="22"/>
          <w:lang w:eastAsia="en-US"/>
        </w:rPr>
        <w:t>)</w:t>
      </w:r>
    </w:p>
    <w:p w:rsidR="002A2E0C" w:rsidRPr="002E4AB4" w:rsidRDefault="002A2E0C" w:rsidP="002A2E0C">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A2E0C" w:rsidRPr="002E4AB4" w:rsidTr="000131C5">
        <w:trPr>
          <w:trHeight w:val="467"/>
        </w:trPr>
        <w:tc>
          <w:tcPr>
            <w:tcW w:w="4968" w:type="dxa"/>
            <w:gridSpan w:val="2"/>
            <w:shd w:val="clear" w:color="auto" w:fill="BFBFBF" w:themeFill="background1" w:themeFillShade="BF"/>
            <w:vAlign w:val="center"/>
          </w:tcPr>
          <w:p w:rsidR="002A2E0C" w:rsidRPr="002E4AB4" w:rsidRDefault="002A2E0C" w:rsidP="000131C5">
            <w:pPr>
              <w:ind w:right="-540"/>
              <w:rPr>
                <w:rFonts w:asciiTheme="minorHAnsi" w:hAnsiTheme="minorHAnsi" w:cstheme="minorHAnsi"/>
                <w:b/>
                <w:iCs/>
                <w:sz w:val="20"/>
                <w:szCs w:val="20"/>
                <w:lang w:val="sr-Cyrl-CS"/>
              </w:rPr>
            </w:pPr>
            <w:r w:rsidRPr="002E4AB4">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A2E0C" w:rsidRPr="002E4AB4" w:rsidRDefault="002A2E0C" w:rsidP="000131C5">
            <w:pPr>
              <w:ind w:right="-540"/>
              <w:rPr>
                <w:rFonts w:asciiTheme="minorHAnsi" w:hAnsiTheme="minorHAnsi" w:cstheme="minorHAnsi"/>
                <w:b/>
                <w:iCs/>
                <w:sz w:val="18"/>
                <w:szCs w:val="18"/>
                <w:lang w:val="sr-Cyrl-CS"/>
              </w:rPr>
            </w:pPr>
            <w:r w:rsidRPr="002E4AB4">
              <w:rPr>
                <w:rFonts w:asciiTheme="minorHAnsi" w:hAnsiTheme="minorHAnsi" w:cstheme="minorHAnsi"/>
                <w:b/>
                <w:iCs/>
                <w:sz w:val="20"/>
                <w:szCs w:val="20"/>
                <w:lang w:val="sr-Cyrl-CS"/>
              </w:rPr>
              <w:t xml:space="preserve">         ДОБАВЉАЧ </w:t>
            </w: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ind w:right="-540"/>
              <w:rPr>
                <w:rFonts w:asciiTheme="minorHAnsi" w:hAnsiTheme="minorHAnsi" w:cstheme="minorHAnsi"/>
                <w:iCs/>
                <w:lang w:val="sr-Cyrl-CS"/>
              </w:rPr>
            </w:pPr>
            <w:r w:rsidRPr="002E4AB4">
              <w:rPr>
                <w:rFonts w:asciiTheme="minorHAnsi" w:eastAsiaTheme="minorHAnsi" w:hAnsiTheme="minorHAnsi" w:cstheme="minorHAnsi"/>
                <w:color w:val="auto"/>
                <w:kern w:val="0"/>
                <w:sz w:val="18"/>
                <w:szCs w:val="18"/>
                <w:lang w:eastAsia="en-US"/>
              </w:rPr>
              <w:t>Нaзив:</w:t>
            </w:r>
          </w:p>
        </w:tc>
        <w:tc>
          <w:tcPr>
            <w:tcW w:w="3060" w:type="dxa"/>
            <w:vAlign w:val="center"/>
          </w:tcPr>
          <w:p w:rsidR="002A2E0C" w:rsidRPr="002E4AB4" w:rsidRDefault="002A2E0C" w:rsidP="000131C5">
            <w:pPr>
              <w:ind w:right="-540"/>
              <w:rPr>
                <w:rFonts w:asciiTheme="minorHAnsi" w:hAnsiTheme="minorHAnsi" w:cstheme="minorHAnsi"/>
                <w:iCs/>
                <w:sz w:val="20"/>
                <w:szCs w:val="20"/>
                <w:lang w:val="sr-Cyrl-CS"/>
              </w:rPr>
            </w:pPr>
            <w:r w:rsidRPr="002E4AB4">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A2E0C" w:rsidRPr="002E4AB4" w:rsidRDefault="002A2E0C" w:rsidP="000131C5">
            <w:pPr>
              <w:ind w:right="-540"/>
              <w:rPr>
                <w:rFonts w:asciiTheme="minorHAnsi" w:hAnsiTheme="minorHAnsi" w:cstheme="minorHAnsi"/>
                <w:iCs/>
                <w:lang w:val="sr-Cyrl-CS"/>
              </w:rPr>
            </w:pPr>
            <w:r w:rsidRPr="002E4AB4">
              <w:rPr>
                <w:rFonts w:asciiTheme="minorHAnsi" w:eastAsiaTheme="minorHAnsi" w:hAnsiTheme="minorHAnsi" w:cstheme="minorHAnsi"/>
                <w:color w:val="auto"/>
                <w:kern w:val="0"/>
                <w:sz w:val="18"/>
                <w:szCs w:val="18"/>
                <w:lang w:eastAsia="en-US"/>
              </w:rPr>
              <w:t>Нaзив:</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A2E0C" w:rsidRPr="002E4AB4" w:rsidRDefault="002A2E0C" w:rsidP="000131C5">
            <w:pPr>
              <w:ind w:right="-540"/>
              <w:rPr>
                <w:rFonts w:asciiTheme="minorHAnsi" w:hAnsiTheme="minorHAnsi" w:cstheme="minorHAnsi"/>
                <w:iCs/>
                <w:sz w:val="20"/>
                <w:szCs w:val="20"/>
                <w:lang w:val="sr-Cyrl-CS"/>
              </w:rPr>
            </w:pPr>
            <w:r w:rsidRPr="002E4AB4">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rPr>
                <w:rFonts w:asciiTheme="minorHAnsi" w:hAnsiTheme="minorHAnsi" w:cstheme="minorHAnsi"/>
              </w:rPr>
            </w:pPr>
            <w:r w:rsidRPr="002E4AB4">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A2E0C" w:rsidRPr="002E4AB4" w:rsidRDefault="002A2E0C" w:rsidP="000131C5">
            <w:pPr>
              <w:ind w:right="-540"/>
              <w:rPr>
                <w:rFonts w:asciiTheme="minorHAnsi" w:hAnsiTheme="minorHAnsi" w:cstheme="minorHAnsi"/>
                <w:iCs/>
                <w:sz w:val="20"/>
                <w:szCs w:val="20"/>
                <w:lang w:val="sr-Cyrl-CS"/>
              </w:rPr>
            </w:pPr>
            <w:r w:rsidRPr="002E4AB4">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A2E0C" w:rsidRPr="002E4AB4" w:rsidRDefault="002A2E0C" w:rsidP="000131C5">
            <w:pPr>
              <w:rPr>
                <w:rFonts w:asciiTheme="minorHAnsi" w:hAnsiTheme="minorHAnsi" w:cstheme="minorHAnsi"/>
              </w:rPr>
            </w:pPr>
            <w:r w:rsidRPr="002E4AB4">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c>
          <w:tcPr>
            <w:tcW w:w="1908" w:type="dxa"/>
            <w:shd w:val="clear" w:color="auto" w:fill="BFBFBF" w:themeFill="background1" w:themeFillShade="BF"/>
          </w:tcPr>
          <w:p w:rsidR="002A2E0C" w:rsidRPr="002E4AB4" w:rsidRDefault="002A2E0C" w:rsidP="000131C5">
            <w:pPr>
              <w:rPr>
                <w:rFonts w:asciiTheme="minorHAnsi" w:eastAsiaTheme="minorHAnsi" w:hAnsiTheme="minorHAnsi" w:cstheme="minorHAnsi"/>
                <w:color w:val="auto"/>
                <w:kern w:val="0"/>
                <w:sz w:val="18"/>
                <w:szCs w:val="18"/>
                <w:lang w:eastAsia="en-US"/>
              </w:rPr>
            </w:pPr>
            <w:r w:rsidRPr="002E4AB4">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7B658D" w:rsidRDefault="007B658D" w:rsidP="000131C5">
            <w:pPr>
              <w:ind w:right="-540"/>
              <w:rPr>
                <w:rFonts w:asciiTheme="minorHAnsi" w:hAnsiTheme="minorHAnsi" w:cstheme="minorHAnsi"/>
                <w:iCs/>
                <w:sz w:val="20"/>
                <w:szCs w:val="20"/>
                <w:lang w:val="sr-Cyrl-CS"/>
              </w:rPr>
            </w:pPr>
            <w:r w:rsidRPr="007B658D">
              <w:rPr>
                <w:rFonts w:asciiTheme="minorHAnsi" w:hAnsiTheme="minorHAnsi" w:cstheme="minorHAnsi"/>
                <w:iCs/>
                <w:sz w:val="20"/>
                <w:szCs w:val="20"/>
                <w:lang w:val="sr-Cyrl-CS"/>
              </w:rPr>
              <w:t xml:space="preserve">Др стом. Јелена Стојанац </w:t>
            </w:r>
          </w:p>
          <w:p w:rsidR="002A2E0C" w:rsidRPr="007B658D" w:rsidRDefault="007B658D" w:rsidP="000131C5">
            <w:pPr>
              <w:ind w:right="-540"/>
              <w:rPr>
                <w:rFonts w:asciiTheme="minorHAnsi" w:hAnsiTheme="minorHAnsi" w:cstheme="minorHAnsi"/>
                <w:iCs/>
                <w:sz w:val="20"/>
                <w:szCs w:val="20"/>
                <w:lang w:val="sr-Cyrl-CS"/>
              </w:rPr>
            </w:pPr>
            <w:r w:rsidRPr="007B658D">
              <w:rPr>
                <w:rFonts w:asciiTheme="minorHAnsi" w:hAnsiTheme="minorHAnsi" w:cstheme="minorHAnsi"/>
                <w:iCs/>
                <w:sz w:val="20"/>
                <w:szCs w:val="20"/>
                <w:lang w:val="sr-Cyrl-CS"/>
              </w:rPr>
              <w:t>Мрачевић</w:t>
            </w:r>
          </w:p>
        </w:tc>
        <w:tc>
          <w:tcPr>
            <w:tcW w:w="1890" w:type="dxa"/>
            <w:shd w:val="clear" w:color="auto" w:fill="BFBFBF" w:themeFill="background1" w:themeFillShade="BF"/>
          </w:tcPr>
          <w:p w:rsidR="002A2E0C" w:rsidRPr="007B658D" w:rsidRDefault="002A2E0C" w:rsidP="000131C5">
            <w:pPr>
              <w:ind w:right="-540"/>
              <w:rPr>
                <w:rFonts w:asciiTheme="minorHAnsi" w:hAnsiTheme="minorHAnsi" w:cstheme="minorHAnsi"/>
                <w:iCs/>
                <w:sz w:val="20"/>
                <w:szCs w:val="20"/>
                <w:lang w:val="sr-Cyrl-CS"/>
              </w:rPr>
            </w:pPr>
            <w:r w:rsidRPr="007B658D">
              <w:rPr>
                <w:rFonts w:asciiTheme="minorHAnsi" w:hAnsiTheme="minorHAnsi" w:cstheme="minorHAnsi"/>
                <w:iCs/>
                <w:sz w:val="20"/>
                <w:szCs w:val="20"/>
                <w:lang w:val="sr-Cyrl-CS"/>
              </w:rPr>
              <w:t>Одговорно лице које заступа:</w:t>
            </w:r>
          </w:p>
        </w:tc>
        <w:tc>
          <w:tcPr>
            <w:tcW w:w="3078" w:type="dxa"/>
          </w:tcPr>
          <w:p w:rsidR="002A2E0C" w:rsidRPr="002E4AB4" w:rsidRDefault="002A2E0C" w:rsidP="000131C5">
            <w:pPr>
              <w:ind w:right="-540"/>
              <w:jc w:val="both"/>
              <w:rPr>
                <w:rFonts w:asciiTheme="minorHAnsi" w:hAnsiTheme="minorHAnsi" w:cstheme="minorHAnsi"/>
                <w:iCs/>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rPr>
                <w:rFonts w:asciiTheme="minorHAnsi" w:eastAsiaTheme="minorHAnsi" w:hAnsiTheme="minorHAnsi" w:cstheme="minorHAnsi"/>
                <w:color w:val="auto"/>
                <w:kern w:val="0"/>
                <w:sz w:val="18"/>
                <w:szCs w:val="18"/>
                <w:lang w:eastAsia="en-US"/>
              </w:rPr>
            </w:pPr>
            <w:r w:rsidRPr="002E4AB4">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A2E0C" w:rsidRPr="002E4AB4" w:rsidRDefault="002A2E0C" w:rsidP="000131C5">
            <w:pPr>
              <w:ind w:right="-540"/>
              <w:rPr>
                <w:rFonts w:asciiTheme="minorHAnsi" w:eastAsiaTheme="minorHAnsi" w:hAnsiTheme="minorHAnsi" w:cstheme="minorHAnsi"/>
                <w:color w:val="auto"/>
                <w:kern w:val="0"/>
                <w:sz w:val="20"/>
                <w:szCs w:val="20"/>
                <w:lang w:val="sr-Cyrl-CS" w:eastAsia="en-US"/>
              </w:rPr>
            </w:pPr>
            <w:r w:rsidRPr="002E4AB4">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A2E0C" w:rsidRPr="002E4AB4" w:rsidRDefault="002A2E0C" w:rsidP="000131C5">
            <w:pPr>
              <w:rPr>
                <w:rFonts w:asciiTheme="minorHAnsi" w:eastAsiaTheme="minorHAnsi" w:hAnsiTheme="minorHAnsi" w:cstheme="minorHAnsi"/>
                <w:color w:val="auto"/>
                <w:kern w:val="0"/>
                <w:sz w:val="18"/>
                <w:szCs w:val="18"/>
                <w:lang w:eastAsia="en-US"/>
              </w:rPr>
            </w:pPr>
            <w:r w:rsidRPr="002E4AB4">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rPr>
              <w:t>d</w:t>
            </w:r>
            <w:r w:rsidRPr="002E4AB4">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368"/>
        </w:trPr>
        <w:tc>
          <w:tcPr>
            <w:tcW w:w="1908" w:type="dxa"/>
            <w:shd w:val="clear" w:color="auto" w:fill="BFBFBF" w:themeFill="background1" w:themeFillShade="BF"/>
            <w:vAlign w:val="center"/>
          </w:tcPr>
          <w:p w:rsidR="002A2E0C" w:rsidRPr="002E4AB4" w:rsidRDefault="002A2E0C" w:rsidP="000131C5">
            <w:pPr>
              <w:ind w:right="-540"/>
              <w:rPr>
                <w:rFonts w:asciiTheme="minorHAnsi" w:hAnsiTheme="minorHAnsi" w:cstheme="minorHAnsi"/>
                <w:iCs/>
                <w:sz w:val="18"/>
                <w:szCs w:val="18"/>
                <w:lang w:val="sr-Cyrl-CS"/>
              </w:rPr>
            </w:pPr>
            <w:r w:rsidRPr="002E4AB4">
              <w:rPr>
                <w:rFonts w:asciiTheme="minorHAnsi" w:eastAsiaTheme="minorHAnsi" w:hAnsiTheme="minorHAnsi" w:cstheme="minorHAnsi"/>
                <w:color w:val="auto"/>
                <w:kern w:val="0"/>
                <w:sz w:val="18"/>
                <w:szCs w:val="18"/>
                <w:lang w:eastAsia="en-US"/>
              </w:rPr>
              <w:t>Подрачун:</w:t>
            </w:r>
          </w:p>
        </w:tc>
        <w:tc>
          <w:tcPr>
            <w:tcW w:w="3060" w:type="dxa"/>
            <w:vAlign w:val="center"/>
          </w:tcPr>
          <w:p w:rsidR="002A2E0C" w:rsidRPr="002E4AB4" w:rsidRDefault="002A2E0C" w:rsidP="000131C5">
            <w:pPr>
              <w:ind w:right="-540"/>
              <w:rPr>
                <w:rFonts w:asciiTheme="minorHAnsi" w:hAnsiTheme="minorHAnsi" w:cstheme="minorHAnsi"/>
                <w:iCs/>
                <w:sz w:val="18"/>
                <w:szCs w:val="18"/>
                <w:lang w:val="sr-Cyrl-CS"/>
              </w:rPr>
            </w:pPr>
            <w:r w:rsidRPr="002E4AB4">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A2E0C" w:rsidRPr="002E4AB4" w:rsidRDefault="002A2E0C" w:rsidP="000131C5">
            <w:pPr>
              <w:ind w:right="-540"/>
              <w:rPr>
                <w:rFonts w:asciiTheme="minorHAnsi" w:hAnsiTheme="minorHAnsi" w:cstheme="minorHAnsi"/>
                <w:iCs/>
                <w:sz w:val="18"/>
                <w:szCs w:val="18"/>
                <w:lang w:val="sr-Cyrl-CS"/>
              </w:rPr>
            </w:pPr>
            <w:r w:rsidRPr="002E4AB4">
              <w:rPr>
                <w:rFonts w:asciiTheme="minorHAnsi" w:eastAsiaTheme="minorHAnsi" w:hAnsiTheme="minorHAnsi" w:cstheme="minorHAnsi"/>
                <w:color w:val="auto"/>
                <w:kern w:val="0"/>
                <w:sz w:val="18"/>
                <w:szCs w:val="18"/>
                <w:lang w:eastAsia="en-US"/>
              </w:rPr>
              <w:t>Подрачун:</w:t>
            </w:r>
          </w:p>
        </w:tc>
        <w:tc>
          <w:tcPr>
            <w:tcW w:w="3078" w:type="dxa"/>
          </w:tcPr>
          <w:p w:rsidR="002A2E0C" w:rsidRPr="002E4AB4" w:rsidRDefault="002A2E0C" w:rsidP="000131C5">
            <w:pPr>
              <w:ind w:right="-540"/>
              <w:jc w:val="both"/>
              <w:rPr>
                <w:rFonts w:asciiTheme="minorHAnsi" w:hAnsiTheme="minorHAnsi" w:cstheme="minorHAnsi"/>
                <w:iCs/>
                <w:lang w:val="sr-Cyrl-CS"/>
              </w:rPr>
            </w:pPr>
          </w:p>
        </w:tc>
      </w:tr>
    </w:tbl>
    <w:p w:rsidR="002A2E0C" w:rsidRPr="002E4AB4" w:rsidRDefault="002A2E0C" w:rsidP="002A2E0C">
      <w:pPr>
        <w:ind w:right="-540"/>
        <w:jc w:val="both"/>
        <w:rPr>
          <w:rFonts w:asciiTheme="minorHAnsi" w:eastAsiaTheme="minorHAnsi" w:hAnsiTheme="minorHAnsi" w:cstheme="minorHAnsi"/>
          <w:color w:val="auto"/>
          <w:kern w:val="0"/>
          <w:sz w:val="18"/>
          <w:szCs w:val="18"/>
          <w:lang w:eastAsia="en-US"/>
        </w:rPr>
      </w:pP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2E4AB4">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2E4AB4">
        <w:rPr>
          <w:rFonts w:asciiTheme="minorHAnsi" w:eastAsiaTheme="minorHAnsi" w:hAnsiTheme="minorHAnsi" w:cstheme="minorHAnsi"/>
          <w:color w:val="auto"/>
          <w:kern w:val="0"/>
          <w:sz w:val="20"/>
          <w:szCs w:val="20"/>
          <w:lang w:val="sr-Cyrl-CS" w:eastAsia="en-US"/>
        </w:rPr>
        <w:t>:</w:t>
      </w: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2E4AB4">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2E4AB4">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A2E0C" w:rsidRPr="002E4AB4" w:rsidRDefault="002A2E0C" w:rsidP="002A2E0C">
      <w:pPr>
        <w:ind w:right="-540"/>
        <w:jc w:val="both"/>
        <w:rPr>
          <w:rFonts w:asciiTheme="minorHAnsi" w:hAnsiTheme="minorHAnsi" w:cstheme="minorHAnsi"/>
          <w:iCs/>
          <w:sz w:val="20"/>
          <w:szCs w:val="20"/>
          <w:lang w:val="sr-Cyrl-CS"/>
        </w:rPr>
      </w:pPr>
      <w:r w:rsidRPr="002E4AB4">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3846BB" w:rsidRPr="002E4AB4" w:rsidRDefault="003846BB" w:rsidP="00771570">
      <w:pPr>
        <w:jc w:val="both"/>
        <w:rPr>
          <w:rFonts w:asciiTheme="minorHAnsi" w:hAnsiTheme="minorHAnsi" w:cstheme="minorHAnsi"/>
          <w:iCs/>
          <w:sz w:val="22"/>
          <w:szCs w:val="22"/>
          <w:lang w:val="sr-Cyrl-CS"/>
        </w:rPr>
      </w:pPr>
    </w:p>
    <w:p w:rsidR="00771570" w:rsidRPr="002E4AB4" w:rsidRDefault="00771570" w:rsidP="00771570">
      <w:pPr>
        <w:jc w:val="both"/>
        <w:rPr>
          <w:rFonts w:asciiTheme="minorHAnsi" w:hAnsiTheme="minorHAnsi" w:cstheme="minorHAnsi"/>
          <w:iCs/>
          <w:sz w:val="22"/>
          <w:szCs w:val="22"/>
        </w:rPr>
      </w:pPr>
      <w:r w:rsidRPr="002E4AB4">
        <w:rPr>
          <w:rFonts w:asciiTheme="minorHAnsi" w:hAnsiTheme="minorHAnsi" w:cstheme="minorHAnsi"/>
          <w:iCs/>
          <w:sz w:val="22"/>
          <w:szCs w:val="22"/>
        </w:rPr>
        <w:t xml:space="preserve">Број и датум одлуке о </w:t>
      </w:r>
      <w:r w:rsidRPr="002E4AB4">
        <w:rPr>
          <w:rFonts w:asciiTheme="minorHAnsi" w:hAnsiTheme="minorHAnsi" w:cstheme="minorHAnsi"/>
          <w:iCs/>
          <w:sz w:val="22"/>
          <w:szCs w:val="22"/>
          <w:lang w:val="sr-Cyrl-CS"/>
        </w:rPr>
        <w:t>додели уговора</w:t>
      </w:r>
      <w:r w:rsidRPr="002E4AB4">
        <w:rPr>
          <w:rFonts w:asciiTheme="minorHAnsi" w:hAnsiTheme="minorHAnsi" w:cstheme="minorHAnsi"/>
          <w:iCs/>
          <w:sz w:val="22"/>
          <w:szCs w:val="22"/>
        </w:rPr>
        <w:t>:...............................................</w:t>
      </w:r>
    </w:p>
    <w:p w:rsidR="009062D9" w:rsidRPr="002E4AB4" w:rsidRDefault="009062D9" w:rsidP="00771570">
      <w:pPr>
        <w:jc w:val="both"/>
        <w:rPr>
          <w:rFonts w:asciiTheme="minorHAnsi" w:hAnsiTheme="minorHAnsi" w:cstheme="minorHAnsi"/>
          <w:i/>
          <w:iCs/>
          <w:sz w:val="22"/>
          <w:szCs w:val="22"/>
          <w:lang w:val="sr-Cyrl-CS"/>
        </w:rPr>
      </w:pPr>
    </w:p>
    <w:p w:rsidR="00771570" w:rsidRPr="002E4AB4" w:rsidRDefault="00771570" w:rsidP="00771570">
      <w:pPr>
        <w:jc w:val="both"/>
        <w:rPr>
          <w:rFonts w:asciiTheme="minorHAnsi" w:hAnsiTheme="minorHAnsi" w:cstheme="minorHAnsi"/>
          <w:i/>
          <w:iCs/>
          <w:sz w:val="22"/>
          <w:szCs w:val="22"/>
        </w:rPr>
      </w:pPr>
      <w:r w:rsidRPr="002E4AB4">
        <w:rPr>
          <w:rFonts w:asciiTheme="minorHAnsi" w:hAnsiTheme="minorHAnsi" w:cstheme="minorHAnsi"/>
          <w:i/>
          <w:iCs/>
          <w:sz w:val="22"/>
          <w:szCs w:val="22"/>
        </w:rPr>
        <w:t xml:space="preserve">Понуда изабраног понуђача </w:t>
      </w:r>
      <w:r w:rsidR="009062D9" w:rsidRPr="002E4AB4">
        <w:rPr>
          <w:rFonts w:asciiTheme="minorHAnsi" w:hAnsiTheme="minorHAnsi" w:cstheme="minorHAnsi"/>
          <w:i/>
          <w:iCs/>
          <w:sz w:val="22"/>
          <w:szCs w:val="22"/>
          <w:lang w:val="sr-Cyrl-CS"/>
        </w:rPr>
        <w:t>која је код Наручиоца наведена под бројем</w:t>
      </w:r>
      <w:r w:rsidRPr="002E4AB4">
        <w:rPr>
          <w:rFonts w:asciiTheme="minorHAnsi" w:hAnsiTheme="minorHAnsi" w:cstheme="minorHAnsi"/>
          <w:i/>
          <w:iCs/>
          <w:sz w:val="22"/>
          <w:szCs w:val="22"/>
        </w:rPr>
        <w:t>______ од...............................</w:t>
      </w:r>
    </w:p>
    <w:p w:rsidR="007B658D" w:rsidRDefault="007B658D">
      <w:pPr>
        <w:suppressAutoHyphens w:val="0"/>
        <w:spacing w:after="160" w:line="259" w:lineRule="auto"/>
        <w:rPr>
          <w:rFonts w:asciiTheme="minorHAnsi" w:hAnsiTheme="minorHAnsi" w:cstheme="minorHAnsi"/>
          <w:b/>
          <w:sz w:val="20"/>
          <w:szCs w:val="20"/>
          <w:lang w:val="sr-Cyrl-CS"/>
        </w:rPr>
      </w:pPr>
    </w:p>
    <w:p w:rsidR="00771570" w:rsidRPr="002E4AB4" w:rsidRDefault="00771570" w:rsidP="00771570">
      <w:pPr>
        <w:ind w:right="-492"/>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ПРЕАМБУЛА</w:t>
      </w:r>
    </w:p>
    <w:p w:rsidR="00771570" w:rsidRPr="002E4AB4" w:rsidRDefault="00771570" w:rsidP="00771570">
      <w:pPr>
        <w:ind w:right="-64"/>
        <w:jc w:val="center"/>
        <w:rPr>
          <w:rFonts w:asciiTheme="minorHAnsi" w:hAnsiTheme="minorHAnsi" w:cstheme="minorHAnsi"/>
          <w:b/>
          <w:sz w:val="20"/>
          <w:szCs w:val="20"/>
          <w:lang w:val="sr-Cyrl-CS"/>
        </w:rPr>
      </w:pPr>
    </w:p>
    <w:p w:rsidR="00771570" w:rsidRPr="002E4AB4" w:rsidRDefault="00771570" w:rsidP="00771570">
      <w:pPr>
        <w:ind w:right="-492"/>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1.</w:t>
      </w:r>
    </w:p>
    <w:p w:rsidR="00771570" w:rsidRPr="002E4AB4" w:rsidRDefault="00771570" w:rsidP="00771570">
      <w:pPr>
        <w:ind w:right="-492"/>
        <w:jc w:val="both"/>
        <w:rPr>
          <w:rFonts w:asciiTheme="minorHAnsi" w:hAnsiTheme="minorHAnsi" w:cstheme="minorHAnsi"/>
          <w:sz w:val="22"/>
          <w:szCs w:val="22"/>
          <w:lang w:val="sr-Cyrl-CS"/>
        </w:rPr>
      </w:pPr>
    </w:p>
    <w:p w:rsidR="00771570" w:rsidRPr="002E4AB4" w:rsidRDefault="00771570" w:rsidP="00771570">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Уговорне стране сагласно констатују:</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1.1. Да је </w:t>
      </w:r>
      <w:r w:rsidR="00B41E08" w:rsidRPr="002E4AB4">
        <w:rPr>
          <w:rFonts w:asciiTheme="minorHAnsi" w:hAnsiTheme="minorHAnsi" w:cstheme="minorHAnsi"/>
          <w:sz w:val="22"/>
          <w:szCs w:val="22"/>
          <w:lang w:val="sr-Cyrl-CS"/>
        </w:rPr>
        <w:t>Наручилац</w:t>
      </w:r>
      <w:r w:rsidRPr="002E4AB4">
        <w:rPr>
          <w:rFonts w:asciiTheme="minorHAnsi" w:hAnsiTheme="minorHAnsi" w:cstheme="minorHAnsi"/>
          <w:sz w:val="22"/>
          <w:szCs w:val="22"/>
          <w:lang w:val="sr-Cyrl-CS"/>
        </w:rPr>
        <w:t xml:space="preserve"> према члану 39. и члану 61 Закона о јавним набавкама (Сл.гласник РС бр.124/12</w:t>
      </w:r>
      <w:r w:rsidR="00396C5E" w:rsidRPr="002E4AB4">
        <w:rPr>
          <w:rFonts w:asciiTheme="minorHAnsi" w:hAnsiTheme="minorHAnsi" w:cstheme="minorHAnsi"/>
          <w:sz w:val="22"/>
          <w:szCs w:val="22"/>
          <w:lang w:val="sr-Cyrl-CS"/>
        </w:rPr>
        <w:t>, 14/2015 и 68/2015</w:t>
      </w:r>
      <w:r w:rsidRPr="002E4AB4">
        <w:rPr>
          <w:rFonts w:asciiTheme="minorHAnsi" w:hAnsiTheme="minorHAnsi" w:cstheme="minorHAnsi"/>
          <w:sz w:val="22"/>
          <w:szCs w:val="22"/>
          <w:lang w:val="sr-Cyrl-CS"/>
        </w:rPr>
        <w:t>), а на основу позива за прикупљање понуда ради учествовања у поступку јавне набавке добра–</w:t>
      </w:r>
      <w:r w:rsidR="007A32BF" w:rsidRPr="002E4AB4">
        <w:rPr>
          <w:rFonts w:asciiTheme="minorHAnsi" w:eastAsia="Arial" w:hAnsiTheme="minorHAnsi" w:cstheme="minorHAnsi"/>
        </w:rPr>
        <w:t>Канцеларијски материјал</w:t>
      </w:r>
      <w:r w:rsidR="00783224">
        <w:rPr>
          <w:rFonts w:asciiTheme="minorHAnsi" w:eastAsia="Arial" w:hAnsiTheme="minorHAnsi" w:cstheme="minorHAnsi"/>
          <w:lang w:val="sr-Cyrl-CS"/>
        </w:rPr>
        <w:t xml:space="preserve"> и</w:t>
      </w:r>
      <w:r w:rsidR="007A32BF" w:rsidRPr="002E4AB4">
        <w:rPr>
          <w:rFonts w:asciiTheme="minorHAnsi" w:hAnsiTheme="minorHAnsi" w:cstheme="minorHAnsi"/>
          <w:bCs/>
          <w:lang w:eastAsia="en-US"/>
        </w:rPr>
        <w:t>штампани обрасци</w:t>
      </w:r>
      <w:r w:rsidRPr="002E4AB4">
        <w:rPr>
          <w:rFonts w:asciiTheme="minorHAnsi" w:hAnsiTheme="minorHAnsi" w:cstheme="minorHAnsi"/>
          <w:sz w:val="22"/>
          <w:szCs w:val="22"/>
          <w:lang w:val="sr-Cyrl-CS"/>
        </w:rPr>
        <w:t>, обликован</w:t>
      </w:r>
      <w:r w:rsidR="007A32BF" w:rsidRPr="002E4AB4">
        <w:rPr>
          <w:rFonts w:asciiTheme="minorHAnsi" w:hAnsiTheme="minorHAnsi" w:cstheme="minorHAnsi"/>
          <w:sz w:val="22"/>
          <w:szCs w:val="22"/>
          <w:lang w:val="sr-Cyrl-CS"/>
        </w:rPr>
        <w:t>е</w:t>
      </w:r>
      <w:r w:rsidRPr="002E4AB4">
        <w:rPr>
          <w:rFonts w:asciiTheme="minorHAnsi" w:hAnsiTheme="minorHAnsi" w:cstheme="minorHAnsi"/>
          <w:sz w:val="22"/>
          <w:szCs w:val="22"/>
          <w:lang w:val="sr-Cyrl-CS"/>
        </w:rPr>
        <w:t xml:space="preserve"> у </w:t>
      </w:r>
      <w:r w:rsidR="00783224">
        <w:rPr>
          <w:rFonts w:asciiTheme="minorHAnsi" w:hAnsiTheme="minorHAnsi" w:cstheme="minorHAnsi"/>
          <w:sz w:val="22"/>
          <w:szCs w:val="22"/>
          <w:lang w:val="sr-Cyrl-CS"/>
        </w:rPr>
        <w:t>2</w:t>
      </w:r>
      <w:r w:rsidRPr="002E4AB4">
        <w:rPr>
          <w:rFonts w:asciiTheme="minorHAnsi" w:hAnsiTheme="minorHAnsi" w:cstheme="minorHAnsi"/>
          <w:sz w:val="22"/>
          <w:szCs w:val="22"/>
          <w:lang w:val="sr-Cyrl-CS"/>
        </w:rPr>
        <w:t xml:space="preserve"> партиј</w:t>
      </w:r>
      <w:r w:rsidR="00783224">
        <w:rPr>
          <w:rFonts w:asciiTheme="minorHAnsi" w:hAnsiTheme="minorHAnsi" w:cstheme="minorHAnsi"/>
          <w:sz w:val="22"/>
          <w:szCs w:val="22"/>
          <w:lang w:val="sr-Cyrl-CS"/>
        </w:rPr>
        <w:t>е</w:t>
      </w:r>
      <w:r w:rsidRPr="002E4AB4">
        <w:rPr>
          <w:rFonts w:asciiTheme="minorHAnsi" w:hAnsiTheme="minorHAnsi" w:cstheme="minorHAnsi"/>
          <w:sz w:val="22"/>
          <w:szCs w:val="22"/>
          <w:lang w:val="sr-Cyrl-CS"/>
        </w:rPr>
        <w:t xml:space="preserve">, за партију </w:t>
      </w:r>
      <w:r w:rsidRPr="002E4AB4">
        <w:rPr>
          <w:rFonts w:asciiTheme="minorHAnsi" w:hAnsiTheme="minorHAnsi" w:cstheme="minorHAnsi"/>
          <w:sz w:val="22"/>
          <w:szCs w:val="22"/>
          <w:lang w:val="sr-Cyrl-CS"/>
        </w:rPr>
        <w:lastRenderedPageBreak/>
        <w:t xml:space="preserve">бр.__________ објављеног на Порталу јавних набавки од  </w:t>
      </w:r>
      <w:r w:rsidR="00783224">
        <w:rPr>
          <w:rFonts w:asciiTheme="minorHAnsi" w:hAnsiTheme="minorHAnsi" w:cstheme="minorHAnsi"/>
          <w:sz w:val="22"/>
          <w:szCs w:val="22"/>
          <w:lang w:val="sr-Cyrl-CS"/>
        </w:rPr>
        <w:t>13</w:t>
      </w:r>
      <w:r w:rsidRPr="002E4AB4">
        <w:rPr>
          <w:rFonts w:asciiTheme="minorHAnsi" w:hAnsiTheme="minorHAnsi" w:cstheme="minorHAnsi"/>
          <w:sz w:val="22"/>
          <w:szCs w:val="22"/>
          <w:lang w:val="sr-Cyrl-CS"/>
        </w:rPr>
        <w:t>.03.201</w:t>
      </w:r>
      <w:r w:rsidR="00F67825">
        <w:rPr>
          <w:rFonts w:asciiTheme="minorHAnsi" w:hAnsiTheme="minorHAnsi" w:cstheme="minorHAnsi"/>
          <w:sz w:val="22"/>
          <w:szCs w:val="22"/>
          <w:lang w:val="sr-Cyrl-CS"/>
        </w:rPr>
        <w:t>8</w:t>
      </w:r>
      <w:r w:rsidRPr="002E4AB4">
        <w:rPr>
          <w:rFonts w:asciiTheme="minorHAnsi" w:hAnsiTheme="minorHAnsi" w:cstheme="minorHAnsi"/>
          <w:sz w:val="22"/>
          <w:szCs w:val="22"/>
          <w:lang w:val="sr-Cyrl-CS"/>
        </w:rPr>
        <w:t xml:space="preserve">. године, спровео јавну набавку мале вредности  </w:t>
      </w:r>
      <w:r w:rsidR="003846BB" w:rsidRPr="002E4AB4">
        <w:rPr>
          <w:rFonts w:asciiTheme="minorHAnsi" w:hAnsiTheme="minorHAnsi" w:cstheme="minorHAnsi"/>
          <w:sz w:val="22"/>
          <w:szCs w:val="22"/>
          <w:lang w:val="sr-Cyrl-CS"/>
        </w:rPr>
        <w:t xml:space="preserve">број, </w:t>
      </w:r>
      <w:r w:rsidRPr="002E4AB4">
        <w:rPr>
          <w:rFonts w:asciiTheme="minorHAnsi" w:hAnsiTheme="minorHAnsi" w:cstheme="minorHAnsi"/>
          <w:sz w:val="22"/>
          <w:szCs w:val="22"/>
          <w:lang w:val="sr-Cyrl-CS"/>
        </w:rPr>
        <w:t xml:space="preserve">ЈНМВ бр. </w:t>
      </w:r>
      <w:r w:rsidR="00F67825">
        <w:rPr>
          <w:rFonts w:asciiTheme="minorHAnsi" w:hAnsiTheme="minorHAnsi" w:cstheme="minorHAnsi"/>
          <w:sz w:val="22"/>
          <w:szCs w:val="22"/>
          <w:lang w:val="sr-Cyrl-CS"/>
        </w:rPr>
        <w:t>1</w:t>
      </w:r>
      <w:r w:rsidR="008C465D">
        <w:rPr>
          <w:rFonts w:asciiTheme="minorHAnsi" w:hAnsiTheme="minorHAnsi" w:cstheme="minorHAnsi"/>
          <w:sz w:val="22"/>
          <w:szCs w:val="22"/>
          <w:lang w:val="sr-Cyrl-CS"/>
        </w:rPr>
        <w:t>2</w:t>
      </w:r>
      <w:r w:rsidRPr="002E4AB4">
        <w:rPr>
          <w:rFonts w:asciiTheme="minorHAnsi" w:hAnsiTheme="minorHAnsi" w:cstheme="minorHAnsi"/>
          <w:sz w:val="22"/>
          <w:szCs w:val="22"/>
          <w:lang w:val="sr-Cyrl-CS"/>
        </w:rPr>
        <w:t>/201</w:t>
      </w:r>
      <w:r w:rsidR="00F67825">
        <w:rPr>
          <w:rFonts w:asciiTheme="minorHAnsi" w:hAnsiTheme="minorHAnsi" w:cstheme="minorHAnsi"/>
          <w:sz w:val="22"/>
          <w:szCs w:val="22"/>
          <w:lang w:val="sr-Cyrl-CS"/>
        </w:rPr>
        <w:t>8</w:t>
      </w:r>
      <w:r w:rsidRPr="002E4AB4">
        <w:rPr>
          <w:rFonts w:asciiTheme="minorHAnsi" w:hAnsiTheme="minorHAnsi" w:cstheme="minorHAnsi"/>
          <w:sz w:val="22"/>
          <w:szCs w:val="22"/>
          <w:lang w:val="sr-Cyrl-CS"/>
        </w:rPr>
        <w:t xml:space="preserve">. </w:t>
      </w:r>
    </w:p>
    <w:p w:rsidR="00771570" w:rsidRPr="002E4AB4" w:rsidRDefault="00771570" w:rsidP="00771570">
      <w:pPr>
        <w:jc w:val="both"/>
        <w:rPr>
          <w:rFonts w:asciiTheme="minorHAnsi" w:hAnsiTheme="minorHAnsi" w:cstheme="minorHAnsi"/>
          <w:b/>
          <w:sz w:val="22"/>
          <w:szCs w:val="22"/>
          <w:lang w:val="sr-Cyrl-CS"/>
        </w:rPr>
      </w:pPr>
    </w:p>
    <w:p w:rsidR="00771570" w:rsidRPr="002E4AB4" w:rsidRDefault="00771570" w:rsidP="00771570">
      <w:pPr>
        <w:spacing w:line="240" w:lineRule="auto"/>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1.2. Да је </w:t>
      </w:r>
      <w:r w:rsidR="00B41E08"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доставио п</w:t>
      </w:r>
      <w:r w:rsidR="00B41E08" w:rsidRPr="002E4AB4">
        <w:rPr>
          <w:rFonts w:asciiTheme="minorHAnsi" w:hAnsiTheme="minorHAnsi" w:cstheme="minorHAnsi"/>
          <w:sz w:val="22"/>
          <w:szCs w:val="22"/>
          <w:lang w:val="sr-Cyrl-CS"/>
        </w:rPr>
        <w:t>онуду бр. _____ од __ 03.201</w:t>
      </w:r>
      <w:r w:rsidR="00613187">
        <w:rPr>
          <w:rFonts w:asciiTheme="minorHAnsi" w:hAnsiTheme="minorHAnsi" w:cstheme="minorHAnsi"/>
          <w:sz w:val="22"/>
          <w:szCs w:val="22"/>
          <w:lang w:val="sr-Latn-CS"/>
        </w:rPr>
        <w:t>8</w:t>
      </w:r>
      <w:r w:rsidR="00B41E08" w:rsidRPr="002E4AB4">
        <w:rPr>
          <w:rFonts w:asciiTheme="minorHAnsi" w:hAnsiTheme="minorHAnsi" w:cstheme="minorHAnsi"/>
          <w:sz w:val="22"/>
          <w:szCs w:val="22"/>
          <w:lang w:val="sr-Cyrl-CS"/>
        </w:rPr>
        <w:t>.</w:t>
      </w:r>
      <w:r w:rsidRPr="002E4AB4">
        <w:rPr>
          <w:rFonts w:asciiTheme="minorHAnsi" w:hAnsiTheme="minorHAnsi" w:cstheme="minorHAnsi"/>
          <w:sz w:val="22"/>
          <w:szCs w:val="22"/>
          <w:lang w:val="sr-Cyrl-CS"/>
        </w:rPr>
        <w:t xml:space="preserve">године, која у потпуности одговара траженим захтевима </w:t>
      </w:r>
      <w:r w:rsidR="003A74B5" w:rsidRPr="002E4AB4">
        <w:rPr>
          <w:rFonts w:asciiTheme="minorHAnsi" w:hAnsiTheme="minorHAnsi" w:cstheme="minorHAnsi"/>
          <w:sz w:val="22"/>
          <w:szCs w:val="22"/>
          <w:lang w:val="sr-Cyrl-CS"/>
        </w:rPr>
        <w:t>Наручиоца</w:t>
      </w:r>
      <w:r w:rsidRPr="002E4AB4">
        <w:rPr>
          <w:rFonts w:asciiTheme="minorHAnsi" w:hAnsiTheme="minorHAnsi" w:cstheme="minorHAnsi"/>
          <w:sz w:val="22"/>
          <w:szCs w:val="22"/>
          <w:lang w:val="sr-Cyrl-CS"/>
        </w:rPr>
        <w:t xml:space="preserve"> и условима из конкурсне документације која је саставни део овог уговора као – Прилог број 1.</w:t>
      </w:r>
    </w:p>
    <w:p w:rsidR="00771570" w:rsidRPr="002E4AB4" w:rsidRDefault="00771570" w:rsidP="0073660E">
      <w:pPr>
        <w:spacing w:line="240" w:lineRule="auto"/>
        <w:jc w:val="both"/>
        <w:rPr>
          <w:rFonts w:asciiTheme="minorHAnsi" w:hAnsiTheme="minorHAnsi" w:cstheme="minorHAnsi"/>
          <w:sz w:val="22"/>
          <w:szCs w:val="22"/>
          <w:lang w:val="sr-Cyrl-CS"/>
        </w:rPr>
      </w:pPr>
    </w:p>
    <w:p w:rsidR="00771570" w:rsidRPr="002E4AB4" w:rsidRDefault="00771570" w:rsidP="0073660E">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ПРЕДМЕТ УГОВОРА</w:t>
      </w:r>
    </w:p>
    <w:p w:rsidR="00771570" w:rsidRPr="002E4AB4" w:rsidRDefault="00771570" w:rsidP="0073660E">
      <w:pPr>
        <w:spacing w:line="240" w:lineRule="auto"/>
        <w:jc w:val="center"/>
        <w:rPr>
          <w:rFonts w:asciiTheme="minorHAnsi" w:hAnsiTheme="minorHAnsi" w:cstheme="minorHAnsi"/>
          <w:b/>
          <w:sz w:val="20"/>
          <w:szCs w:val="20"/>
          <w:lang w:val="sr-Cyrl-CS"/>
        </w:rPr>
      </w:pPr>
    </w:p>
    <w:p w:rsidR="00771570" w:rsidRPr="002E4AB4" w:rsidRDefault="00771570" w:rsidP="0073660E">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2.</w:t>
      </w:r>
    </w:p>
    <w:p w:rsidR="00771570" w:rsidRPr="002E4AB4" w:rsidRDefault="00771570" w:rsidP="0073660E">
      <w:pPr>
        <w:spacing w:line="240" w:lineRule="auto"/>
        <w:jc w:val="both"/>
        <w:rPr>
          <w:rFonts w:asciiTheme="minorHAnsi"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2.1. </w:t>
      </w:r>
      <w:r w:rsidR="003A74B5"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се обавезује да ће за потребе </w:t>
      </w:r>
      <w:r w:rsidR="003A74B5" w:rsidRPr="002E4AB4">
        <w:rPr>
          <w:rFonts w:asciiTheme="minorHAnsi" w:hAnsiTheme="minorHAnsi" w:cstheme="minorHAnsi"/>
          <w:sz w:val="22"/>
          <w:szCs w:val="22"/>
          <w:lang w:val="sr-Cyrl-CS"/>
        </w:rPr>
        <w:t>Наручиоца</w:t>
      </w:r>
      <w:r w:rsidRPr="002E4AB4">
        <w:rPr>
          <w:rFonts w:asciiTheme="minorHAnsi" w:hAnsiTheme="minorHAnsi" w:cstheme="minorHAnsi"/>
          <w:sz w:val="22"/>
          <w:szCs w:val="22"/>
          <w:lang w:val="sr-Cyrl-CS"/>
        </w:rPr>
        <w:t xml:space="preserve">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w:t>
      </w:r>
      <w:r w:rsidR="003A74B5" w:rsidRPr="002E4AB4">
        <w:rPr>
          <w:rFonts w:asciiTheme="minorHAnsi" w:hAnsiTheme="minorHAnsi" w:cstheme="minorHAnsi"/>
          <w:sz w:val="22"/>
          <w:szCs w:val="22"/>
          <w:lang w:val="sr-Cyrl-CS"/>
        </w:rPr>
        <w:t>п</w:t>
      </w:r>
      <w:r w:rsidRPr="002E4AB4">
        <w:rPr>
          <w:rFonts w:asciiTheme="minorHAnsi" w:hAnsiTheme="minorHAnsi" w:cstheme="minorHAnsi"/>
          <w:sz w:val="22"/>
          <w:szCs w:val="22"/>
          <w:lang w:val="sr-Cyrl-CS"/>
        </w:rPr>
        <w:t>онуди П</w:t>
      </w:r>
      <w:r w:rsidR="003A74B5" w:rsidRPr="002E4AB4">
        <w:rPr>
          <w:rFonts w:asciiTheme="minorHAnsi" w:hAnsiTheme="minorHAnsi" w:cstheme="minorHAnsi"/>
          <w:sz w:val="22"/>
          <w:szCs w:val="22"/>
          <w:lang w:val="sr-Cyrl-CS"/>
        </w:rPr>
        <w:t>онуђача</w:t>
      </w:r>
      <w:r w:rsidRPr="002E4AB4">
        <w:rPr>
          <w:rFonts w:asciiTheme="minorHAnsi" w:hAnsiTheme="minorHAnsi" w:cstheme="minorHAnsi"/>
          <w:sz w:val="22"/>
          <w:szCs w:val="22"/>
          <w:lang w:val="sr-Cyrl-CS"/>
        </w:rPr>
        <w:t xml:space="preserve">  број _____од ___</w:t>
      </w:r>
      <w:r w:rsidR="003A74B5" w:rsidRPr="002E4AB4">
        <w:rPr>
          <w:rFonts w:asciiTheme="minorHAnsi" w:hAnsiTheme="minorHAnsi" w:cstheme="minorHAnsi"/>
          <w:sz w:val="22"/>
          <w:szCs w:val="22"/>
          <w:lang w:val="sr-Cyrl-CS"/>
        </w:rPr>
        <w:t>03.201</w:t>
      </w:r>
      <w:r w:rsidR="00F67825">
        <w:rPr>
          <w:rFonts w:asciiTheme="minorHAnsi" w:hAnsiTheme="minorHAnsi" w:cstheme="minorHAnsi"/>
          <w:sz w:val="22"/>
          <w:szCs w:val="22"/>
          <w:lang w:val="sr-Cyrl-CS"/>
        </w:rPr>
        <w:t>8</w:t>
      </w:r>
      <w:r w:rsidR="003A74B5" w:rsidRPr="002E4AB4">
        <w:rPr>
          <w:rFonts w:asciiTheme="minorHAnsi" w:hAnsiTheme="minorHAnsi" w:cstheme="minorHAnsi"/>
          <w:sz w:val="22"/>
          <w:szCs w:val="22"/>
          <w:lang w:val="sr-Cyrl-CS"/>
        </w:rPr>
        <w:t>. године</w:t>
      </w:r>
      <w:r w:rsidRPr="002E4AB4">
        <w:rPr>
          <w:rFonts w:asciiTheme="minorHAnsi" w:hAnsiTheme="minorHAnsi" w:cstheme="minorHAnsi"/>
          <w:sz w:val="22"/>
          <w:szCs w:val="22"/>
          <w:lang w:val="sr-Cyrl-CS"/>
        </w:rPr>
        <w:t xml:space="preserve">, а </w:t>
      </w:r>
      <w:r w:rsidR="003A74B5" w:rsidRPr="002E4AB4">
        <w:rPr>
          <w:rFonts w:asciiTheme="minorHAnsi" w:hAnsiTheme="minorHAnsi" w:cstheme="minorHAnsi"/>
          <w:sz w:val="22"/>
          <w:szCs w:val="22"/>
          <w:lang w:val="sr-Cyrl-CS"/>
        </w:rPr>
        <w:t xml:space="preserve">Наручилац </w:t>
      </w:r>
      <w:r w:rsidRPr="002E4AB4">
        <w:rPr>
          <w:rFonts w:asciiTheme="minorHAnsi" w:hAnsiTheme="minorHAnsi" w:cstheme="minorHAnsi"/>
          <w:sz w:val="22"/>
          <w:szCs w:val="22"/>
          <w:lang w:val="sr-Cyrl-CS"/>
        </w:rPr>
        <w:t>се обавезује да ће извршити плаћање по условима предвиђеним  овим  Уговором.</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F9229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2.</w:t>
      </w:r>
      <w:r w:rsidR="00882BC2" w:rsidRPr="002E4AB4">
        <w:rPr>
          <w:rFonts w:asciiTheme="minorHAnsi" w:hAnsiTheme="minorHAnsi" w:cstheme="minorHAnsi"/>
          <w:sz w:val="22"/>
          <w:szCs w:val="22"/>
          <w:lang w:val="sr-Cyrl-CS"/>
        </w:rPr>
        <w:t>2</w:t>
      </w:r>
      <w:r w:rsidRPr="002E4AB4">
        <w:rPr>
          <w:rFonts w:asciiTheme="minorHAnsi" w:hAnsiTheme="minorHAnsi" w:cstheme="minorHAnsi"/>
          <w:sz w:val="22"/>
          <w:szCs w:val="22"/>
          <w:lang w:val="sr-Cyrl-CS"/>
        </w:rPr>
        <w:t xml:space="preserve">. </w:t>
      </w:r>
      <w:r w:rsidR="00771570" w:rsidRPr="002E4AB4">
        <w:rPr>
          <w:rFonts w:asciiTheme="minorHAnsi" w:eastAsia="Times New Roman" w:hAnsiTheme="minorHAnsi" w:cstheme="minorHAnsi"/>
          <w:color w:val="auto"/>
          <w:kern w:val="0"/>
          <w:sz w:val="22"/>
          <w:szCs w:val="22"/>
          <w:lang w:eastAsia="en-US"/>
        </w:rPr>
        <w:t xml:space="preserve">Количину и динамику испоруке одређује </w:t>
      </w:r>
      <w:r w:rsidR="003A74B5" w:rsidRPr="002E4AB4">
        <w:rPr>
          <w:rFonts w:asciiTheme="minorHAnsi" w:eastAsia="Times New Roman" w:hAnsiTheme="minorHAnsi" w:cstheme="minorHAnsi"/>
          <w:color w:val="auto"/>
          <w:kern w:val="0"/>
          <w:sz w:val="22"/>
          <w:szCs w:val="22"/>
          <w:lang w:val="sr-Cyrl-CS" w:eastAsia="en-US"/>
        </w:rPr>
        <w:t>Наручилац</w:t>
      </w:r>
      <w:r w:rsidR="00771570" w:rsidRPr="002E4AB4">
        <w:rPr>
          <w:rFonts w:asciiTheme="minorHAnsi" w:eastAsia="Times New Roman" w:hAnsiTheme="minorHAnsi" w:cstheme="minorHAnsi"/>
          <w:color w:val="auto"/>
          <w:kern w:val="0"/>
          <w:sz w:val="22"/>
          <w:szCs w:val="22"/>
          <w:lang w:eastAsia="en-US"/>
        </w:rPr>
        <w:t xml:space="preserve"> писменим захтевом </w:t>
      </w:r>
      <w:r w:rsidR="00771570" w:rsidRPr="002E4AB4">
        <w:rPr>
          <w:rFonts w:asciiTheme="minorHAnsi" w:eastAsia="Times New Roman" w:hAnsiTheme="minorHAnsi" w:cstheme="minorHAnsi"/>
          <w:color w:val="auto"/>
          <w:kern w:val="0"/>
          <w:sz w:val="22"/>
          <w:szCs w:val="22"/>
          <w:lang w:val="sr-Cyrl-CS" w:eastAsia="en-US"/>
        </w:rPr>
        <w:t xml:space="preserve">(путем електронске поште, обичне поште, факсом) </w:t>
      </w:r>
      <w:r w:rsidR="00771570" w:rsidRPr="002E4AB4">
        <w:rPr>
          <w:rFonts w:asciiTheme="minorHAnsi" w:eastAsia="Times New Roman" w:hAnsiTheme="minorHAnsi" w:cstheme="minorHAnsi"/>
          <w:color w:val="auto"/>
          <w:kern w:val="0"/>
          <w:sz w:val="22"/>
          <w:szCs w:val="22"/>
          <w:lang w:eastAsia="en-US"/>
        </w:rPr>
        <w:t xml:space="preserve">лица овлашћеног за набавку.Трошкови транспорта добарападају на терет </w:t>
      </w:r>
      <w:r w:rsidR="003A74B5" w:rsidRPr="002E4AB4">
        <w:rPr>
          <w:rFonts w:asciiTheme="minorHAnsi" w:eastAsia="Times New Roman" w:hAnsiTheme="minorHAnsi" w:cstheme="minorHAnsi"/>
          <w:color w:val="auto"/>
          <w:kern w:val="0"/>
          <w:sz w:val="22"/>
          <w:szCs w:val="22"/>
          <w:lang w:val="sr-Cyrl-CS" w:eastAsia="en-US"/>
        </w:rPr>
        <w:t>Понуђача</w:t>
      </w:r>
      <w:r w:rsidR="00771570" w:rsidRPr="002E4AB4">
        <w:rPr>
          <w:rFonts w:asciiTheme="minorHAnsi" w:eastAsia="Times New Roman" w:hAnsiTheme="minorHAnsi" w:cstheme="minorHAnsi"/>
          <w:color w:val="auto"/>
          <w:kern w:val="0"/>
          <w:sz w:val="22"/>
          <w:szCs w:val="22"/>
          <w:lang w:eastAsia="en-US"/>
        </w:rPr>
        <w:t xml:space="preserve">, без обзира на количину добаракоју </w:t>
      </w:r>
      <w:r w:rsidR="003A74B5" w:rsidRPr="002E4AB4">
        <w:rPr>
          <w:rFonts w:asciiTheme="minorHAnsi" w:eastAsia="Times New Roman" w:hAnsiTheme="minorHAnsi" w:cstheme="minorHAnsi"/>
          <w:color w:val="auto"/>
          <w:kern w:val="0"/>
          <w:sz w:val="22"/>
          <w:szCs w:val="22"/>
          <w:lang w:val="sr-Cyrl-CS" w:eastAsia="en-US"/>
        </w:rPr>
        <w:t xml:space="preserve">наручилац </w:t>
      </w:r>
      <w:r w:rsidR="00771570" w:rsidRPr="002E4AB4">
        <w:rPr>
          <w:rFonts w:asciiTheme="minorHAnsi" w:eastAsia="Times New Roman" w:hAnsiTheme="minorHAnsi" w:cstheme="minorHAnsi"/>
          <w:color w:val="auto"/>
          <w:kern w:val="0"/>
          <w:sz w:val="22"/>
          <w:szCs w:val="22"/>
          <w:lang w:eastAsia="en-US"/>
        </w:rPr>
        <w:t>назначи приликом сваке наруџбине.</w:t>
      </w:r>
    </w:p>
    <w:p w:rsidR="00771570" w:rsidRPr="002E4AB4" w:rsidRDefault="00771570" w:rsidP="00771570">
      <w:pPr>
        <w:jc w:val="both"/>
        <w:rPr>
          <w:rFonts w:asciiTheme="minorHAnsi" w:eastAsia="Times New Roman" w:hAnsiTheme="minorHAnsi" w:cstheme="minorHAnsi"/>
          <w:color w:val="auto"/>
          <w:kern w:val="0"/>
          <w:sz w:val="22"/>
          <w:szCs w:val="22"/>
          <w:lang w:val="sr-Cyrl-CS" w:eastAsia="en-US"/>
        </w:rPr>
      </w:pP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eastAsia="en-US"/>
        </w:rPr>
      </w:pPr>
      <w:r w:rsidRPr="002E4AB4">
        <w:rPr>
          <w:rFonts w:asciiTheme="minorHAnsi" w:eastAsia="Times New Roman" w:hAnsiTheme="minorHAnsi" w:cstheme="minorHAnsi"/>
          <w:color w:val="auto"/>
          <w:kern w:val="0"/>
          <w:sz w:val="22"/>
          <w:szCs w:val="22"/>
          <w:lang w:val="sr-Cyrl-CS" w:eastAsia="en-US"/>
        </w:rPr>
        <w:t>2.</w:t>
      </w:r>
      <w:r w:rsidR="00882BC2" w:rsidRPr="002E4AB4">
        <w:rPr>
          <w:rFonts w:asciiTheme="minorHAnsi" w:eastAsia="Times New Roman" w:hAnsiTheme="minorHAnsi" w:cstheme="minorHAnsi"/>
          <w:color w:val="auto"/>
          <w:kern w:val="0"/>
          <w:sz w:val="22"/>
          <w:szCs w:val="22"/>
          <w:lang w:val="sr-Cyrl-CS" w:eastAsia="en-US"/>
        </w:rPr>
        <w:t>3</w:t>
      </w:r>
      <w:r w:rsidRPr="002E4AB4">
        <w:rPr>
          <w:rFonts w:asciiTheme="minorHAnsi" w:eastAsia="Times New Roman" w:hAnsiTheme="minorHAnsi" w:cstheme="minorHAnsi"/>
          <w:color w:val="auto"/>
          <w:kern w:val="0"/>
          <w:sz w:val="22"/>
          <w:szCs w:val="22"/>
          <w:lang w:val="sr-Cyrl-CS" w:eastAsia="en-US"/>
        </w:rPr>
        <w:t xml:space="preserve">. </w:t>
      </w:r>
      <w:r w:rsidR="003A74B5" w:rsidRPr="002E4AB4">
        <w:rPr>
          <w:rFonts w:asciiTheme="minorHAnsi" w:eastAsia="Times New Roman" w:hAnsiTheme="minorHAnsi" w:cstheme="minorHAnsi"/>
          <w:color w:val="auto"/>
          <w:kern w:val="0"/>
          <w:sz w:val="22"/>
          <w:szCs w:val="22"/>
          <w:lang w:val="sr-Cyrl-CS" w:eastAsia="en-US"/>
        </w:rPr>
        <w:t>Понуђач</w:t>
      </w:r>
      <w:r w:rsidRPr="002E4AB4">
        <w:rPr>
          <w:rFonts w:asciiTheme="minorHAnsi" w:eastAsia="Times New Roman" w:hAnsiTheme="minorHAnsi" w:cstheme="minorHAnsi"/>
          <w:color w:val="auto"/>
          <w:kern w:val="0"/>
          <w:sz w:val="22"/>
          <w:szCs w:val="22"/>
          <w:lang w:eastAsia="en-US"/>
        </w:rPr>
        <w:t xml:space="preserve"> се обавезује да на свом лагеру има у сваком тренутку минималну количину артикала из Понуде, а </w:t>
      </w:r>
      <w:r w:rsidR="003A74B5" w:rsidRPr="002E4AB4">
        <w:rPr>
          <w:rFonts w:asciiTheme="minorHAnsi" w:eastAsia="Times New Roman" w:hAnsiTheme="minorHAnsi" w:cstheme="minorHAnsi"/>
          <w:color w:val="auto"/>
          <w:kern w:val="0"/>
          <w:sz w:val="22"/>
          <w:szCs w:val="22"/>
          <w:lang w:val="sr-Cyrl-CS" w:eastAsia="en-US"/>
        </w:rPr>
        <w:t>Наручилац</w:t>
      </w:r>
      <w:r w:rsidR="003A74B5" w:rsidRPr="002E4AB4">
        <w:rPr>
          <w:rFonts w:asciiTheme="minorHAnsi" w:eastAsia="Times New Roman" w:hAnsiTheme="minorHAnsi" w:cstheme="minorHAnsi"/>
          <w:color w:val="auto"/>
          <w:kern w:val="0"/>
          <w:sz w:val="22"/>
          <w:szCs w:val="22"/>
          <w:lang w:eastAsia="en-US"/>
        </w:rPr>
        <w:t xml:space="preserve"> је дужан да</w:t>
      </w:r>
      <w:r w:rsidRPr="002E4AB4">
        <w:rPr>
          <w:rFonts w:asciiTheme="minorHAnsi" w:eastAsia="Times New Roman" w:hAnsiTheme="minorHAnsi" w:cstheme="minorHAnsi"/>
          <w:color w:val="auto"/>
          <w:kern w:val="0"/>
          <w:sz w:val="22"/>
          <w:szCs w:val="22"/>
          <w:lang w:eastAsia="en-US"/>
        </w:rPr>
        <w:t xml:space="preserve">благовремено обавести </w:t>
      </w:r>
      <w:r w:rsidR="003A74B5" w:rsidRPr="002E4AB4">
        <w:rPr>
          <w:rFonts w:asciiTheme="minorHAnsi" w:eastAsia="Times New Roman" w:hAnsiTheme="minorHAnsi" w:cstheme="minorHAnsi"/>
          <w:color w:val="auto"/>
          <w:kern w:val="0"/>
          <w:sz w:val="22"/>
          <w:szCs w:val="22"/>
          <w:lang w:val="sr-Cyrl-CS" w:eastAsia="en-US"/>
        </w:rPr>
        <w:t xml:space="preserve">Понуђача </w:t>
      </w:r>
      <w:r w:rsidRPr="002E4AB4">
        <w:rPr>
          <w:rFonts w:asciiTheme="minorHAnsi" w:eastAsia="Times New Roman" w:hAnsiTheme="minorHAnsi" w:cstheme="minorHAnsi"/>
          <w:color w:val="auto"/>
          <w:kern w:val="0"/>
          <w:sz w:val="22"/>
          <w:szCs w:val="22"/>
          <w:lang w:eastAsia="en-US"/>
        </w:rPr>
        <w:t>о планираним количинама за набавку истих.</w:t>
      </w:r>
    </w:p>
    <w:p w:rsidR="00771570" w:rsidRPr="002E4AB4" w:rsidRDefault="00771570" w:rsidP="00771570">
      <w:pPr>
        <w:jc w:val="both"/>
        <w:rPr>
          <w:rFonts w:asciiTheme="minorHAnsi" w:hAnsiTheme="minorHAnsi" w:cstheme="minorHAnsi"/>
          <w:b/>
          <w:sz w:val="20"/>
          <w:szCs w:val="20"/>
          <w:lang w:val="sr-Cyrl-CS"/>
        </w:rPr>
      </w:pPr>
    </w:p>
    <w:p w:rsidR="00054353" w:rsidRPr="002E4AB4" w:rsidRDefault="00054353"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2.</w:t>
      </w:r>
      <w:r w:rsidR="00882BC2" w:rsidRPr="002E4AB4">
        <w:rPr>
          <w:rFonts w:asciiTheme="minorHAnsi" w:hAnsiTheme="minorHAnsi" w:cstheme="minorHAnsi"/>
          <w:sz w:val="22"/>
          <w:szCs w:val="22"/>
          <w:lang w:val="sr-Cyrl-CS"/>
        </w:rPr>
        <w:t>4</w:t>
      </w:r>
      <w:r w:rsidRPr="002E4AB4">
        <w:rPr>
          <w:rFonts w:asciiTheme="minorHAnsi" w:hAnsiTheme="minorHAnsi" w:cstheme="minorHAnsi"/>
          <w:sz w:val="22"/>
          <w:szCs w:val="22"/>
          <w:lang w:val="sr-Cyrl-CS"/>
        </w:rPr>
        <w:t>. Испорука добара врши се сукцесивно</w:t>
      </w:r>
      <w:r w:rsidR="00446C2E" w:rsidRPr="002E4AB4">
        <w:rPr>
          <w:rFonts w:asciiTheme="minorHAnsi" w:hAnsiTheme="minorHAnsi" w:cstheme="minorHAnsi"/>
          <w:sz w:val="22"/>
          <w:szCs w:val="22"/>
          <w:lang w:val="sr-Cyrl-CS"/>
        </w:rPr>
        <w:t xml:space="preserve"> у року </w:t>
      </w:r>
      <w:r w:rsidR="00446C2E" w:rsidRPr="002E4AB4">
        <w:rPr>
          <w:rFonts w:asciiTheme="minorHAnsi" w:eastAsia="Times New Roman" w:hAnsiTheme="minorHAnsi" w:cstheme="minorHAnsi"/>
          <w:color w:val="auto"/>
          <w:kern w:val="0"/>
          <w:sz w:val="22"/>
          <w:szCs w:val="22"/>
          <w:lang w:eastAsia="en-US"/>
        </w:rPr>
        <w:t>до 2</w:t>
      </w:r>
      <w:r w:rsidR="00B05194" w:rsidRPr="002E4AB4">
        <w:rPr>
          <w:rFonts w:asciiTheme="minorHAnsi" w:eastAsia="Times New Roman" w:hAnsiTheme="minorHAnsi" w:cstheme="minorHAnsi"/>
          <w:color w:val="auto"/>
          <w:kern w:val="0"/>
          <w:sz w:val="22"/>
          <w:szCs w:val="22"/>
          <w:lang w:val="sr-Cyrl-CS" w:eastAsia="en-US"/>
        </w:rPr>
        <w:t>4 сата</w:t>
      </w:r>
      <w:r w:rsidR="00446C2E" w:rsidRPr="002E4AB4">
        <w:rPr>
          <w:rFonts w:asciiTheme="minorHAnsi" w:eastAsia="Times New Roman" w:hAnsiTheme="minorHAnsi" w:cstheme="minorHAnsi"/>
          <w:color w:val="auto"/>
          <w:kern w:val="0"/>
          <w:sz w:val="22"/>
          <w:szCs w:val="22"/>
          <w:lang w:eastAsia="en-US"/>
        </w:rPr>
        <w:t xml:space="preserve"> од</w:t>
      </w:r>
      <w:r w:rsidR="00446C2E" w:rsidRPr="002E4AB4">
        <w:rPr>
          <w:rFonts w:asciiTheme="minorHAnsi" w:hAnsiTheme="minorHAnsi" w:cstheme="minorHAnsi"/>
          <w:iCs/>
          <w:sz w:val="22"/>
          <w:szCs w:val="22"/>
        </w:rPr>
        <w:t xml:space="preserve"> дана достављања поруџбине од стране Наручиоца.</w:t>
      </w:r>
    </w:p>
    <w:p w:rsidR="00054353" w:rsidRPr="002E4AB4" w:rsidRDefault="00054353" w:rsidP="00771570">
      <w:pPr>
        <w:jc w:val="both"/>
        <w:rPr>
          <w:rFonts w:asciiTheme="minorHAnsi" w:hAnsiTheme="minorHAnsi" w:cstheme="minorHAnsi"/>
          <w:b/>
          <w:sz w:val="20"/>
          <w:szCs w:val="20"/>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ЦЕНА И НАЧИН ПЛАЋАЊА</w:t>
      </w:r>
    </w:p>
    <w:p w:rsidR="00771570" w:rsidRPr="002E4AB4" w:rsidRDefault="00771570" w:rsidP="00771570">
      <w:pPr>
        <w:jc w:val="center"/>
        <w:rPr>
          <w:rFonts w:asciiTheme="minorHAnsi" w:hAnsiTheme="minorHAnsi" w:cstheme="minorHAnsi"/>
          <w:b/>
          <w:sz w:val="20"/>
          <w:szCs w:val="20"/>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3.</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3.1. </w:t>
      </w:r>
      <w:r w:rsidR="003A74B5"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се обавезује да ће добра из члана 1. овог Уговора  испоручити по  појединачним  ценама из понуде у  Прилогу број 1 уговора. Укупна цена добара која су предмет овог уговора је ____________динара без урачунатог ПДВ-а,односно____________динара урачунатим са ПДВ-ом.</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both"/>
        <w:rPr>
          <w:rFonts w:asciiTheme="minorHAnsi" w:eastAsia="Arial" w:hAnsiTheme="minorHAnsi" w:cstheme="minorHAnsi"/>
          <w:sz w:val="22"/>
          <w:szCs w:val="22"/>
        </w:rPr>
      </w:pPr>
      <w:r w:rsidRPr="002E4AB4">
        <w:rPr>
          <w:rFonts w:asciiTheme="minorHAnsi" w:hAnsiTheme="minorHAnsi" w:cstheme="minorHAnsi"/>
          <w:sz w:val="22"/>
          <w:szCs w:val="22"/>
          <w:lang w:val="sr-Cyrl-CS"/>
        </w:rPr>
        <w:t xml:space="preserve">3.2. </w:t>
      </w:r>
      <w:r w:rsidRPr="002E4AB4">
        <w:rPr>
          <w:rFonts w:asciiTheme="minorHAnsi" w:eastAsia="Arial" w:hAnsiTheme="minorHAnsi" w:cstheme="minorHAnsi"/>
          <w:sz w:val="22"/>
          <w:szCs w:val="22"/>
        </w:rPr>
        <w:t xml:space="preserve">Цена </w:t>
      </w:r>
      <w:r w:rsidR="008C01A9" w:rsidRPr="002E4AB4">
        <w:rPr>
          <w:rFonts w:asciiTheme="minorHAnsi" w:hAnsiTheme="minorHAnsi" w:cstheme="minorHAnsi"/>
          <w:iCs/>
          <w:sz w:val="22"/>
          <w:szCs w:val="22"/>
        </w:rPr>
        <w:t>мора бити исказана у динарима</w:t>
      </w:r>
      <w:r w:rsidRPr="002E4AB4">
        <w:rPr>
          <w:rFonts w:asciiTheme="minorHAnsi" w:eastAsia="Arial" w:hAnsiTheme="minorHAnsi" w:cstheme="minorHAnsi"/>
          <w:sz w:val="22"/>
          <w:szCs w:val="22"/>
        </w:rPr>
        <w:t>, без пореза на додату вредност.Ако је у понуди исказана неуобичајена ниска цена, наручилац ће поступити у складу са чланом 92.Закона о јавним набавкама.Рок важења понуде не може бити краћи од 60 дана од дана отварања понуде.</w:t>
      </w: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val="sr-Cyrl-CS" w:eastAsia="en-US"/>
        </w:rPr>
      </w:pPr>
      <w:r w:rsidRPr="002E4AB4">
        <w:rPr>
          <w:rFonts w:asciiTheme="minorHAnsi" w:eastAsia="Arial" w:hAnsiTheme="minorHAnsi" w:cstheme="minorHAnsi"/>
          <w:sz w:val="22"/>
          <w:szCs w:val="22"/>
        </w:rPr>
        <w:t xml:space="preserve">Након истека опције понуде, а уколико је дошло до промене средњег курса евра НБС за </w:t>
      </w:r>
      <w:r w:rsidR="00054353" w:rsidRPr="002E4AB4">
        <w:rPr>
          <w:rFonts w:asciiTheme="minorHAnsi" w:eastAsia="Arial" w:hAnsiTheme="minorHAnsi" w:cstheme="minorHAnsi"/>
          <w:sz w:val="22"/>
          <w:szCs w:val="22"/>
          <w:lang w:val="sr-Cyrl-CS"/>
        </w:rPr>
        <w:t>+/-</w:t>
      </w:r>
      <w:r w:rsidRPr="002E4AB4">
        <w:rPr>
          <w:rFonts w:asciiTheme="minorHAnsi" w:eastAsia="Arial" w:hAnsiTheme="minorHAnsi" w:cstheme="minorHAnsi"/>
          <w:sz w:val="22"/>
          <w:szCs w:val="22"/>
        </w:rPr>
        <w:t xml:space="preserve">10%, понуђач има право да </w:t>
      </w:r>
      <w:r w:rsidR="00054353" w:rsidRPr="002E4AB4">
        <w:rPr>
          <w:rFonts w:asciiTheme="minorHAnsi" w:eastAsia="Arial" w:hAnsiTheme="minorHAnsi" w:cstheme="minorHAnsi"/>
          <w:sz w:val="22"/>
          <w:szCs w:val="22"/>
          <w:lang w:val="sr-Cyrl-CS"/>
        </w:rPr>
        <w:t>промени</w:t>
      </w:r>
      <w:r w:rsidRPr="002E4AB4">
        <w:rPr>
          <w:rFonts w:asciiTheme="minorHAnsi" w:eastAsia="Arial" w:hAnsiTheme="minorHAnsi" w:cstheme="minorHAnsi"/>
          <w:sz w:val="22"/>
          <w:szCs w:val="22"/>
        </w:rPr>
        <w:t xml:space="preserve"> цен</w:t>
      </w:r>
      <w:r w:rsidR="00054353" w:rsidRPr="002E4AB4">
        <w:rPr>
          <w:rFonts w:asciiTheme="minorHAnsi" w:eastAsia="Arial" w:hAnsiTheme="minorHAnsi" w:cstheme="minorHAnsi"/>
          <w:sz w:val="22"/>
          <w:szCs w:val="22"/>
          <w:lang w:val="sr-Cyrl-CS"/>
        </w:rPr>
        <w:t>у</w:t>
      </w:r>
      <w:r w:rsidRPr="002E4AB4">
        <w:rPr>
          <w:rFonts w:asciiTheme="minorHAnsi" w:eastAsia="Arial" w:hAnsiTheme="minorHAnsi" w:cstheme="minorHAnsi"/>
          <w:sz w:val="22"/>
          <w:szCs w:val="22"/>
        </w:rPr>
        <w:t>, рачунајући однос средњег курса евра на дан истека опције и средњег курса евра на дан испостављања рачуна (тај обрачун врши једном у три месеца).</w:t>
      </w:r>
      <w:r w:rsidRPr="002E4AB4">
        <w:rPr>
          <w:rFonts w:asciiTheme="minorHAnsi" w:eastAsia="Times New Roman" w:hAnsiTheme="minorHAnsi" w:cstheme="minorHAnsi"/>
          <w:color w:val="auto"/>
          <w:kern w:val="0"/>
          <w:sz w:val="22"/>
          <w:szCs w:val="22"/>
          <w:lang w:eastAsia="en-US"/>
        </w:rPr>
        <w:t>Уговорнестранесусагласнеда</w:t>
      </w:r>
      <w:r w:rsidRPr="002E4AB4">
        <w:rPr>
          <w:rFonts w:asciiTheme="minorHAnsi" w:eastAsia="Times New Roman" w:hAnsiTheme="minorHAnsi" w:cstheme="minorHAnsi"/>
          <w:color w:val="auto"/>
          <w:kern w:val="0"/>
          <w:sz w:val="22"/>
          <w:szCs w:val="22"/>
          <w:lang w:val="sr-Cyrl-CS" w:eastAsia="en-US"/>
        </w:rPr>
        <w:t xml:space="preserve"> се </w:t>
      </w:r>
      <w:r w:rsidRPr="002E4AB4">
        <w:rPr>
          <w:rFonts w:asciiTheme="minorHAnsi" w:eastAsia="Times New Roman" w:hAnsiTheme="minorHAnsi" w:cstheme="minorHAnsi"/>
          <w:color w:val="auto"/>
          <w:kern w:val="0"/>
          <w:sz w:val="22"/>
          <w:szCs w:val="22"/>
          <w:lang w:eastAsia="en-US"/>
        </w:rPr>
        <w:t>ценеизприхваћенепонуде</w:t>
      </w:r>
      <w:r w:rsidRPr="002E4AB4">
        <w:rPr>
          <w:rFonts w:asciiTheme="minorHAnsi" w:eastAsia="Times New Roman" w:hAnsiTheme="minorHAnsi" w:cstheme="minorHAnsi"/>
          <w:color w:val="auto"/>
          <w:kern w:val="0"/>
          <w:sz w:val="22"/>
          <w:szCs w:val="22"/>
          <w:lang w:val="sr-Cyrl-CS" w:eastAsia="en-US"/>
        </w:rPr>
        <w:t xml:space="preserve"> могу променити и услед измене пореских стопа.</w:t>
      </w:r>
    </w:p>
    <w:p w:rsidR="00771570" w:rsidRPr="002E4AB4" w:rsidRDefault="00771570" w:rsidP="00771570">
      <w:pPr>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У том случају се закључује  Анекс уговора, који бипрецизирао нове цене, као и време ступања на снагу истих.</w:t>
      </w:r>
    </w:p>
    <w:p w:rsidR="00771570" w:rsidRPr="002E4AB4" w:rsidRDefault="00771570" w:rsidP="00771570">
      <w:pPr>
        <w:jc w:val="both"/>
        <w:rPr>
          <w:rFonts w:asciiTheme="minorHAnsi" w:eastAsia="Arial"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3.3.  </w:t>
      </w:r>
      <w:r w:rsidR="003A74B5" w:rsidRPr="002E4AB4">
        <w:rPr>
          <w:rFonts w:asciiTheme="minorHAnsi" w:hAnsiTheme="minorHAnsi" w:cstheme="minorHAnsi"/>
          <w:sz w:val="22"/>
          <w:szCs w:val="22"/>
          <w:lang w:val="sr-Cyrl-CS"/>
        </w:rPr>
        <w:t>Наручилац</w:t>
      </w:r>
      <w:r w:rsidRPr="002E4AB4">
        <w:rPr>
          <w:rFonts w:asciiTheme="minorHAnsi" w:hAnsiTheme="minorHAnsi" w:cstheme="minorHAnsi"/>
          <w:sz w:val="22"/>
          <w:szCs w:val="22"/>
          <w:lang w:val="sr-Cyrl-CS"/>
        </w:rPr>
        <w:t xml:space="preserve"> ће извршити плаћање  вирманом. Плаћање се врши на основу  фактура које ће се </w:t>
      </w:r>
      <w:r w:rsidR="003A74B5" w:rsidRPr="002E4AB4">
        <w:rPr>
          <w:rFonts w:asciiTheme="minorHAnsi" w:hAnsiTheme="minorHAnsi" w:cstheme="minorHAnsi"/>
          <w:sz w:val="22"/>
          <w:szCs w:val="22"/>
          <w:lang w:val="sr-Cyrl-CS"/>
        </w:rPr>
        <w:t>наручиоцу</w:t>
      </w:r>
      <w:r w:rsidRPr="002E4AB4">
        <w:rPr>
          <w:rFonts w:asciiTheme="minorHAnsi" w:hAnsiTheme="minorHAnsi" w:cstheme="minorHAnsi"/>
          <w:sz w:val="22"/>
          <w:szCs w:val="22"/>
          <w:lang w:val="sr-Cyrl-CS"/>
        </w:rPr>
        <w:t xml:space="preserve"> достављати приликом сваке испоруке добара, у папирној форми, са назначеним бројем јавне набавке</w:t>
      </w:r>
      <w:r w:rsidR="00137CF0" w:rsidRPr="002E4AB4">
        <w:rPr>
          <w:rFonts w:asciiTheme="minorHAnsi" w:hAnsiTheme="minorHAnsi" w:cstheme="minorHAnsi"/>
          <w:sz w:val="22"/>
          <w:szCs w:val="22"/>
          <w:lang w:val="sr-Cyrl-CS"/>
        </w:rPr>
        <w:t>, бројем партије</w:t>
      </w:r>
      <w:r w:rsidRPr="002E4AB4">
        <w:rPr>
          <w:rFonts w:asciiTheme="minorHAnsi" w:hAnsiTheme="minorHAnsi" w:cstheme="minorHAnsi"/>
          <w:sz w:val="22"/>
          <w:szCs w:val="22"/>
          <w:lang w:val="sr-Cyrl-CS"/>
        </w:rPr>
        <w:t xml:space="preserve"> и бројем уговора који је за предметну набавку закључен. </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rPr>
        <w:t xml:space="preserve">3.4.  Цена подразумева превоз возилима понуђача до ФЦО </w:t>
      </w:r>
      <w:r w:rsidRPr="002E4AB4">
        <w:rPr>
          <w:rFonts w:asciiTheme="minorHAnsi" w:hAnsiTheme="minorHAnsi" w:cstheme="minorHAnsi"/>
          <w:sz w:val="22"/>
          <w:szCs w:val="22"/>
          <w:lang w:val="sr-Cyrl-CS"/>
        </w:rPr>
        <w:t>магацин Купца.</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eastAsia="en-US"/>
        </w:rPr>
      </w:pPr>
      <w:r w:rsidRPr="002E4AB4">
        <w:rPr>
          <w:rFonts w:asciiTheme="minorHAnsi" w:eastAsia="Times New Roman" w:hAnsiTheme="minorHAnsi" w:cstheme="minorHAnsi"/>
          <w:color w:val="auto"/>
          <w:kern w:val="0"/>
          <w:sz w:val="22"/>
          <w:szCs w:val="22"/>
          <w:lang w:val="sr-Cyrl-CS" w:eastAsia="en-US"/>
        </w:rPr>
        <w:t xml:space="preserve">3.5. </w:t>
      </w:r>
      <w:r w:rsidRPr="002E4AB4">
        <w:rPr>
          <w:rFonts w:asciiTheme="minorHAnsi" w:eastAsia="Times New Roman" w:hAnsiTheme="minorHAnsi" w:cstheme="minorHAnsi"/>
          <w:color w:val="auto"/>
          <w:kern w:val="0"/>
          <w:sz w:val="22"/>
          <w:szCs w:val="22"/>
          <w:lang w:eastAsia="en-US"/>
        </w:rPr>
        <w:t>Обавезе које ће наручилац измиривати у 201</w:t>
      </w:r>
      <w:r w:rsidR="00F67825">
        <w:rPr>
          <w:rFonts w:asciiTheme="minorHAnsi" w:eastAsia="Times New Roman" w:hAnsiTheme="minorHAnsi" w:cstheme="minorHAnsi"/>
          <w:color w:val="auto"/>
          <w:kern w:val="0"/>
          <w:sz w:val="22"/>
          <w:szCs w:val="22"/>
          <w:lang w:val="sr-Cyrl-CS" w:eastAsia="en-US"/>
        </w:rPr>
        <w:t>8</w:t>
      </w:r>
      <w:r w:rsidRPr="002E4AB4">
        <w:rPr>
          <w:rFonts w:asciiTheme="minorHAnsi" w:eastAsia="Times New Roman" w:hAnsiTheme="minorHAnsi" w:cstheme="minorHAnsi"/>
          <w:color w:val="auto"/>
          <w:kern w:val="0"/>
          <w:sz w:val="22"/>
          <w:szCs w:val="22"/>
          <w:lang w:eastAsia="en-US"/>
        </w:rPr>
        <w:t>.и 201</w:t>
      </w:r>
      <w:r w:rsidR="00F67825">
        <w:rPr>
          <w:rFonts w:asciiTheme="minorHAnsi" w:eastAsia="Times New Roman" w:hAnsiTheme="minorHAnsi" w:cstheme="minorHAnsi"/>
          <w:color w:val="auto"/>
          <w:kern w:val="0"/>
          <w:sz w:val="22"/>
          <w:szCs w:val="22"/>
          <w:lang w:val="sr-Cyrl-CS" w:eastAsia="en-US"/>
        </w:rPr>
        <w:t>9</w:t>
      </w:r>
      <w:r w:rsidRPr="002E4AB4">
        <w:rPr>
          <w:rFonts w:asciiTheme="minorHAnsi" w:eastAsia="Times New Roman" w:hAnsiTheme="minorHAnsi" w:cstheme="minorHAnsi"/>
          <w:color w:val="auto"/>
          <w:kern w:val="0"/>
          <w:sz w:val="22"/>
          <w:szCs w:val="22"/>
          <w:lang w:eastAsia="en-US"/>
        </w:rPr>
        <w:t>. години на име испоручених добара ће се плаћати у складу са расположивим апропријацијама у буџету за 201</w:t>
      </w:r>
      <w:r w:rsidR="00F67825">
        <w:rPr>
          <w:rFonts w:asciiTheme="minorHAnsi" w:eastAsia="Times New Roman" w:hAnsiTheme="minorHAnsi" w:cstheme="minorHAnsi"/>
          <w:color w:val="auto"/>
          <w:kern w:val="0"/>
          <w:sz w:val="22"/>
          <w:szCs w:val="22"/>
          <w:lang w:val="sr-Cyrl-CS" w:eastAsia="en-US"/>
        </w:rPr>
        <w:t>8</w:t>
      </w:r>
      <w:r w:rsidRPr="002E4AB4">
        <w:rPr>
          <w:rFonts w:asciiTheme="minorHAnsi" w:eastAsia="Times New Roman" w:hAnsiTheme="minorHAnsi" w:cstheme="minorHAnsi"/>
          <w:color w:val="auto"/>
          <w:kern w:val="0"/>
          <w:sz w:val="22"/>
          <w:szCs w:val="22"/>
          <w:lang w:eastAsia="en-US"/>
        </w:rPr>
        <w:t>. и 201</w:t>
      </w:r>
      <w:r w:rsidR="00F67825">
        <w:rPr>
          <w:rFonts w:asciiTheme="minorHAnsi" w:eastAsia="Times New Roman" w:hAnsiTheme="minorHAnsi" w:cstheme="minorHAnsi"/>
          <w:color w:val="auto"/>
          <w:kern w:val="0"/>
          <w:sz w:val="22"/>
          <w:szCs w:val="22"/>
          <w:lang w:val="sr-Cyrl-CS" w:eastAsia="en-US"/>
        </w:rPr>
        <w:t>9</w:t>
      </w:r>
      <w:r w:rsidRPr="002E4AB4">
        <w:rPr>
          <w:rFonts w:asciiTheme="minorHAnsi" w:eastAsia="Times New Roman" w:hAnsiTheme="minorHAnsi" w:cstheme="minorHAnsi"/>
          <w:color w:val="auto"/>
          <w:kern w:val="0"/>
          <w:sz w:val="22"/>
          <w:szCs w:val="22"/>
          <w:lang w:eastAsia="en-US"/>
        </w:rPr>
        <w:t>. годину</w:t>
      </w:r>
      <w:r w:rsidR="003A74B5" w:rsidRPr="002E4AB4">
        <w:rPr>
          <w:rFonts w:asciiTheme="minorHAnsi" w:eastAsia="Times New Roman" w:hAnsiTheme="minorHAnsi" w:cstheme="minorHAnsi"/>
          <w:color w:val="auto"/>
          <w:kern w:val="0"/>
          <w:sz w:val="22"/>
          <w:szCs w:val="22"/>
          <w:lang w:val="sr-Cyrl-CS" w:eastAsia="en-US"/>
        </w:rPr>
        <w:t>Наручиоца</w:t>
      </w:r>
      <w:r w:rsidRPr="002E4AB4">
        <w:rPr>
          <w:rFonts w:asciiTheme="minorHAnsi" w:eastAsia="Times New Roman" w:hAnsiTheme="minorHAnsi" w:cstheme="minorHAnsi"/>
          <w:color w:val="auto"/>
          <w:kern w:val="0"/>
          <w:sz w:val="22"/>
          <w:szCs w:val="22"/>
          <w:lang w:eastAsia="en-US"/>
        </w:rPr>
        <w:t>. У случају да средства у буџету за201</w:t>
      </w:r>
      <w:r w:rsidR="00F67825">
        <w:rPr>
          <w:rFonts w:asciiTheme="minorHAnsi" w:eastAsia="Times New Roman" w:hAnsiTheme="minorHAnsi" w:cstheme="minorHAnsi"/>
          <w:color w:val="auto"/>
          <w:kern w:val="0"/>
          <w:sz w:val="22"/>
          <w:szCs w:val="22"/>
          <w:lang w:val="sr-Cyrl-CS" w:eastAsia="en-US"/>
        </w:rPr>
        <w:t>8</w:t>
      </w:r>
      <w:r w:rsidRPr="002E4AB4">
        <w:rPr>
          <w:rFonts w:asciiTheme="minorHAnsi" w:eastAsia="Times New Roman" w:hAnsiTheme="minorHAnsi" w:cstheme="minorHAnsi"/>
          <w:color w:val="auto"/>
          <w:kern w:val="0"/>
          <w:sz w:val="22"/>
          <w:szCs w:val="22"/>
          <w:lang w:eastAsia="en-US"/>
        </w:rPr>
        <w:t>. и 201</w:t>
      </w:r>
      <w:r w:rsidR="00F67825">
        <w:rPr>
          <w:rFonts w:asciiTheme="minorHAnsi" w:eastAsia="Times New Roman" w:hAnsiTheme="minorHAnsi" w:cstheme="minorHAnsi"/>
          <w:color w:val="auto"/>
          <w:kern w:val="0"/>
          <w:sz w:val="22"/>
          <w:szCs w:val="22"/>
          <w:lang w:val="sr-Cyrl-CS" w:eastAsia="en-US"/>
        </w:rPr>
        <w:t>9</w:t>
      </w:r>
      <w:r w:rsidRPr="002E4AB4">
        <w:rPr>
          <w:rFonts w:asciiTheme="minorHAnsi" w:eastAsia="Times New Roman" w:hAnsiTheme="minorHAnsi" w:cstheme="minorHAnsi"/>
          <w:color w:val="auto"/>
          <w:kern w:val="0"/>
          <w:sz w:val="22"/>
          <w:szCs w:val="22"/>
          <w:lang w:eastAsia="en-US"/>
        </w:rPr>
        <w:t>. годину нису обезбеђена,односно буду одузета, овај уговор престаје да важи.</w:t>
      </w: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val="sr-Cyrl-CS" w:eastAsia="en-US"/>
        </w:rPr>
      </w:pPr>
    </w:p>
    <w:p w:rsidR="00690B24" w:rsidRPr="002E4AB4" w:rsidRDefault="00771570"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val="sr-Cyrl-CS" w:eastAsia="en-US"/>
        </w:rPr>
        <w:t xml:space="preserve">3.6. </w:t>
      </w:r>
      <w:r w:rsidR="00882BC2" w:rsidRPr="002E4AB4">
        <w:rPr>
          <w:rFonts w:asciiTheme="minorHAnsi" w:eastAsia="Times New Roman" w:hAnsiTheme="minorHAnsi" w:cstheme="minorHAnsi"/>
          <w:b/>
          <w:color w:val="auto"/>
          <w:kern w:val="0"/>
          <w:sz w:val="22"/>
          <w:szCs w:val="22"/>
          <w:u w:val="single"/>
          <w:lang w:val="sr-Cyrl-CS" w:eastAsia="en-US"/>
        </w:rPr>
        <w:t>Наручилац</w:t>
      </w:r>
      <w:r w:rsidR="00882BC2" w:rsidRPr="002E4AB4">
        <w:rPr>
          <w:rFonts w:asciiTheme="minorHAnsi" w:eastAsia="Times New Roman" w:hAnsiTheme="minorHAnsi" w:cstheme="minorHAnsi"/>
          <w:b/>
          <w:color w:val="auto"/>
          <w:kern w:val="0"/>
          <w:sz w:val="22"/>
          <w:szCs w:val="22"/>
          <w:u w:val="single"/>
          <w:lang w:eastAsia="en-US"/>
        </w:rPr>
        <w:t xml:space="preserve"> задржава право да не реализује целокупно уговорену количину добарапо овом Уговору</w:t>
      </w:r>
      <w:r w:rsidR="00690B24" w:rsidRPr="002E4AB4">
        <w:rPr>
          <w:rFonts w:asciiTheme="minorHAnsi" w:eastAsia="Times New Roman" w:hAnsiTheme="minorHAnsi" w:cstheme="minorHAnsi"/>
          <w:b/>
          <w:color w:val="auto"/>
          <w:kern w:val="0"/>
          <w:sz w:val="22"/>
          <w:szCs w:val="22"/>
          <w:u w:val="single"/>
          <w:lang w:val="sr-Cyrl-CS" w:eastAsia="en-US"/>
        </w:rPr>
        <w:t xml:space="preserve"> у</w:t>
      </w:r>
      <w:r w:rsidR="00690B24" w:rsidRPr="002E4AB4">
        <w:rPr>
          <w:rFonts w:asciiTheme="minorHAnsi" w:eastAsia="Times New Roman" w:hAnsiTheme="minorHAnsi" w:cstheme="minorHAnsi"/>
          <w:b/>
          <w:color w:val="auto"/>
          <w:kern w:val="0"/>
          <w:sz w:val="22"/>
          <w:szCs w:val="22"/>
          <w:u w:val="single"/>
          <w:lang w:eastAsia="en-US"/>
        </w:rPr>
        <w:t xml:space="preserve"> случају измењених околности у пословању</w:t>
      </w:r>
      <w:r w:rsidR="00B8641E" w:rsidRPr="002E4AB4">
        <w:rPr>
          <w:rFonts w:asciiTheme="minorHAnsi" w:eastAsia="Times New Roman" w:hAnsiTheme="minorHAnsi" w:cstheme="minorHAnsi"/>
          <w:b/>
          <w:color w:val="auto"/>
          <w:kern w:val="0"/>
          <w:sz w:val="22"/>
          <w:szCs w:val="22"/>
          <w:u w:val="single"/>
          <w:lang w:val="sr-Cyrl-CS" w:eastAsia="en-US"/>
        </w:rPr>
        <w:t xml:space="preserve"> које су</w:t>
      </w:r>
      <w:r w:rsidR="00690B24" w:rsidRPr="002E4AB4">
        <w:rPr>
          <w:rFonts w:asciiTheme="minorHAnsi" w:eastAsia="Times New Roman" w:hAnsiTheme="minorHAnsi" w:cstheme="minorHAnsi"/>
          <w:b/>
          <w:color w:val="auto"/>
          <w:kern w:val="0"/>
          <w:sz w:val="22"/>
          <w:szCs w:val="22"/>
          <w:u w:val="single"/>
          <w:lang w:val="sr-Cyrl-CS" w:eastAsia="en-US"/>
        </w:rPr>
        <w:t xml:space="preserve"> условљене</w:t>
      </w:r>
      <w:r w:rsidR="00690B24" w:rsidRPr="002E4AB4">
        <w:rPr>
          <w:rFonts w:asciiTheme="minorHAnsi" w:eastAsia="Times New Roman" w:hAnsiTheme="minorHAnsi" w:cstheme="minorHAnsi"/>
          <w:b/>
          <w:color w:val="auto"/>
          <w:kern w:val="0"/>
          <w:sz w:val="22"/>
          <w:szCs w:val="22"/>
          <w:lang w:val="sr-Cyrl-CS" w:eastAsia="en-US"/>
        </w:rPr>
        <w:t>:</w:t>
      </w:r>
    </w:p>
    <w:p w:rsidR="00690B24" w:rsidRPr="002E4AB4" w:rsidRDefault="00690B24"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●именама и допунама Уговора офинансирању са РФЗО-ом</w:t>
      </w:r>
      <w:r w:rsidRPr="002E4AB4">
        <w:rPr>
          <w:rFonts w:asciiTheme="minorHAnsi" w:eastAsia="Times New Roman" w:hAnsiTheme="minorHAnsi" w:cstheme="minorHAnsi"/>
          <w:b/>
          <w:color w:val="auto"/>
          <w:kern w:val="0"/>
          <w:sz w:val="22"/>
          <w:szCs w:val="22"/>
          <w:lang w:val="sr-Cyrl-CS" w:eastAsia="en-US"/>
        </w:rPr>
        <w:t>;</w:t>
      </w:r>
    </w:p>
    <w:p w:rsidR="00ED5C10" w:rsidRPr="002E4AB4" w:rsidRDefault="00ED5C10" w:rsidP="00690B24">
      <w:pPr>
        <w:ind w:right="-63"/>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●обавештавање</w:t>
      </w:r>
      <w:r w:rsidRPr="002E4AB4">
        <w:rPr>
          <w:rFonts w:asciiTheme="minorHAnsi" w:eastAsia="Times New Roman" w:hAnsiTheme="minorHAnsi" w:cstheme="minorHAnsi"/>
          <w:b/>
          <w:color w:val="auto"/>
          <w:kern w:val="0"/>
          <w:sz w:val="22"/>
          <w:szCs w:val="22"/>
          <w:lang w:val="sr-Cyrl-CS" w:eastAsia="en-US"/>
        </w:rPr>
        <w:t>мНаручиоца</w:t>
      </w:r>
      <w:r w:rsidRPr="002E4AB4">
        <w:rPr>
          <w:rFonts w:asciiTheme="minorHAnsi" w:eastAsia="Times New Roman" w:hAnsiTheme="minorHAnsi" w:cstheme="minorHAnsi"/>
          <w:b/>
          <w:color w:val="auto"/>
          <w:kern w:val="0"/>
          <w:sz w:val="22"/>
          <w:szCs w:val="22"/>
          <w:lang w:eastAsia="en-US"/>
        </w:rPr>
        <w:t xml:space="preserve"> од стране РФЗО-а или другог надлежно</w:t>
      </w:r>
      <w:r w:rsidRPr="002E4AB4">
        <w:rPr>
          <w:rFonts w:asciiTheme="minorHAnsi" w:eastAsia="Times New Roman" w:hAnsiTheme="minorHAnsi" w:cstheme="minorHAnsi"/>
          <w:b/>
          <w:color w:val="auto"/>
          <w:kern w:val="0"/>
          <w:sz w:val="22"/>
          <w:szCs w:val="22"/>
          <w:lang w:val="sr-Cyrl-CS" w:eastAsia="en-US"/>
        </w:rPr>
        <w:t>г</w:t>
      </w:r>
      <w:r w:rsidRPr="002E4AB4">
        <w:rPr>
          <w:rFonts w:asciiTheme="minorHAnsi" w:eastAsia="Times New Roman" w:hAnsiTheme="minorHAnsi" w:cstheme="minorHAnsi"/>
          <w:b/>
          <w:color w:val="auto"/>
          <w:kern w:val="0"/>
          <w:sz w:val="22"/>
          <w:szCs w:val="22"/>
          <w:lang w:eastAsia="en-US"/>
        </w:rPr>
        <w:t xml:space="preserve"> тела да је закључен уговор на основу централизоване јавне набавке те да се предметна добра из овог Уговора поручују од понуђача с којим је РФЗОили друго надлежно телосклопило уговор</w:t>
      </w:r>
      <w:r w:rsidRPr="002E4AB4">
        <w:rPr>
          <w:rFonts w:asciiTheme="minorHAnsi" w:eastAsia="Times New Roman" w:hAnsiTheme="minorHAnsi" w:cstheme="minorHAnsi"/>
          <w:b/>
          <w:color w:val="auto"/>
          <w:kern w:val="0"/>
          <w:sz w:val="22"/>
          <w:szCs w:val="22"/>
          <w:lang w:val="sr-Cyrl-CS" w:eastAsia="en-US"/>
        </w:rPr>
        <w:t>;</w:t>
      </w:r>
    </w:p>
    <w:p w:rsidR="00ED5C10" w:rsidRPr="002E4AB4" w:rsidRDefault="00ED5C10" w:rsidP="00690B24">
      <w:pPr>
        <w:ind w:right="-63"/>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ind w:right="-63"/>
        <w:jc w:val="both"/>
        <w:rPr>
          <w:rFonts w:asciiTheme="minorHAnsi" w:hAnsiTheme="minorHAnsi" w:cstheme="minorHAnsi"/>
          <w:b/>
          <w:sz w:val="22"/>
          <w:szCs w:val="22"/>
          <w:lang w:val="sr-Cyrl-CS"/>
        </w:rPr>
      </w:pPr>
      <w:r w:rsidRPr="002E4AB4">
        <w:rPr>
          <w:rFonts w:asciiTheme="minorHAnsi" w:eastAsia="Times New Roman" w:hAnsiTheme="minorHAnsi" w:cstheme="minorHAnsi"/>
          <w:b/>
          <w:color w:val="auto"/>
          <w:kern w:val="0"/>
          <w:sz w:val="22"/>
          <w:szCs w:val="22"/>
          <w:lang w:eastAsia="en-US"/>
        </w:rPr>
        <w:t>●</w:t>
      </w:r>
      <w:r w:rsidRPr="002E4AB4">
        <w:rPr>
          <w:rFonts w:asciiTheme="minorHAnsi" w:eastAsia="Times New Roman" w:hAnsiTheme="minorHAnsi" w:cstheme="minorHAnsi"/>
          <w:b/>
          <w:color w:val="auto"/>
          <w:kern w:val="0"/>
          <w:sz w:val="22"/>
          <w:szCs w:val="22"/>
          <w:lang w:val="sr-Cyrl-CS" w:eastAsia="en-US"/>
        </w:rPr>
        <w:t>у</w:t>
      </w:r>
      <w:r w:rsidRPr="002E4AB4">
        <w:rPr>
          <w:rFonts w:asciiTheme="minorHAnsi" w:hAnsiTheme="minorHAnsi" w:cstheme="minorHAnsi"/>
          <w:b/>
          <w:sz w:val="22"/>
          <w:szCs w:val="22"/>
          <w:lang w:val="sr-Latn-CS"/>
        </w:rPr>
        <w:t xml:space="preserve">колико у току трајања уговора дође до промене законске регулативе у </w:t>
      </w:r>
      <w:r w:rsidRPr="002E4AB4">
        <w:rPr>
          <w:rFonts w:asciiTheme="minorHAnsi" w:hAnsiTheme="minorHAnsi" w:cstheme="minorHAnsi"/>
          <w:b/>
          <w:sz w:val="22"/>
          <w:szCs w:val="22"/>
          <w:lang w:val="sr-Cyrl-CS"/>
        </w:rPr>
        <w:t>обрасцима за</w:t>
      </w:r>
      <w:r w:rsidRPr="002E4AB4">
        <w:rPr>
          <w:rFonts w:asciiTheme="minorHAnsi" w:hAnsiTheme="minorHAnsi" w:cstheme="minorHAnsi"/>
          <w:b/>
          <w:sz w:val="22"/>
          <w:szCs w:val="22"/>
          <w:lang w:val="sr-Latn-CS"/>
        </w:rPr>
        <w:t xml:space="preserve"> вођења здравствене документације(ПРАВИЛНИКО ОБРАСЦИМА И САДРЖАЈУ ОБРАЗАЦА ЗА ВОЂЕЊЕ ЗДРАВСТВЕНЕ ДОКУМЕНТАЦИЈЕ, ЕВИДЕНЦИЈА, ИЗВЕШТАЈА, РЕГИСТАРА И ЕЛЕКТРОНСКОГМЕДИЦИНСКОГ ДОСИЈЕА(</w:t>
      </w:r>
      <w:r w:rsidR="00B8641E" w:rsidRPr="002E4AB4">
        <w:rPr>
          <w:rFonts w:asciiTheme="minorHAnsi" w:hAnsiTheme="minorHAnsi" w:cstheme="minorHAnsi"/>
          <w:b/>
          <w:sz w:val="22"/>
          <w:szCs w:val="22"/>
          <w:lang w:val="sr-Latn-CS"/>
        </w:rPr>
        <w:t>„</w:t>
      </w:r>
      <w:r w:rsidRPr="002E4AB4">
        <w:rPr>
          <w:rFonts w:asciiTheme="minorHAnsi" w:hAnsiTheme="minorHAnsi" w:cstheme="minorHAnsi"/>
          <w:b/>
          <w:sz w:val="22"/>
          <w:szCs w:val="22"/>
          <w:lang w:val="sr-Latn-CS"/>
        </w:rPr>
        <w:t xml:space="preserve">Сл. </w:t>
      </w:r>
      <w:r w:rsidR="00B8641E" w:rsidRPr="002E4AB4">
        <w:rPr>
          <w:rFonts w:asciiTheme="minorHAnsi" w:hAnsiTheme="minorHAnsi" w:cstheme="minorHAnsi"/>
          <w:b/>
          <w:sz w:val="22"/>
          <w:szCs w:val="22"/>
          <w:lang w:val="sr-Latn-CS"/>
        </w:rPr>
        <w:t>Г</w:t>
      </w:r>
      <w:r w:rsidRPr="002E4AB4">
        <w:rPr>
          <w:rFonts w:asciiTheme="minorHAnsi" w:hAnsiTheme="minorHAnsi" w:cstheme="minorHAnsi"/>
          <w:b/>
          <w:sz w:val="22"/>
          <w:szCs w:val="22"/>
          <w:lang w:val="sr-Latn-CS"/>
        </w:rPr>
        <w:t>ласник РС</w:t>
      </w:r>
      <w:r w:rsidR="00B8641E" w:rsidRPr="002E4AB4">
        <w:rPr>
          <w:rFonts w:asciiTheme="minorHAnsi" w:hAnsiTheme="minorHAnsi" w:cstheme="minorHAnsi"/>
          <w:b/>
          <w:sz w:val="22"/>
          <w:szCs w:val="22"/>
          <w:lang w:val="sr-Latn-CS"/>
        </w:rPr>
        <w:t>“</w:t>
      </w:r>
      <w:r w:rsidRPr="002E4AB4">
        <w:rPr>
          <w:rFonts w:asciiTheme="minorHAnsi" w:hAnsiTheme="minorHAnsi" w:cstheme="minorHAnsi"/>
          <w:b/>
          <w:sz w:val="22"/>
          <w:szCs w:val="22"/>
          <w:lang w:val="sr-Latn-CS"/>
        </w:rPr>
        <w:t>, бр. 109/2016)</w:t>
      </w:r>
      <w:r w:rsidRPr="002E4AB4">
        <w:rPr>
          <w:rFonts w:asciiTheme="minorHAnsi" w:hAnsiTheme="minorHAnsi" w:cstheme="minorHAnsi"/>
          <w:b/>
          <w:sz w:val="22"/>
          <w:szCs w:val="22"/>
          <w:lang w:val="sr-Cyrl-CS"/>
        </w:rPr>
        <w:t>;</w:t>
      </w:r>
    </w:p>
    <w:p w:rsidR="00ED5C10" w:rsidRPr="002E4AB4" w:rsidRDefault="00ED5C10" w:rsidP="00690B24">
      <w:pPr>
        <w:ind w:right="-63"/>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●као и других околности које се нису могле предвидети у тренутку покретања</w:t>
      </w:r>
      <w:r w:rsidR="00472F32" w:rsidRPr="002E4AB4">
        <w:rPr>
          <w:rFonts w:asciiTheme="minorHAnsi" w:eastAsia="Times New Roman" w:hAnsiTheme="minorHAnsi" w:cstheme="minorHAnsi"/>
          <w:b/>
          <w:color w:val="auto"/>
          <w:kern w:val="0"/>
          <w:sz w:val="22"/>
          <w:szCs w:val="22"/>
          <w:lang w:val="sr-Cyrl-CS" w:eastAsia="en-US"/>
        </w:rPr>
        <w:t xml:space="preserve"> јавне набавке</w:t>
      </w:r>
      <w:r w:rsidRPr="002E4AB4">
        <w:rPr>
          <w:rFonts w:asciiTheme="minorHAnsi" w:eastAsia="Times New Roman" w:hAnsiTheme="minorHAnsi" w:cstheme="minorHAnsi"/>
          <w:b/>
          <w:color w:val="auto"/>
          <w:kern w:val="0"/>
          <w:sz w:val="22"/>
          <w:szCs w:val="22"/>
          <w:lang w:val="sr-Cyrl-CS" w:eastAsia="en-US"/>
        </w:rPr>
        <w:t>:</w:t>
      </w:r>
    </w:p>
    <w:p w:rsidR="00690B24" w:rsidRPr="002E4AB4" w:rsidRDefault="00690B24"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7B7DB7" w:rsidRPr="002E4AB4" w:rsidRDefault="00B8641E" w:rsidP="00B8641E">
      <w:pPr>
        <w:jc w:val="both"/>
        <w:rPr>
          <w:rFonts w:asciiTheme="minorHAnsi" w:eastAsia="Times New Roman" w:hAnsiTheme="minorHAnsi" w:cstheme="minorHAnsi"/>
          <w:b/>
          <w:color w:val="auto"/>
          <w:kern w:val="0"/>
          <w:sz w:val="22"/>
          <w:szCs w:val="22"/>
          <w:lang w:eastAsia="en-US"/>
        </w:rPr>
      </w:pPr>
      <w:r w:rsidRPr="002E4AB4">
        <w:rPr>
          <w:rFonts w:asciiTheme="minorHAnsi" w:eastAsia="Times New Roman" w:hAnsiTheme="minorHAnsi" w:cstheme="minorHAnsi"/>
          <w:b/>
          <w:color w:val="auto"/>
          <w:kern w:val="0"/>
          <w:sz w:val="22"/>
          <w:szCs w:val="22"/>
          <w:lang w:val="sr-Cyrl-CS" w:eastAsia="en-US"/>
        </w:rPr>
        <w:t>3.7. Уколико у току трајања уговора дође до неке од наведених ситуација,</w:t>
      </w:r>
      <w:r w:rsidRPr="002E4AB4">
        <w:rPr>
          <w:rFonts w:asciiTheme="minorHAnsi" w:eastAsia="Times New Roman" w:hAnsiTheme="minorHAnsi" w:cstheme="minorHAnsi"/>
          <w:b/>
          <w:color w:val="auto"/>
          <w:kern w:val="0"/>
          <w:sz w:val="22"/>
          <w:szCs w:val="22"/>
          <w:lang w:eastAsia="en-US"/>
        </w:rPr>
        <w:t xml:space="preserve"> Наручилац не сноси никакву материјалну надокнаду Понуђачу.</w:t>
      </w:r>
    </w:p>
    <w:p w:rsidR="00B8641E" w:rsidRPr="002E4AB4" w:rsidRDefault="00B8641E" w:rsidP="007B7DB7">
      <w:pPr>
        <w:jc w:val="center"/>
        <w:rPr>
          <w:rFonts w:asciiTheme="minorHAnsi" w:hAnsiTheme="minorHAnsi" w:cstheme="minorHAnsi"/>
          <w:b/>
          <w:sz w:val="20"/>
          <w:szCs w:val="20"/>
          <w:lang w:val="sr-Cyrl-CS"/>
        </w:rPr>
      </w:pPr>
    </w:p>
    <w:p w:rsidR="007B7DB7" w:rsidRPr="002E4AB4" w:rsidRDefault="007B7DB7" w:rsidP="007B7DB7">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4.</w:t>
      </w:r>
    </w:p>
    <w:p w:rsidR="007B7DB7" w:rsidRPr="002E4AB4" w:rsidRDefault="007B7DB7" w:rsidP="00771570">
      <w:pPr>
        <w:suppressAutoHyphens w:val="0"/>
        <w:spacing w:line="240" w:lineRule="auto"/>
        <w:jc w:val="both"/>
        <w:rPr>
          <w:rFonts w:asciiTheme="minorHAnsi" w:eastAsia="Times New Roman" w:hAnsiTheme="minorHAnsi" w:cstheme="minorHAnsi"/>
          <w:color w:val="auto"/>
          <w:kern w:val="0"/>
          <w:sz w:val="22"/>
          <w:szCs w:val="22"/>
          <w:lang w:eastAsia="en-US"/>
        </w:rPr>
      </w:pPr>
    </w:p>
    <w:p w:rsidR="007B7DB7" w:rsidRPr="002E4AB4" w:rsidRDefault="007B7DB7" w:rsidP="007B7DB7">
      <w:pPr>
        <w:overflowPunct w:val="0"/>
        <w:spacing w:line="223" w:lineRule="auto"/>
        <w:ind w:right="20"/>
        <w:jc w:val="both"/>
        <w:rPr>
          <w:rFonts w:asciiTheme="minorHAnsi" w:hAnsiTheme="minorHAnsi" w:cstheme="minorHAnsi"/>
          <w:sz w:val="22"/>
          <w:szCs w:val="22"/>
        </w:rPr>
      </w:pPr>
      <w:r w:rsidRPr="002E4AB4">
        <w:rPr>
          <w:rFonts w:asciiTheme="minorHAnsi" w:eastAsia="Arial" w:hAnsiTheme="minorHAnsi" w:cstheme="minorHAnsi"/>
          <w:sz w:val="22"/>
          <w:szCs w:val="22"/>
          <w:lang w:val="sr-Cyrl-CS"/>
        </w:rPr>
        <w:t xml:space="preserve">4.1. </w:t>
      </w:r>
      <w:r w:rsidRPr="002E4AB4">
        <w:rPr>
          <w:rFonts w:asciiTheme="minorHAnsi" w:eastAsia="Arial" w:hAnsiTheme="minorHAnsi" w:cstheme="minorHAnsi"/>
          <w:sz w:val="22"/>
          <w:szCs w:val="22"/>
        </w:rPr>
        <w:t xml:space="preserve">Изабрани понуђач је у обавези да најкасније на дан потписивања уговора достави </w:t>
      </w:r>
      <w:r w:rsidRPr="002E4AB4">
        <w:rPr>
          <w:rFonts w:asciiTheme="minorHAnsi" w:eastAsia="Arial" w:hAnsiTheme="minorHAnsi" w:cstheme="minorHAnsi"/>
          <w:b/>
          <w:bCs/>
          <w:sz w:val="22"/>
          <w:szCs w:val="22"/>
        </w:rPr>
        <w:t>бланко сопствену меницу</w:t>
      </w:r>
      <w:r w:rsidRPr="002E4AB4">
        <w:rPr>
          <w:rFonts w:asciiTheme="minorHAnsi" w:eastAsia="Arial" w:hAnsiTheme="minorHAnsi" w:cstheme="minorHAnsi"/>
          <w:sz w:val="22"/>
          <w:szCs w:val="22"/>
        </w:rPr>
        <w:t xml:space="preserve"> којом понуђач обезбеђује испуњење својих обавеза из уговора.</w:t>
      </w:r>
    </w:p>
    <w:p w:rsidR="007B7DB7" w:rsidRPr="002E4AB4" w:rsidRDefault="007B7DB7" w:rsidP="007B7DB7">
      <w:pPr>
        <w:spacing w:line="52" w:lineRule="exact"/>
        <w:jc w:val="both"/>
        <w:rPr>
          <w:rFonts w:asciiTheme="minorHAnsi" w:hAnsiTheme="minorHAnsi" w:cstheme="minorHAnsi"/>
          <w:sz w:val="22"/>
          <w:szCs w:val="22"/>
        </w:rPr>
      </w:pPr>
    </w:p>
    <w:p w:rsidR="007B7DB7" w:rsidRPr="002E4AB4" w:rsidRDefault="007B7DB7" w:rsidP="007B7DB7">
      <w:pPr>
        <w:overflowPunct w:val="0"/>
        <w:spacing w:line="232" w:lineRule="auto"/>
        <w:ind w:right="20"/>
        <w:jc w:val="both"/>
        <w:rPr>
          <w:rFonts w:asciiTheme="minorHAnsi" w:hAnsiTheme="minorHAnsi" w:cstheme="minorHAnsi"/>
          <w:sz w:val="22"/>
          <w:szCs w:val="22"/>
        </w:rPr>
      </w:pPr>
      <w:r w:rsidRPr="002E4AB4">
        <w:rPr>
          <w:rFonts w:asciiTheme="minorHAnsi" w:eastAsia="Arial" w:hAnsiTheme="minorHAnsi" w:cstheme="minorHAnsi"/>
          <w:b/>
          <w:bCs/>
          <w:sz w:val="22"/>
          <w:szCs w:val="22"/>
        </w:rPr>
        <w:t xml:space="preserve">Меница </w:t>
      </w:r>
      <w:r w:rsidRPr="002E4AB4">
        <w:rPr>
          <w:rFonts w:asciiTheme="minorHAnsi" w:eastAsia="Arial" w:hAnsiTheme="minorHAnsi" w:cstheme="minorHAnsi"/>
          <w:sz w:val="22"/>
          <w:szCs w:val="22"/>
        </w:rPr>
        <w:t>треба да буде оверена печатом и потписана од стране лицаовлашћеног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уговора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
    <w:p w:rsidR="007B7DB7" w:rsidRPr="002E4AB4" w:rsidRDefault="007B7DB7" w:rsidP="007B7DB7">
      <w:pPr>
        <w:spacing w:line="116" w:lineRule="exact"/>
        <w:jc w:val="both"/>
        <w:rPr>
          <w:rFonts w:asciiTheme="minorHAnsi" w:hAnsiTheme="minorHAnsi" w:cstheme="minorHAnsi"/>
          <w:sz w:val="22"/>
          <w:szCs w:val="22"/>
        </w:rPr>
      </w:pPr>
    </w:p>
    <w:p w:rsidR="007B7DB7" w:rsidRPr="002E4AB4" w:rsidRDefault="007B7DB7" w:rsidP="007B7DB7">
      <w:pPr>
        <w:overflowPunct w:val="0"/>
        <w:spacing w:line="228"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lang w:val="sr-Cyrl-CS"/>
        </w:rPr>
        <w:t>4.2.</w:t>
      </w:r>
      <w:r w:rsidRPr="002E4AB4">
        <w:rPr>
          <w:rFonts w:asciiTheme="minorHAnsi" w:eastAsia="Arial" w:hAnsiTheme="minorHAnsi" w:cstheme="minorHAnsi"/>
          <w:sz w:val="22"/>
          <w:szCs w:val="22"/>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
    <w:p w:rsidR="007B7DB7" w:rsidRPr="002E4AB4" w:rsidRDefault="007B7DB7" w:rsidP="007B7DB7">
      <w:pPr>
        <w:spacing w:line="53" w:lineRule="exact"/>
        <w:jc w:val="both"/>
        <w:rPr>
          <w:rFonts w:asciiTheme="minorHAnsi" w:hAnsiTheme="minorHAnsi" w:cstheme="minorHAnsi"/>
          <w:sz w:val="22"/>
          <w:szCs w:val="22"/>
        </w:rPr>
      </w:pPr>
    </w:p>
    <w:p w:rsidR="008C66F3" w:rsidRDefault="007B7DB7" w:rsidP="008C66F3">
      <w:pPr>
        <w:overflowPunct w:val="0"/>
        <w:spacing w:line="216" w:lineRule="auto"/>
        <w:ind w:right="80"/>
        <w:jc w:val="both"/>
        <w:rPr>
          <w:rFonts w:asciiTheme="minorHAnsi" w:hAnsiTheme="minorHAnsi" w:cstheme="minorHAnsi"/>
          <w:sz w:val="22"/>
          <w:szCs w:val="22"/>
          <w:lang w:val="sr-Cyrl-CS"/>
        </w:rPr>
      </w:pPr>
      <w:r w:rsidRPr="002E4AB4">
        <w:rPr>
          <w:rFonts w:asciiTheme="minorHAnsi" w:eastAsia="Arial" w:hAnsiTheme="minorHAnsi" w:cstheme="minorHAnsi"/>
          <w:sz w:val="22"/>
          <w:szCs w:val="22"/>
        </w:rPr>
        <w:t>Потребно је уз меницу доставити и потврду да је меница евидентирана у регистру меница и овлашћења који води НБС.</w:t>
      </w:r>
    </w:p>
    <w:p w:rsidR="008C66F3" w:rsidRDefault="007B7DB7" w:rsidP="008C66F3">
      <w:pPr>
        <w:overflowPunct w:val="0"/>
        <w:spacing w:line="216" w:lineRule="auto"/>
        <w:ind w:right="80"/>
        <w:jc w:val="both"/>
        <w:rPr>
          <w:rFonts w:asciiTheme="minorHAnsi" w:hAnsiTheme="minorHAnsi" w:cstheme="minorHAnsi"/>
          <w:sz w:val="22"/>
          <w:szCs w:val="22"/>
          <w:lang w:val="sr-Cyrl-CS"/>
        </w:rPr>
      </w:pPr>
      <w:r w:rsidRPr="002E4AB4">
        <w:rPr>
          <w:rFonts w:asciiTheme="minorHAnsi" w:eastAsia="Arial" w:hAnsiTheme="minorHAnsi" w:cstheme="minorHAnsi"/>
          <w:sz w:val="22"/>
          <w:szCs w:val="22"/>
        </w:rPr>
        <w:t>Рок важења средства финансијског обезбеђења мора бити најмање 5 (пет) дана дужи од дана истека  рока трајања уговора.</w:t>
      </w:r>
    </w:p>
    <w:p w:rsidR="007B7DB7" w:rsidRPr="008C66F3" w:rsidRDefault="007B7DB7" w:rsidP="008C66F3">
      <w:pPr>
        <w:overflowPunct w:val="0"/>
        <w:spacing w:line="216"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По извршењу свих уговорних обавеза понуђача средство финансијског      обезбеђења ће бити враћено.</w:t>
      </w:r>
    </w:p>
    <w:p w:rsidR="007B7DB7" w:rsidRPr="002E4AB4" w:rsidRDefault="007B7DB7" w:rsidP="007B7DB7">
      <w:pPr>
        <w:jc w:val="both"/>
        <w:rPr>
          <w:rFonts w:asciiTheme="minorHAnsi" w:eastAsia="Arial" w:hAnsiTheme="minorHAnsi" w:cstheme="minorHAnsi"/>
          <w:sz w:val="22"/>
          <w:szCs w:val="22"/>
        </w:rPr>
      </w:pPr>
    </w:p>
    <w:p w:rsidR="00771570" w:rsidRPr="002E4AB4" w:rsidRDefault="00771570" w:rsidP="00B41E08">
      <w:pPr>
        <w:suppressAutoHyphens w:val="0"/>
        <w:spacing w:line="240" w:lineRule="auto"/>
        <w:jc w:val="center"/>
        <w:rPr>
          <w:rFonts w:asciiTheme="minorHAnsi" w:eastAsia="Times New Roman" w:hAnsiTheme="minorHAnsi" w:cstheme="minorHAnsi"/>
          <w:b/>
          <w:color w:val="auto"/>
          <w:kern w:val="0"/>
          <w:sz w:val="20"/>
          <w:szCs w:val="20"/>
          <w:lang w:val="sr-Cyrl-CS" w:eastAsia="en-US"/>
        </w:rPr>
      </w:pPr>
      <w:r w:rsidRPr="002E4AB4">
        <w:rPr>
          <w:rFonts w:asciiTheme="minorHAnsi" w:eastAsia="Times New Roman" w:hAnsiTheme="minorHAnsi" w:cstheme="minorHAnsi"/>
          <w:b/>
          <w:color w:val="auto"/>
          <w:kern w:val="0"/>
          <w:sz w:val="20"/>
          <w:szCs w:val="20"/>
          <w:lang w:val="sr-Cyrl-CS" w:eastAsia="en-US"/>
        </w:rPr>
        <w:t>ВАЖНОСТ УГОВОРА</w:t>
      </w:r>
    </w:p>
    <w:p w:rsidR="00771570" w:rsidRPr="002E4AB4" w:rsidRDefault="00771570" w:rsidP="00B41E08">
      <w:pPr>
        <w:suppressAutoHyphens w:val="0"/>
        <w:spacing w:line="240" w:lineRule="auto"/>
        <w:jc w:val="center"/>
        <w:rPr>
          <w:rFonts w:asciiTheme="minorHAnsi" w:eastAsia="Times New Roman" w:hAnsiTheme="minorHAnsi" w:cstheme="minorHAnsi"/>
          <w:color w:val="auto"/>
          <w:kern w:val="0"/>
          <w:sz w:val="26"/>
          <w:szCs w:val="26"/>
          <w:lang w:val="sr-Cyrl-CS" w:eastAsia="en-US"/>
        </w:rPr>
      </w:pPr>
    </w:p>
    <w:p w:rsidR="00771570" w:rsidRPr="002E4AB4" w:rsidRDefault="00771570" w:rsidP="00137CF0">
      <w:pPr>
        <w:suppressAutoHyphens w:val="0"/>
        <w:spacing w:line="240" w:lineRule="auto"/>
        <w:jc w:val="center"/>
        <w:rPr>
          <w:rFonts w:asciiTheme="minorHAnsi" w:eastAsia="Times New Roman" w:hAnsiTheme="minorHAnsi" w:cstheme="minorHAnsi"/>
          <w:b/>
          <w:color w:val="auto"/>
          <w:kern w:val="0"/>
          <w:sz w:val="20"/>
          <w:szCs w:val="20"/>
          <w:lang w:val="sr-Cyrl-CS" w:eastAsia="en-US"/>
        </w:rPr>
      </w:pPr>
      <w:r w:rsidRPr="002E4AB4">
        <w:rPr>
          <w:rFonts w:asciiTheme="minorHAnsi" w:hAnsiTheme="minorHAnsi" w:cstheme="minorHAnsi"/>
          <w:b/>
          <w:sz w:val="20"/>
          <w:szCs w:val="20"/>
          <w:lang w:val="sr-Cyrl-CS"/>
        </w:rPr>
        <w:t>ЧЛАН</w:t>
      </w:r>
      <w:r w:rsidR="007B7DB7" w:rsidRPr="002E4AB4">
        <w:rPr>
          <w:rFonts w:asciiTheme="minorHAnsi" w:eastAsia="Times New Roman" w:hAnsiTheme="minorHAnsi" w:cstheme="minorHAnsi"/>
          <w:b/>
          <w:color w:val="auto"/>
          <w:kern w:val="0"/>
          <w:sz w:val="20"/>
          <w:szCs w:val="20"/>
          <w:lang w:val="sr-Cyrl-CS" w:eastAsia="en-US"/>
        </w:rPr>
        <w:t>5</w:t>
      </w:r>
    </w:p>
    <w:p w:rsidR="00137CF0" w:rsidRPr="002E4AB4" w:rsidRDefault="00137CF0" w:rsidP="00137CF0">
      <w:pPr>
        <w:suppressAutoHyphens w:val="0"/>
        <w:spacing w:line="240" w:lineRule="auto"/>
        <w:jc w:val="center"/>
        <w:rPr>
          <w:rFonts w:asciiTheme="minorHAnsi" w:eastAsia="Times New Roman" w:hAnsiTheme="minorHAnsi" w:cstheme="minorHAnsi"/>
          <w:b/>
          <w:color w:val="auto"/>
          <w:kern w:val="0"/>
          <w:sz w:val="20"/>
          <w:szCs w:val="20"/>
          <w:lang w:val="sr-Cyrl-CS" w:eastAsia="en-US"/>
        </w:rPr>
      </w:pP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eastAsia="en-US"/>
        </w:rPr>
      </w:pPr>
      <w:r w:rsidRPr="002E4AB4">
        <w:rPr>
          <w:rFonts w:asciiTheme="minorHAnsi" w:eastAsia="Times New Roman" w:hAnsiTheme="minorHAnsi" w:cstheme="minorHAnsi"/>
          <w:color w:val="auto"/>
          <w:kern w:val="0"/>
          <w:sz w:val="22"/>
          <w:szCs w:val="22"/>
          <w:lang w:eastAsia="en-US"/>
        </w:rPr>
        <w:t>Овај уговор производи правно дејство од дана потписивања овлашћених лица обе уговорне стране и закључује се на период од годину дана.</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КВАЛИТАТИВНИ И КВАНТАТИВНИ ПРИЈЕМ</w:t>
      </w:r>
    </w:p>
    <w:p w:rsidR="00771570" w:rsidRPr="002E4AB4" w:rsidRDefault="00771570" w:rsidP="00771570">
      <w:pPr>
        <w:jc w:val="center"/>
        <w:rPr>
          <w:rFonts w:asciiTheme="minorHAnsi" w:hAnsiTheme="minorHAnsi" w:cstheme="minorHAnsi"/>
          <w:b/>
          <w:sz w:val="20"/>
          <w:szCs w:val="20"/>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6</w:t>
      </w:r>
      <w:r w:rsidRPr="002E4AB4">
        <w:rPr>
          <w:rFonts w:asciiTheme="minorHAnsi" w:hAnsiTheme="minorHAnsi" w:cstheme="minorHAnsi"/>
          <w:b/>
          <w:sz w:val="20"/>
          <w:szCs w:val="20"/>
          <w:lang w:val="sr-Cyrl-CS"/>
        </w:rPr>
        <w:t>.</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.1. Квалитет добара која су предмет овог уговора мора у потпуности да одговара:</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     важећим домаћим или међународним стандардима за  ту врсту добара,</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lastRenderedPageBreak/>
        <w:t xml:space="preserve"> - техничким карактеристикама датим у обрасцу спецификације добара са техничким  карактеристикама из конкурсне документације.</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eastAsia="Times New Roman" w:hAnsiTheme="minorHAnsi" w:cstheme="minorHAnsi"/>
          <w:color w:val="auto"/>
          <w:kern w:val="0"/>
          <w:sz w:val="22"/>
          <w:szCs w:val="22"/>
          <w:lang w:eastAsia="en-U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 xml:space="preserve">.2. </w:t>
      </w:r>
      <w:r w:rsidR="00771570" w:rsidRPr="002E4AB4">
        <w:rPr>
          <w:rFonts w:asciiTheme="minorHAnsi" w:eastAsia="Times New Roman" w:hAnsiTheme="minorHAnsi" w:cstheme="minorHAnsi"/>
          <w:color w:val="auto"/>
          <w:kern w:val="0"/>
          <w:sz w:val="22"/>
          <w:szCs w:val="22"/>
          <w:lang w:eastAsia="en-US"/>
        </w:rPr>
        <w:t>Добра која су предмет испоруке морају бити нова, у оригиналном паковању на коме јејасно означена врста, количина и тип упаковане робе.</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 xml:space="preserve">.3. </w:t>
      </w:r>
      <w:r w:rsidR="00193D33" w:rsidRPr="002E4AB4">
        <w:rPr>
          <w:rFonts w:asciiTheme="minorHAnsi" w:hAnsiTheme="minorHAnsi" w:cstheme="minorHAnsi"/>
          <w:sz w:val="22"/>
          <w:szCs w:val="22"/>
          <w:lang w:val="sr-Cyrl-CS"/>
        </w:rPr>
        <w:t>Наручилац</w:t>
      </w:r>
      <w:r w:rsidR="00771570" w:rsidRPr="002E4AB4">
        <w:rPr>
          <w:rFonts w:asciiTheme="minorHAnsi" w:hAnsiTheme="minorHAnsi" w:cstheme="minorHAnsi"/>
          <w:sz w:val="22"/>
          <w:szCs w:val="22"/>
          <w:lang w:val="sr-Cyrl-CS"/>
        </w:rPr>
        <w:t>је овлашћен да врши контролу квалитета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У случају када независна специјализована институција утврди одступање од уговореног квалитета добара, трошкови анализе падају на терет </w:t>
      </w:r>
      <w:r w:rsidR="00193D33" w:rsidRPr="002E4AB4">
        <w:rPr>
          <w:rFonts w:asciiTheme="minorHAnsi" w:hAnsiTheme="minorHAnsi" w:cstheme="minorHAnsi"/>
          <w:sz w:val="22"/>
          <w:szCs w:val="22"/>
          <w:lang w:val="sr-Cyrl-CS"/>
        </w:rPr>
        <w:t>Понуђача</w:t>
      </w:r>
      <w:r w:rsidRPr="002E4AB4">
        <w:rPr>
          <w:rFonts w:asciiTheme="minorHAnsi" w:hAnsiTheme="minorHAnsi" w:cstheme="minorHAnsi"/>
          <w:sz w:val="22"/>
          <w:szCs w:val="22"/>
          <w:lang w:val="sr-Cyrl-CS"/>
        </w:rPr>
        <w:t>.</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 xml:space="preserve">.4. </w:t>
      </w:r>
      <w:r w:rsidR="00771570" w:rsidRPr="002E4AB4">
        <w:rPr>
          <w:rFonts w:asciiTheme="minorHAnsi" w:hAnsiTheme="minorHAnsi" w:cstheme="minorHAnsi"/>
          <w:b/>
          <w:sz w:val="22"/>
          <w:szCs w:val="22"/>
          <w:lang w:val="sr-Cyrl-CS"/>
        </w:rPr>
        <w:t>Ква</w:t>
      </w:r>
      <w:r w:rsidR="00416DBA" w:rsidRPr="002E4AB4">
        <w:rPr>
          <w:rFonts w:asciiTheme="minorHAnsi" w:hAnsiTheme="minorHAnsi" w:cstheme="minorHAnsi"/>
          <w:b/>
          <w:sz w:val="22"/>
          <w:szCs w:val="22"/>
          <w:lang w:val="sr-Cyrl-CS"/>
        </w:rPr>
        <w:t xml:space="preserve">нитативни пријем добара врши се </w:t>
      </w:r>
      <w:r w:rsidR="00416DBA" w:rsidRPr="002E4AB4">
        <w:rPr>
          <w:rFonts w:asciiTheme="minorHAnsi" w:hAnsiTheme="minorHAnsi" w:cstheme="minorHAnsi"/>
          <w:sz w:val="22"/>
          <w:szCs w:val="22"/>
        </w:rPr>
        <w:t xml:space="preserve">од стране овлашћеног лица </w:t>
      </w:r>
      <w:r w:rsidR="00416DBA" w:rsidRPr="002E4AB4">
        <w:rPr>
          <w:rFonts w:asciiTheme="minorHAnsi" w:eastAsia="Times New Roman" w:hAnsiTheme="minorHAnsi" w:cstheme="minorHAnsi"/>
          <w:color w:val="auto"/>
          <w:kern w:val="0"/>
          <w:sz w:val="22"/>
          <w:szCs w:val="22"/>
          <w:lang w:eastAsia="en-US"/>
        </w:rPr>
        <w:t>Наручиоца</w:t>
      </w:r>
      <w:r w:rsidR="00416DBA" w:rsidRPr="002E4AB4">
        <w:rPr>
          <w:rFonts w:asciiTheme="minorHAnsi" w:hAnsiTheme="minorHAnsi" w:cstheme="minorHAnsi"/>
          <w:sz w:val="22"/>
          <w:szCs w:val="22"/>
        </w:rPr>
        <w:t xml:space="preserve"> и </w:t>
      </w:r>
      <w:r w:rsidR="00416DBA" w:rsidRPr="002E4AB4">
        <w:rPr>
          <w:rFonts w:asciiTheme="minorHAnsi" w:eastAsia="Times New Roman" w:hAnsiTheme="minorHAnsi" w:cstheme="minorHAnsi"/>
          <w:color w:val="auto"/>
          <w:kern w:val="0"/>
          <w:sz w:val="22"/>
          <w:szCs w:val="22"/>
          <w:lang w:val="sr-Cyrl-CS" w:eastAsia="en-US"/>
        </w:rPr>
        <w:t>Понуђача</w:t>
      </w:r>
      <w:r w:rsidR="00416DBA" w:rsidRPr="002E4AB4">
        <w:rPr>
          <w:rFonts w:asciiTheme="minorHAnsi" w:hAnsiTheme="minorHAnsi" w:cstheme="minorHAnsi"/>
          <w:sz w:val="22"/>
          <w:szCs w:val="22"/>
        </w:rPr>
        <w:t xml:space="preserve"> у</w:t>
      </w:r>
      <w:r w:rsidR="00416DBA" w:rsidRPr="002E4AB4">
        <w:rPr>
          <w:rFonts w:asciiTheme="minorHAnsi" w:hAnsiTheme="minorHAnsi" w:cstheme="minorHAnsi"/>
          <w:sz w:val="22"/>
          <w:szCs w:val="22"/>
          <w:lang w:val="sr-Cyrl-CS"/>
        </w:rPr>
        <w:t xml:space="preserve">  просторијама  магацина Дома здравља „Рума“. </w:t>
      </w:r>
      <w:r w:rsidR="00771570" w:rsidRPr="002E4AB4">
        <w:rPr>
          <w:rFonts w:asciiTheme="minorHAnsi" w:hAnsiTheme="minorHAnsi" w:cstheme="minorHAnsi"/>
          <w:sz w:val="22"/>
          <w:szCs w:val="22"/>
          <w:lang w:val="sr-Cyrl-CS"/>
        </w:rPr>
        <w:t xml:space="preserve">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w:t>
      </w:r>
      <w:r w:rsidRPr="002E4AB4">
        <w:rPr>
          <w:rFonts w:asciiTheme="minorHAnsi" w:hAnsiTheme="minorHAnsi" w:cstheme="minorHAnsi"/>
          <w:sz w:val="22"/>
          <w:szCs w:val="22"/>
          <w:lang w:val="sr-Cyrl-CS"/>
        </w:rPr>
        <w:t>Наручиоца</w:t>
      </w:r>
      <w:r w:rsidR="00771570" w:rsidRPr="002E4AB4">
        <w:rPr>
          <w:rFonts w:asciiTheme="minorHAnsi" w:hAnsiTheme="minorHAnsi" w:cstheme="minorHAnsi"/>
          <w:sz w:val="22"/>
          <w:szCs w:val="22"/>
          <w:lang w:val="sr-Cyrl-CS"/>
        </w:rPr>
        <w:t xml:space="preserve"> морају бити сачињене у писаној форми и достављене </w:t>
      </w:r>
      <w:r w:rsidRPr="002E4AB4">
        <w:rPr>
          <w:rFonts w:asciiTheme="minorHAnsi" w:hAnsiTheme="minorHAnsi" w:cstheme="minorHAnsi"/>
          <w:sz w:val="22"/>
          <w:szCs w:val="22"/>
          <w:lang w:val="sr-Cyrl-CS"/>
        </w:rPr>
        <w:t>изабраном Понуђачу</w:t>
      </w:r>
      <w:r w:rsidR="00771570" w:rsidRPr="002E4AB4">
        <w:rPr>
          <w:rFonts w:asciiTheme="minorHAnsi" w:hAnsiTheme="minorHAnsi" w:cstheme="minorHAnsi"/>
          <w:sz w:val="22"/>
          <w:szCs w:val="22"/>
          <w:lang w:val="sr-Cyrl-CS"/>
        </w:rPr>
        <w:t xml:space="preserve"> у року од 24 часа.</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Ако се записнички утврди да добра која је </w:t>
      </w:r>
      <w:r w:rsidR="00193D33"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испоручио </w:t>
      </w:r>
      <w:r w:rsidR="00193D33" w:rsidRPr="002E4AB4">
        <w:rPr>
          <w:rFonts w:asciiTheme="minorHAnsi" w:hAnsiTheme="minorHAnsi" w:cstheme="minorHAnsi"/>
          <w:sz w:val="22"/>
          <w:szCs w:val="22"/>
          <w:lang w:val="sr-Cyrl-CS"/>
        </w:rPr>
        <w:t>Наручиоцу</w:t>
      </w:r>
      <w:r w:rsidRPr="002E4AB4">
        <w:rPr>
          <w:rFonts w:asciiTheme="minorHAnsi" w:hAnsiTheme="minorHAnsi" w:cstheme="minorHAnsi"/>
          <w:sz w:val="22"/>
          <w:szCs w:val="22"/>
          <w:lang w:val="sr-Cyrl-CS"/>
        </w:rPr>
        <w:t xml:space="preserve"> имају недостатке и скривене мане, </w:t>
      </w:r>
      <w:r w:rsidR="00193D33"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мора исте отклонити </w:t>
      </w:r>
      <w:r w:rsidR="004F0455" w:rsidRPr="002E4AB4">
        <w:rPr>
          <w:rFonts w:asciiTheme="minorHAnsi" w:hAnsiTheme="minorHAnsi" w:cstheme="minorHAnsi"/>
          <w:sz w:val="22"/>
          <w:szCs w:val="22"/>
          <w:lang w:val="sr-Cyrl-CS"/>
        </w:rPr>
        <w:t xml:space="preserve">и </w:t>
      </w:r>
      <w:r w:rsidRPr="002E4AB4">
        <w:rPr>
          <w:rFonts w:asciiTheme="minorHAnsi" w:hAnsiTheme="minorHAnsi" w:cstheme="minorHAnsi"/>
          <w:sz w:val="22"/>
          <w:szCs w:val="22"/>
          <w:lang w:val="sr-Cyrl-CS"/>
        </w:rPr>
        <w:t xml:space="preserve">у року од </w:t>
      </w:r>
      <w:r w:rsidR="008C6A16" w:rsidRPr="002E4AB4">
        <w:rPr>
          <w:rFonts w:asciiTheme="minorHAnsi" w:hAnsiTheme="minorHAnsi" w:cstheme="minorHAnsi"/>
          <w:sz w:val="22"/>
          <w:szCs w:val="22"/>
          <w:lang w:val="sr-Cyrl-CS"/>
        </w:rPr>
        <w:t xml:space="preserve">24 сата </w:t>
      </w:r>
      <w:r w:rsidRPr="002E4AB4">
        <w:rPr>
          <w:rFonts w:asciiTheme="minorHAnsi" w:hAnsiTheme="minorHAnsi" w:cstheme="minorHAnsi"/>
          <w:sz w:val="22"/>
          <w:szCs w:val="22"/>
          <w:lang w:val="sr-Cyrl-CS"/>
        </w:rPr>
        <w:t xml:space="preserve">од дана </w:t>
      </w:r>
      <w:r w:rsidR="008C6A16" w:rsidRPr="002E4AB4">
        <w:rPr>
          <w:rFonts w:asciiTheme="minorHAnsi" w:hAnsiTheme="minorHAnsi" w:cstheme="minorHAnsi"/>
          <w:sz w:val="22"/>
          <w:szCs w:val="22"/>
          <w:lang w:val="sr-Cyrl-CS"/>
        </w:rPr>
        <w:t xml:space="preserve">добијања </w:t>
      </w:r>
      <w:r w:rsidRPr="002E4AB4">
        <w:rPr>
          <w:rFonts w:asciiTheme="minorHAnsi" w:hAnsiTheme="minorHAnsi" w:cstheme="minorHAnsi"/>
          <w:sz w:val="22"/>
          <w:szCs w:val="22"/>
          <w:lang w:val="sr-Cyrl-CS"/>
        </w:rPr>
        <w:t>Записника о рекламацији</w:t>
      </w:r>
      <w:r w:rsidR="004F0455" w:rsidRPr="002E4AB4">
        <w:rPr>
          <w:rFonts w:asciiTheme="minorHAnsi" w:hAnsiTheme="minorHAnsi" w:cstheme="minorHAnsi"/>
          <w:sz w:val="22"/>
          <w:szCs w:val="22"/>
          <w:lang w:val="sr-Cyrl-CS"/>
        </w:rPr>
        <w:t xml:space="preserve"> испоручи</w:t>
      </w:r>
      <w:r w:rsidR="008C6A16" w:rsidRPr="002E4AB4">
        <w:rPr>
          <w:rFonts w:asciiTheme="minorHAnsi" w:hAnsiTheme="minorHAnsi" w:cstheme="minorHAnsi"/>
          <w:sz w:val="22"/>
          <w:szCs w:val="22"/>
          <w:lang w:val="sr-Cyrl-CS"/>
        </w:rPr>
        <w:t xml:space="preserve">ти </w:t>
      </w:r>
      <w:r w:rsidR="004F0455" w:rsidRPr="002E4AB4">
        <w:rPr>
          <w:rFonts w:asciiTheme="minorHAnsi" w:hAnsiTheme="minorHAnsi" w:cstheme="minorHAnsi"/>
          <w:sz w:val="22"/>
          <w:szCs w:val="22"/>
          <w:lang w:val="sr-Cyrl-CS"/>
        </w:rPr>
        <w:t>исправна добра.</w:t>
      </w:r>
    </w:p>
    <w:p w:rsidR="009B0657" w:rsidRPr="002E4AB4" w:rsidRDefault="009B0657" w:rsidP="00771570">
      <w:pPr>
        <w:jc w:val="both"/>
        <w:rPr>
          <w:rFonts w:asciiTheme="minorHAnsi" w:hAnsiTheme="minorHAnsi" w:cstheme="minorHAnsi"/>
          <w:lang w:val="sr-Cyrl-CS"/>
        </w:rPr>
      </w:pPr>
    </w:p>
    <w:p w:rsidR="008D3102" w:rsidRPr="002E4AB4" w:rsidRDefault="007B7DB7" w:rsidP="009B0657">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9B0657" w:rsidRPr="002E4AB4">
        <w:rPr>
          <w:rFonts w:asciiTheme="minorHAnsi" w:hAnsiTheme="minorHAnsi" w:cstheme="minorHAnsi"/>
          <w:sz w:val="22"/>
          <w:szCs w:val="22"/>
          <w:lang w:val="sr-Cyrl-CS"/>
        </w:rPr>
        <w:t xml:space="preserve">.5. У случају да се констатује квалитативна неусаглашеност након пријема, Наручилац је дужан да о томе обавести добављача без одлагања, а добављач је дужан да </w:t>
      </w:r>
      <w:r w:rsidR="000B1BDD" w:rsidRPr="002E4AB4">
        <w:rPr>
          <w:rFonts w:asciiTheme="minorHAnsi" w:hAnsiTheme="minorHAnsi" w:cstheme="minorHAnsi"/>
          <w:sz w:val="22"/>
          <w:szCs w:val="22"/>
          <w:lang w:val="sr-Cyrl-CS"/>
        </w:rPr>
        <w:t>о свом трошку</w:t>
      </w:r>
      <w:r w:rsidR="009B0657" w:rsidRPr="002E4AB4">
        <w:rPr>
          <w:rFonts w:asciiTheme="minorHAnsi" w:hAnsiTheme="minorHAnsi" w:cstheme="minorHAnsi"/>
          <w:sz w:val="22"/>
          <w:szCs w:val="22"/>
          <w:lang w:val="sr-Cyrl-CS"/>
        </w:rPr>
        <w:t xml:space="preserve">у року од </w:t>
      </w:r>
      <w:r w:rsidR="008C6A16" w:rsidRPr="002E4AB4">
        <w:rPr>
          <w:rFonts w:asciiTheme="minorHAnsi" w:hAnsiTheme="minorHAnsi" w:cstheme="minorHAnsi"/>
          <w:sz w:val="22"/>
          <w:szCs w:val="22"/>
          <w:lang w:val="sr-Cyrl-CS"/>
        </w:rPr>
        <w:t xml:space="preserve">24 сата </w:t>
      </w:r>
      <w:r w:rsidR="009B0657" w:rsidRPr="002E4AB4">
        <w:rPr>
          <w:rFonts w:asciiTheme="minorHAnsi" w:hAnsiTheme="minorHAnsi" w:cstheme="minorHAnsi"/>
          <w:sz w:val="22"/>
          <w:szCs w:val="22"/>
          <w:lang w:val="sr-Cyrl-CS"/>
        </w:rPr>
        <w:t>отклони недостатак</w:t>
      </w:r>
      <w:r w:rsidR="004F0455" w:rsidRPr="002E4AB4">
        <w:rPr>
          <w:rFonts w:asciiTheme="minorHAnsi" w:hAnsiTheme="minorHAnsi" w:cstheme="minorHAnsi"/>
          <w:sz w:val="22"/>
          <w:szCs w:val="22"/>
          <w:lang w:val="sr-Cyrl-CS"/>
        </w:rPr>
        <w:t xml:space="preserve"> и испоручи исправна добра.</w:t>
      </w:r>
      <w:r w:rsidR="009B0657" w:rsidRPr="002E4AB4">
        <w:rPr>
          <w:rFonts w:asciiTheme="minorHAnsi" w:hAnsiTheme="minorHAnsi" w:cstheme="minorHAnsi"/>
          <w:sz w:val="22"/>
          <w:szCs w:val="22"/>
          <w:lang w:val="sr-Cyrl-CS"/>
        </w:rPr>
        <w:t xml:space="preserve"> За рекламације Наручиоца на квалитет испорученог добра биће сачињен записник у писменој форми и достављен </w:t>
      </w:r>
      <w:r w:rsidR="00193D33" w:rsidRPr="002E4AB4">
        <w:rPr>
          <w:rFonts w:asciiTheme="minorHAnsi" w:hAnsiTheme="minorHAnsi" w:cstheme="minorHAnsi"/>
          <w:sz w:val="22"/>
          <w:szCs w:val="22"/>
          <w:lang w:val="sr-Cyrl-CS"/>
        </w:rPr>
        <w:t>Понуђачу</w:t>
      </w:r>
      <w:r w:rsidR="009B0657" w:rsidRPr="002E4AB4">
        <w:rPr>
          <w:rFonts w:asciiTheme="minorHAnsi" w:hAnsiTheme="minorHAnsi" w:cstheme="minorHAnsi"/>
          <w:sz w:val="22"/>
          <w:szCs w:val="22"/>
          <w:lang w:val="sr-Cyrl-CS"/>
        </w:rPr>
        <w:t xml:space="preserve"> без одлагања. Квалитет испорученог добра мора у потпуности одговарати техничким с</w:t>
      </w:r>
      <w:r w:rsidR="0073660E" w:rsidRPr="002E4AB4">
        <w:rPr>
          <w:rFonts w:asciiTheme="minorHAnsi" w:hAnsiTheme="minorHAnsi" w:cstheme="minorHAnsi"/>
          <w:sz w:val="22"/>
          <w:szCs w:val="22"/>
          <w:lang w:val="sr-Cyrl-CS"/>
        </w:rPr>
        <w:t xml:space="preserve">пецификацијама датим у поглављу </w:t>
      </w:r>
      <w:r w:rsidR="009B0657" w:rsidRPr="002E4AB4">
        <w:rPr>
          <w:rFonts w:asciiTheme="minorHAnsi" w:hAnsiTheme="minorHAnsi" w:cstheme="minorHAnsi"/>
          <w:sz w:val="22"/>
          <w:szCs w:val="22"/>
          <w:lang w:val="sr-Cyrl-CS"/>
        </w:rPr>
        <w:t>III.</w:t>
      </w:r>
    </w:p>
    <w:p w:rsidR="008D3102" w:rsidRPr="002E4AB4" w:rsidRDefault="008D3102" w:rsidP="009B0657">
      <w:pPr>
        <w:jc w:val="both"/>
        <w:rPr>
          <w:rFonts w:asciiTheme="minorHAnsi" w:hAnsiTheme="minorHAnsi" w:cstheme="minorHAnsi"/>
          <w:sz w:val="22"/>
          <w:szCs w:val="22"/>
          <w:lang w:val="sr-Cyrl-CS"/>
        </w:rPr>
      </w:pPr>
    </w:p>
    <w:p w:rsidR="009B0657" w:rsidRPr="002E4AB4" w:rsidRDefault="007B7DB7" w:rsidP="009B0657">
      <w:pPr>
        <w:jc w:val="both"/>
        <w:rPr>
          <w:rFonts w:asciiTheme="minorHAnsi" w:hAnsiTheme="minorHAnsi" w:cstheme="minorHAnsi"/>
          <w:sz w:val="22"/>
          <w:szCs w:val="22"/>
        </w:rPr>
      </w:pPr>
      <w:r w:rsidRPr="002E4AB4">
        <w:rPr>
          <w:rFonts w:asciiTheme="minorHAnsi" w:hAnsiTheme="minorHAnsi" w:cstheme="minorHAnsi"/>
          <w:sz w:val="22"/>
          <w:szCs w:val="22"/>
          <w:lang w:val="sr-Cyrl-CS"/>
        </w:rPr>
        <w:t>6</w:t>
      </w:r>
      <w:r w:rsidR="009B0657" w:rsidRPr="002E4AB4">
        <w:rPr>
          <w:rFonts w:asciiTheme="minorHAnsi" w:hAnsiTheme="minorHAnsi" w:cstheme="minorHAnsi"/>
          <w:sz w:val="22"/>
          <w:szCs w:val="22"/>
          <w:lang w:val="sr-Cyrl-CS"/>
        </w:rPr>
        <w:t>.</w:t>
      </w:r>
      <w:r w:rsidR="00B41E08" w:rsidRPr="002E4AB4">
        <w:rPr>
          <w:rFonts w:asciiTheme="minorHAnsi" w:hAnsiTheme="minorHAnsi" w:cstheme="minorHAnsi"/>
          <w:sz w:val="22"/>
          <w:szCs w:val="22"/>
          <w:lang w:val="sr-Cyrl-CS"/>
        </w:rPr>
        <w:t>6</w:t>
      </w:r>
      <w:r w:rsidR="009B0657" w:rsidRPr="002E4AB4">
        <w:rPr>
          <w:rFonts w:asciiTheme="minorHAnsi" w:hAnsiTheme="minorHAnsi" w:cstheme="minorHAnsi"/>
          <w:sz w:val="22"/>
          <w:szCs w:val="22"/>
          <w:lang w:val="sr-Cyrl-CS"/>
        </w:rPr>
        <w:t xml:space="preserve">. </w:t>
      </w:r>
      <w:r w:rsidR="00193D33" w:rsidRPr="002E4AB4">
        <w:rPr>
          <w:rFonts w:asciiTheme="minorHAnsi" w:eastAsia="Times New Roman" w:hAnsiTheme="minorHAnsi" w:cstheme="minorHAnsi"/>
          <w:color w:val="auto"/>
          <w:kern w:val="0"/>
          <w:sz w:val="22"/>
          <w:szCs w:val="22"/>
          <w:lang w:val="sr-Cyrl-CS" w:eastAsia="en-US"/>
        </w:rPr>
        <w:t>Понуђач</w:t>
      </w:r>
      <w:r w:rsidR="009B0657" w:rsidRPr="002E4AB4">
        <w:rPr>
          <w:rFonts w:asciiTheme="minorHAnsi" w:eastAsia="Times New Roman" w:hAnsiTheme="minorHAnsi" w:cstheme="minorHAnsi"/>
          <w:color w:val="auto"/>
          <w:kern w:val="0"/>
          <w:sz w:val="22"/>
          <w:szCs w:val="22"/>
          <w:lang w:eastAsia="en-US"/>
        </w:rPr>
        <w:t xml:space="preserve"> је у обавези да приликом фактуриса</w:t>
      </w:r>
      <w:r w:rsidR="008C3B09" w:rsidRPr="002E4AB4">
        <w:rPr>
          <w:rFonts w:asciiTheme="minorHAnsi" w:eastAsia="Times New Roman" w:hAnsiTheme="minorHAnsi" w:cstheme="minorHAnsi"/>
          <w:color w:val="auto"/>
          <w:kern w:val="0"/>
          <w:sz w:val="22"/>
          <w:szCs w:val="22"/>
          <w:lang w:eastAsia="en-US"/>
        </w:rPr>
        <w:t>ња наведе број и датум уговора</w:t>
      </w:r>
      <w:r w:rsidR="008C3B09" w:rsidRPr="002E4AB4">
        <w:rPr>
          <w:rFonts w:asciiTheme="minorHAnsi" w:eastAsia="Times New Roman" w:hAnsiTheme="minorHAnsi" w:cstheme="minorHAnsi"/>
          <w:color w:val="auto"/>
          <w:kern w:val="0"/>
          <w:sz w:val="22"/>
          <w:szCs w:val="22"/>
          <w:lang w:val="sr-Cyrl-CS" w:eastAsia="en-US"/>
        </w:rPr>
        <w:t xml:space="preserve">/партије </w:t>
      </w:r>
      <w:r w:rsidR="009B0657" w:rsidRPr="002E4AB4">
        <w:rPr>
          <w:rFonts w:asciiTheme="minorHAnsi" w:eastAsia="Times New Roman" w:hAnsiTheme="minorHAnsi" w:cstheme="minorHAnsi"/>
          <w:color w:val="auto"/>
          <w:kern w:val="0"/>
          <w:sz w:val="22"/>
          <w:szCs w:val="22"/>
          <w:lang w:eastAsia="en-US"/>
        </w:rPr>
        <w:t>који се односи на добра која су предмет испоруке.</w:t>
      </w:r>
    </w:p>
    <w:p w:rsidR="009B0657" w:rsidRDefault="009B0657" w:rsidP="00B41E08">
      <w:pPr>
        <w:spacing w:line="240" w:lineRule="auto"/>
        <w:jc w:val="both"/>
        <w:rPr>
          <w:rFonts w:asciiTheme="minorHAnsi" w:eastAsia="Times New Roman" w:hAnsiTheme="minorHAnsi" w:cstheme="minorHAnsi"/>
          <w:color w:val="auto"/>
          <w:kern w:val="0"/>
          <w:sz w:val="22"/>
          <w:szCs w:val="22"/>
          <w:lang w:val="sr-Cyrl-CS" w:eastAsia="en-US"/>
        </w:rPr>
      </w:pPr>
    </w:p>
    <w:p w:rsidR="00517E54" w:rsidRPr="002E4AB4" w:rsidRDefault="00517E54" w:rsidP="00B41E08">
      <w:pPr>
        <w:spacing w:line="240" w:lineRule="auto"/>
        <w:jc w:val="both"/>
        <w:rPr>
          <w:rFonts w:asciiTheme="minorHAnsi" w:eastAsia="Times New Roman" w:hAnsiTheme="minorHAnsi" w:cstheme="minorHAnsi"/>
          <w:color w:val="auto"/>
          <w:kern w:val="0"/>
          <w:sz w:val="22"/>
          <w:szCs w:val="22"/>
          <w:lang w:val="sr-Cyrl-CS" w:eastAsia="en-US"/>
        </w:rPr>
      </w:pPr>
      <w:r w:rsidRPr="00290DFB">
        <w:rPr>
          <w:rFonts w:asciiTheme="minorHAnsi" w:eastAsia="Times New Roman" w:hAnsiTheme="minorHAnsi" w:cstheme="minorHAnsi"/>
          <w:color w:val="auto"/>
          <w:kern w:val="0"/>
          <w:sz w:val="22"/>
          <w:szCs w:val="22"/>
          <w:highlight w:val="yellow"/>
          <w:lang w:val="sr-Cyrl-CS" w:eastAsia="en-US"/>
        </w:rPr>
        <w:t>6.</w:t>
      </w:r>
      <w:r w:rsidR="00290DFB" w:rsidRPr="00290DFB">
        <w:rPr>
          <w:rFonts w:asciiTheme="minorHAnsi" w:eastAsia="Times New Roman" w:hAnsiTheme="minorHAnsi" w:cstheme="minorHAnsi"/>
          <w:color w:val="auto"/>
          <w:kern w:val="0"/>
          <w:sz w:val="22"/>
          <w:szCs w:val="22"/>
          <w:highlight w:val="yellow"/>
          <w:lang w:val="sr-Cyrl-CS" w:eastAsia="en-US"/>
        </w:rPr>
        <w:t>7</w:t>
      </w:r>
      <w:r w:rsidRPr="00290DFB">
        <w:rPr>
          <w:rFonts w:asciiTheme="minorHAnsi" w:eastAsia="Times New Roman" w:hAnsiTheme="minorHAnsi" w:cstheme="minorHAnsi"/>
          <w:color w:val="auto"/>
          <w:kern w:val="0"/>
          <w:sz w:val="22"/>
          <w:szCs w:val="22"/>
          <w:highlight w:val="yellow"/>
          <w:lang w:val="sr-Cyrl-CS" w:eastAsia="en-US"/>
        </w:rPr>
        <w:t>. Продавац се обавезује да испоручене и искоришћене тонере, на захтев купца безбедно и еколошки чисто преузме и уклони или складишти у својим просторијама или објектима сличне</w:t>
      </w:r>
      <w:r w:rsidRPr="00517E54">
        <w:rPr>
          <w:rFonts w:asciiTheme="minorHAnsi" w:eastAsia="Times New Roman" w:hAnsiTheme="minorHAnsi" w:cstheme="minorHAnsi"/>
          <w:color w:val="auto"/>
          <w:kern w:val="0"/>
          <w:sz w:val="22"/>
          <w:szCs w:val="22"/>
          <w:lang w:val="sr-Cyrl-CS" w:eastAsia="en-US"/>
        </w:rPr>
        <w:t xml:space="preserve"> намене.</w:t>
      </w: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РОК  ИСПОРУКЕ</w:t>
      </w:r>
    </w:p>
    <w:p w:rsidR="00771570" w:rsidRPr="002E4AB4" w:rsidRDefault="00771570" w:rsidP="00B41E08">
      <w:pPr>
        <w:spacing w:line="240" w:lineRule="auto"/>
        <w:jc w:val="center"/>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7</w:t>
      </w:r>
      <w:r w:rsidRPr="002E4AB4">
        <w:rPr>
          <w:rFonts w:asciiTheme="minorHAnsi" w:hAnsiTheme="minorHAnsi" w:cstheme="minorHAnsi"/>
          <w:b/>
          <w:sz w:val="20"/>
          <w:szCs w:val="20"/>
          <w:lang w:val="sr-Cyrl-CS"/>
        </w:rPr>
        <w:t>.</w:t>
      </w:r>
    </w:p>
    <w:p w:rsidR="00771570" w:rsidRPr="002E4AB4" w:rsidRDefault="00771570" w:rsidP="00B41E08">
      <w:pPr>
        <w:spacing w:line="240" w:lineRule="auto"/>
        <w:jc w:val="both"/>
        <w:rPr>
          <w:rFonts w:asciiTheme="minorHAnsi" w:hAnsiTheme="minorHAnsi" w:cstheme="minorHAnsi"/>
          <w:sz w:val="22"/>
          <w:szCs w:val="22"/>
          <w:lang w:val="sr-Cyrl-CS"/>
        </w:rPr>
      </w:pPr>
    </w:p>
    <w:p w:rsidR="00771570" w:rsidRPr="002E4AB4" w:rsidRDefault="007B7DB7" w:rsidP="00416DBA">
      <w:pPr>
        <w:jc w:val="both"/>
        <w:rPr>
          <w:rFonts w:asciiTheme="minorHAnsi" w:eastAsia="Times New Roman" w:hAnsiTheme="minorHAnsi" w:cstheme="minorHAnsi"/>
          <w:color w:val="auto"/>
          <w:kern w:val="0"/>
          <w:sz w:val="22"/>
          <w:szCs w:val="22"/>
          <w:lang w:eastAsia="en-US"/>
        </w:rPr>
      </w:pPr>
      <w:r w:rsidRPr="002E4AB4">
        <w:rPr>
          <w:rFonts w:asciiTheme="minorHAnsi" w:hAnsiTheme="minorHAnsi" w:cstheme="minorHAnsi"/>
          <w:sz w:val="22"/>
          <w:szCs w:val="22"/>
        </w:rPr>
        <w:t>7</w:t>
      </w:r>
      <w:r w:rsidR="00771570" w:rsidRPr="002E4AB4">
        <w:rPr>
          <w:rFonts w:asciiTheme="minorHAnsi" w:hAnsiTheme="minorHAnsi" w:cstheme="minorHAnsi"/>
          <w:sz w:val="22"/>
          <w:szCs w:val="22"/>
        </w:rPr>
        <w:t xml:space="preserve">.1. </w:t>
      </w:r>
      <w:r w:rsidR="00193D33" w:rsidRPr="002E4AB4">
        <w:rPr>
          <w:rFonts w:asciiTheme="minorHAnsi" w:eastAsia="Times New Roman" w:hAnsiTheme="minorHAnsi" w:cstheme="minorHAnsi"/>
          <w:color w:val="auto"/>
          <w:kern w:val="0"/>
          <w:sz w:val="22"/>
          <w:szCs w:val="22"/>
          <w:lang w:val="sr-Cyrl-CS" w:eastAsia="en-US"/>
        </w:rPr>
        <w:t>Понуђач</w:t>
      </w:r>
      <w:r w:rsidR="00771570" w:rsidRPr="002E4AB4">
        <w:rPr>
          <w:rFonts w:asciiTheme="minorHAnsi" w:hAnsiTheme="minorHAnsi" w:cstheme="minorHAnsi"/>
          <w:sz w:val="22"/>
          <w:szCs w:val="22"/>
        </w:rPr>
        <w:t xml:space="preserve">је дужан да </w:t>
      </w:r>
      <w:r w:rsidR="00771570" w:rsidRPr="002E4AB4">
        <w:rPr>
          <w:rFonts w:asciiTheme="minorHAnsi" w:hAnsiTheme="minorHAnsi" w:cstheme="minorHAnsi"/>
          <w:sz w:val="22"/>
          <w:szCs w:val="22"/>
          <w:lang w:val="sr-Cyrl-CS"/>
        </w:rPr>
        <w:t>предметна добра испоручује сукцесивно</w:t>
      </w:r>
      <w:r w:rsidR="00771570" w:rsidRPr="002E4AB4">
        <w:rPr>
          <w:rFonts w:asciiTheme="minorHAnsi" w:hAnsiTheme="minorHAnsi" w:cstheme="minorHAnsi"/>
          <w:sz w:val="22"/>
          <w:szCs w:val="22"/>
        </w:rPr>
        <w:t xml:space="preserve"> (својим возил</w:t>
      </w:r>
      <w:r w:rsidR="0073660E" w:rsidRPr="002E4AB4">
        <w:rPr>
          <w:rFonts w:asciiTheme="minorHAnsi" w:hAnsiTheme="minorHAnsi" w:cstheme="minorHAnsi"/>
          <w:sz w:val="22"/>
          <w:szCs w:val="22"/>
          <w:lang w:val="sr-Cyrl-CS"/>
        </w:rPr>
        <w:t>о</w:t>
      </w:r>
      <w:r w:rsidR="00771570" w:rsidRPr="002E4AB4">
        <w:rPr>
          <w:rFonts w:asciiTheme="minorHAnsi" w:hAnsiTheme="minorHAnsi" w:cstheme="minorHAnsi"/>
          <w:sz w:val="22"/>
          <w:szCs w:val="22"/>
        </w:rPr>
        <w:t>м</w:t>
      </w:r>
      <w:r w:rsidR="00AB7A21" w:rsidRPr="002E4AB4">
        <w:rPr>
          <w:rFonts w:asciiTheme="minorHAnsi" w:hAnsiTheme="minorHAnsi" w:cstheme="minorHAnsi"/>
          <w:sz w:val="22"/>
          <w:szCs w:val="22"/>
        </w:rPr>
        <w:t>,</w:t>
      </w:r>
      <w:r w:rsidR="00AB7A21" w:rsidRPr="002E4AB4">
        <w:rPr>
          <w:rFonts w:asciiTheme="minorHAnsi" w:hAnsiTheme="minorHAnsi" w:cstheme="minorHAnsi"/>
        </w:rPr>
        <w:t xml:space="preserve"> PostEx</w:t>
      </w:r>
      <w:r w:rsidR="00AB7A21" w:rsidRPr="002E4AB4">
        <w:rPr>
          <w:rFonts w:asciiTheme="minorHAnsi" w:hAnsiTheme="minorHAnsi" w:cstheme="minorHAnsi"/>
          <w:lang w:val="sr-Latn-CS"/>
        </w:rPr>
        <w:t>p</w:t>
      </w:r>
      <w:r w:rsidR="00AB7A21" w:rsidRPr="002E4AB4">
        <w:rPr>
          <w:rFonts w:asciiTheme="minorHAnsi" w:hAnsiTheme="minorHAnsi" w:cstheme="minorHAnsi"/>
        </w:rPr>
        <w:t>ress</w:t>
      </w:r>
      <w:r w:rsidR="00771570" w:rsidRPr="002E4AB4">
        <w:rPr>
          <w:rFonts w:asciiTheme="minorHAnsi" w:hAnsiTheme="minorHAnsi" w:cstheme="minorHAnsi"/>
          <w:sz w:val="22"/>
          <w:szCs w:val="22"/>
        </w:rPr>
        <w:t xml:space="preserve">) </w:t>
      </w:r>
      <w:r w:rsidR="00771570" w:rsidRPr="002E4AB4">
        <w:rPr>
          <w:rFonts w:asciiTheme="minorHAnsi" w:eastAsia="Times New Roman" w:hAnsiTheme="minorHAnsi" w:cstheme="minorHAnsi"/>
          <w:color w:val="auto"/>
          <w:kern w:val="0"/>
          <w:sz w:val="22"/>
          <w:szCs w:val="22"/>
          <w:lang w:eastAsia="en-US"/>
        </w:rPr>
        <w:t xml:space="preserve">према потребама </w:t>
      </w:r>
      <w:r w:rsidR="00193D33" w:rsidRPr="002E4AB4">
        <w:rPr>
          <w:rFonts w:asciiTheme="minorHAnsi" w:eastAsia="Times New Roman" w:hAnsiTheme="minorHAnsi" w:cstheme="minorHAnsi"/>
          <w:color w:val="auto"/>
          <w:kern w:val="0"/>
          <w:sz w:val="22"/>
          <w:szCs w:val="22"/>
          <w:lang w:val="sr-Cyrl-CS" w:eastAsia="en-US"/>
        </w:rPr>
        <w:t>Наручиоца</w:t>
      </w:r>
      <w:r w:rsidR="00771570" w:rsidRPr="002E4AB4">
        <w:rPr>
          <w:rFonts w:asciiTheme="minorHAnsi" w:eastAsia="Times New Roman" w:hAnsiTheme="minorHAnsi" w:cstheme="minorHAnsi"/>
          <w:color w:val="auto"/>
          <w:kern w:val="0"/>
          <w:sz w:val="22"/>
          <w:szCs w:val="22"/>
          <w:lang w:eastAsia="en-US"/>
        </w:rPr>
        <w:t>, специф</w:t>
      </w:r>
      <w:r w:rsidR="0073660E" w:rsidRPr="002E4AB4">
        <w:rPr>
          <w:rFonts w:asciiTheme="minorHAnsi" w:eastAsia="Times New Roman" w:hAnsiTheme="minorHAnsi" w:cstheme="minorHAnsi"/>
          <w:color w:val="auto"/>
          <w:kern w:val="0"/>
          <w:sz w:val="22"/>
          <w:szCs w:val="22"/>
          <w:lang w:eastAsia="en-US"/>
        </w:rPr>
        <w:t>икацији и ценама датим у Понуди</w:t>
      </w:r>
      <w:r w:rsidR="0073660E" w:rsidRPr="002E4AB4">
        <w:rPr>
          <w:rFonts w:asciiTheme="minorHAnsi" w:eastAsia="Times New Roman" w:hAnsiTheme="minorHAnsi" w:cstheme="minorHAnsi"/>
          <w:color w:val="auto"/>
          <w:kern w:val="0"/>
          <w:sz w:val="22"/>
          <w:szCs w:val="22"/>
          <w:lang w:val="sr-Cyrl-CS" w:eastAsia="en-US"/>
        </w:rPr>
        <w:t xml:space="preserve">, </w:t>
      </w:r>
      <w:r w:rsidR="00771570" w:rsidRPr="002E4AB4">
        <w:rPr>
          <w:rFonts w:asciiTheme="minorHAnsi" w:eastAsia="Times New Roman" w:hAnsiTheme="minorHAnsi" w:cstheme="minorHAnsi"/>
          <w:color w:val="auto"/>
          <w:kern w:val="0"/>
          <w:sz w:val="22"/>
          <w:szCs w:val="22"/>
          <w:lang w:eastAsia="en-US"/>
        </w:rPr>
        <w:t xml:space="preserve">на адресуНаручиоца, </w:t>
      </w:r>
      <w:r w:rsidR="00771570" w:rsidRPr="002E4AB4">
        <w:rPr>
          <w:rFonts w:asciiTheme="minorHAnsi" w:hAnsiTheme="minorHAnsi" w:cstheme="minorHAnsi"/>
          <w:sz w:val="22"/>
          <w:szCs w:val="22"/>
          <w:lang w:val="sr-Cyrl-CS"/>
        </w:rPr>
        <w:t>у року до најдуже 24 часа од поруџбине Наручиоца.</w:t>
      </w:r>
    </w:p>
    <w:p w:rsidR="00771570" w:rsidRPr="002E4AB4" w:rsidRDefault="00771570" w:rsidP="00771570">
      <w:pPr>
        <w:suppressAutoHyphens w:val="0"/>
        <w:spacing w:line="240" w:lineRule="auto"/>
        <w:rPr>
          <w:rFonts w:asciiTheme="minorHAnsi" w:eastAsia="Times New Roman" w:hAnsiTheme="minorHAnsi" w:cstheme="minorHAnsi"/>
          <w:color w:val="auto"/>
          <w:kern w:val="0"/>
          <w:sz w:val="22"/>
          <w:szCs w:val="22"/>
          <w:lang w:eastAsia="en-U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rPr>
        <w:t>7</w:t>
      </w:r>
      <w:r w:rsidR="00771570" w:rsidRPr="002E4AB4">
        <w:rPr>
          <w:rFonts w:asciiTheme="minorHAnsi" w:hAnsiTheme="minorHAnsi" w:cstheme="minorHAnsi"/>
          <w:sz w:val="22"/>
          <w:szCs w:val="22"/>
        </w:rPr>
        <w:t xml:space="preserve">.2 Пријем </w:t>
      </w:r>
      <w:r w:rsidR="00771570" w:rsidRPr="002E4AB4">
        <w:rPr>
          <w:rFonts w:asciiTheme="minorHAnsi" w:hAnsiTheme="minorHAnsi" w:cstheme="minorHAnsi"/>
          <w:sz w:val="22"/>
          <w:szCs w:val="22"/>
          <w:lang w:val="sr-Cyrl-CS"/>
        </w:rPr>
        <w:t>добара</w:t>
      </w:r>
      <w:r w:rsidR="00771570" w:rsidRPr="002E4AB4">
        <w:rPr>
          <w:rFonts w:asciiTheme="minorHAnsi" w:hAnsiTheme="minorHAnsi" w:cstheme="minorHAnsi"/>
          <w:sz w:val="22"/>
          <w:szCs w:val="22"/>
        </w:rPr>
        <w:t xml:space="preserve"> извршиће се од стране овлашћеног лица </w:t>
      </w:r>
      <w:r w:rsidR="00193D33" w:rsidRPr="002E4AB4">
        <w:rPr>
          <w:rFonts w:asciiTheme="minorHAnsi" w:eastAsia="Times New Roman" w:hAnsiTheme="minorHAnsi" w:cstheme="minorHAnsi"/>
          <w:color w:val="auto"/>
          <w:kern w:val="0"/>
          <w:sz w:val="22"/>
          <w:szCs w:val="22"/>
          <w:lang w:eastAsia="en-US"/>
        </w:rPr>
        <w:t>Наручиоца</w:t>
      </w:r>
      <w:r w:rsidR="00771570" w:rsidRPr="002E4AB4">
        <w:rPr>
          <w:rFonts w:asciiTheme="minorHAnsi" w:hAnsiTheme="minorHAnsi" w:cstheme="minorHAnsi"/>
          <w:sz w:val="22"/>
          <w:szCs w:val="22"/>
        </w:rPr>
        <w:t xml:space="preserve"> и </w:t>
      </w:r>
      <w:r w:rsidR="00193D33" w:rsidRPr="002E4AB4">
        <w:rPr>
          <w:rFonts w:asciiTheme="minorHAnsi" w:eastAsia="Times New Roman" w:hAnsiTheme="minorHAnsi" w:cstheme="minorHAnsi"/>
          <w:color w:val="auto"/>
          <w:kern w:val="0"/>
          <w:sz w:val="22"/>
          <w:szCs w:val="22"/>
          <w:lang w:val="sr-Cyrl-CS" w:eastAsia="en-US"/>
        </w:rPr>
        <w:t>Понуђача</w:t>
      </w:r>
      <w:r w:rsidR="00771570" w:rsidRPr="002E4AB4">
        <w:rPr>
          <w:rFonts w:asciiTheme="minorHAnsi" w:hAnsiTheme="minorHAnsi" w:cstheme="minorHAnsi"/>
          <w:sz w:val="22"/>
          <w:szCs w:val="22"/>
        </w:rPr>
        <w:t>у</w:t>
      </w:r>
      <w:r w:rsidR="00771570" w:rsidRPr="002E4AB4">
        <w:rPr>
          <w:rFonts w:asciiTheme="minorHAnsi" w:hAnsiTheme="minorHAnsi" w:cstheme="minorHAnsi"/>
          <w:sz w:val="22"/>
          <w:szCs w:val="22"/>
          <w:lang w:val="sr-Cyrl-CS"/>
        </w:rPr>
        <w:t xml:space="preserve">  просторијама  магацина Дома здравља „Рума“.</w:t>
      </w:r>
    </w:p>
    <w:p w:rsidR="00771570" w:rsidRPr="002E4AB4" w:rsidRDefault="00771570" w:rsidP="00B41E08">
      <w:pPr>
        <w:spacing w:line="240" w:lineRule="auto"/>
        <w:jc w:val="both"/>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РАСКИД  УГОВОРА</w:t>
      </w:r>
    </w:p>
    <w:p w:rsidR="00771570" w:rsidRPr="002E4AB4" w:rsidRDefault="00771570" w:rsidP="00B41E08">
      <w:pPr>
        <w:spacing w:line="240" w:lineRule="auto"/>
        <w:jc w:val="center"/>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8</w:t>
      </w:r>
      <w:r w:rsidRPr="002E4AB4">
        <w:rPr>
          <w:rFonts w:asciiTheme="minorHAnsi" w:hAnsiTheme="minorHAnsi" w:cstheme="minorHAnsi"/>
          <w:b/>
          <w:sz w:val="20"/>
          <w:szCs w:val="20"/>
          <w:lang w:val="sr-Cyrl-CS"/>
        </w:rPr>
        <w:t>.</w:t>
      </w:r>
    </w:p>
    <w:p w:rsidR="00771570" w:rsidRPr="002E4AB4" w:rsidRDefault="00771570" w:rsidP="00B41E08">
      <w:pPr>
        <w:spacing w:line="240" w:lineRule="auto"/>
        <w:jc w:val="both"/>
        <w:rPr>
          <w:rFonts w:asciiTheme="minorHAnsi" w:hAnsiTheme="minorHAnsi" w:cstheme="minorHAnsi"/>
          <w:sz w:val="22"/>
          <w:szCs w:val="22"/>
          <w:lang w:val="sr-Cyrl-CS"/>
        </w:rPr>
      </w:pPr>
    </w:p>
    <w:p w:rsidR="00771570" w:rsidRPr="002E4AB4" w:rsidRDefault="00D43B6E" w:rsidP="005B0E94">
      <w:pPr>
        <w:jc w:val="both"/>
        <w:rPr>
          <w:rFonts w:asciiTheme="minorHAnsi" w:eastAsia="Times New Roman" w:hAnsiTheme="minorHAnsi" w:cstheme="minorHAnsi"/>
          <w:color w:val="auto"/>
          <w:kern w:val="0"/>
          <w:sz w:val="22"/>
          <w:szCs w:val="22"/>
          <w:lang w:val="sr-Cyrl-CS" w:eastAsia="en-US"/>
        </w:rPr>
      </w:pPr>
      <w:r w:rsidRPr="002E4AB4">
        <w:rPr>
          <w:rFonts w:asciiTheme="minorHAnsi" w:hAnsiTheme="minorHAnsi" w:cstheme="minorHAnsi"/>
          <w:sz w:val="22"/>
          <w:szCs w:val="22"/>
          <w:lang w:val="sr-Cyrl-CS"/>
        </w:rPr>
        <w:t>8.</w:t>
      </w:r>
      <w:r w:rsidRPr="002E4AB4">
        <w:rPr>
          <w:rFonts w:asciiTheme="minorHAnsi" w:eastAsia="Times New Roman" w:hAnsiTheme="minorHAnsi" w:cstheme="minorHAnsi"/>
          <w:color w:val="auto"/>
          <w:kern w:val="0"/>
          <w:sz w:val="22"/>
          <w:szCs w:val="22"/>
          <w:lang w:val="sr-Cyrl-CS" w:eastAsia="en-US"/>
        </w:rPr>
        <w:t xml:space="preserve">1.Уколико </w:t>
      </w:r>
      <w:r w:rsidR="00576140" w:rsidRPr="002E4AB4">
        <w:rPr>
          <w:rFonts w:asciiTheme="minorHAnsi" w:eastAsia="Times New Roman" w:hAnsiTheme="minorHAnsi" w:cstheme="minorHAnsi"/>
          <w:color w:val="auto"/>
          <w:kern w:val="0"/>
          <w:sz w:val="22"/>
          <w:szCs w:val="22"/>
          <w:lang w:val="sr-Cyrl-CS" w:eastAsia="en-US"/>
        </w:rPr>
        <w:t>Понуђач</w:t>
      </w:r>
      <w:r w:rsidRPr="002E4AB4">
        <w:rPr>
          <w:rFonts w:asciiTheme="minorHAnsi" w:eastAsia="Times New Roman" w:hAnsiTheme="minorHAnsi" w:cstheme="minorHAnsi"/>
          <w:color w:val="auto"/>
          <w:kern w:val="0"/>
          <w:sz w:val="22"/>
          <w:szCs w:val="22"/>
          <w:lang w:val="sr-Cyrl-CS" w:eastAsia="en-US"/>
        </w:rPr>
        <w:t xml:space="preserve"> не испоручи добра у складу са наруџбеницом добијеном од Наручиоца, или не отклони недостатак у случају да се констатује квалитативна или квантитативна неусаглашеност на начин како је наведено у члану 6</w:t>
      </w:r>
      <w:r w:rsidR="00576140" w:rsidRPr="002E4AB4">
        <w:rPr>
          <w:rFonts w:asciiTheme="minorHAnsi" w:eastAsia="Times New Roman" w:hAnsiTheme="minorHAnsi" w:cstheme="minorHAnsi"/>
          <w:color w:val="auto"/>
          <w:kern w:val="0"/>
          <w:sz w:val="22"/>
          <w:szCs w:val="22"/>
          <w:lang w:val="sr-Cyrl-CS" w:eastAsia="en-US"/>
        </w:rPr>
        <w:t>.</w:t>
      </w:r>
      <w:r w:rsidRPr="002E4AB4">
        <w:rPr>
          <w:rFonts w:asciiTheme="minorHAnsi" w:eastAsia="Times New Roman" w:hAnsiTheme="minorHAnsi" w:cstheme="minorHAnsi"/>
          <w:color w:val="auto"/>
          <w:kern w:val="0"/>
          <w:sz w:val="22"/>
          <w:szCs w:val="22"/>
          <w:lang w:val="sr-Cyrl-CS" w:eastAsia="en-US"/>
        </w:rPr>
        <w:t xml:space="preserve"> овог Уговора, Наручилац има право да раскине уговор и да тражи накнаду штете.</w:t>
      </w:r>
      <w:r w:rsidRPr="002E4AB4">
        <w:rPr>
          <w:rFonts w:asciiTheme="minorHAnsi" w:eastAsia="Times New Roman" w:hAnsiTheme="minorHAnsi" w:cstheme="minorHAnsi"/>
          <w:color w:val="auto"/>
          <w:kern w:val="0"/>
          <w:sz w:val="22"/>
          <w:szCs w:val="22"/>
          <w:lang w:val="sr-Cyrl-CS" w:eastAsia="en-US"/>
        </w:rPr>
        <w:br/>
      </w:r>
    </w:p>
    <w:p w:rsidR="00771570" w:rsidRPr="002E4AB4" w:rsidRDefault="007B7DB7" w:rsidP="005B0E94">
      <w:pPr>
        <w:jc w:val="both"/>
        <w:rPr>
          <w:rFonts w:asciiTheme="minorHAnsi" w:eastAsia="Times New Roman" w:hAnsiTheme="minorHAnsi" w:cstheme="minorHAnsi"/>
          <w:color w:val="auto"/>
          <w:kern w:val="0"/>
          <w:sz w:val="22"/>
          <w:szCs w:val="22"/>
          <w:lang w:val="sr-Cyrl-CS" w:eastAsia="en-US"/>
        </w:rPr>
      </w:pPr>
      <w:r w:rsidRPr="002E4AB4">
        <w:rPr>
          <w:rFonts w:asciiTheme="minorHAnsi" w:eastAsia="Times New Roman" w:hAnsiTheme="minorHAnsi" w:cstheme="minorHAnsi"/>
          <w:color w:val="auto"/>
          <w:kern w:val="0"/>
          <w:sz w:val="22"/>
          <w:szCs w:val="22"/>
          <w:lang w:val="sr-Cyrl-CS" w:eastAsia="en-US"/>
        </w:rPr>
        <w:t>8</w:t>
      </w:r>
      <w:r w:rsidR="00771570" w:rsidRPr="002E4AB4">
        <w:rPr>
          <w:rFonts w:asciiTheme="minorHAnsi" w:eastAsia="Times New Roman" w:hAnsiTheme="minorHAnsi" w:cstheme="minorHAnsi"/>
          <w:color w:val="auto"/>
          <w:kern w:val="0"/>
          <w:sz w:val="22"/>
          <w:szCs w:val="22"/>
          <w:lang w:val="sr-Cyrl-CS" w:eastAsia="en-US"/>
        </w:rPr>
        <w:t>.2. Страна која намерава да раскине Уговор дужна је другу уговорну страну писменим путем</w:t>
      </w:r>
    </w:p>
    <w:p w:rsidR="00771570" w:rsidRPr="002E4AB4" w:rsidRDefault="00771570" w:rsidP="005B0E94">
      <w:pPr>
        <w:jc w:val="both"/>
        <w:rPr>
          <w:rFonts w:asciiTheme="minorHAnsi" w:eastAsia="Times New Roman" w:hAnsiTheme="minorHAnsi" w:cstheme="minorHAnsi"/>
          <w:color w:val="auto"/>
          <w:kern w:val="0"/>
          <w:sz w:val="22"/>
          <w:szCs w:val="22"/>
          <w:lang w:val="sr-Cyrl-CS" w:eastAsia="en-US"/>
        </w:rPr>
      </w:pPr>
      <w:r w:rsidRPr="002E4AB4">
        <w:rPr>
          <w:rFonts w:asciiTheme="minorHAnsi" w:eastAsia="Times New Roman" w:hAnsiTheme="minorHAnsi" w:cstheme="minorHAnsi"/>
          <w:color w:val="auto"/>
          <w:kern w:val="0"/>
          <w:sz w:val="22"/>
          <w:szCs w:val="22"/>
          <w:lang w:val="sr-Cyrl-CS" w:eastAsia="en-US"/>
        </w:rPr>
        <w:t>обавестити о својој намери. По протеку 7 дана од дана пријема писменог обавештења уговор ће се сматрати раскинутим.</w:t>
      </w:r>
    </w:p>
    <w:p w:rsidR="007B7DB7" w:rsidRPr="002E4AB4" w:rsidRDefault="007B7DB7" w:rsidP="00576140">
      <w:pPr>
        <w:rPr>
          <w:rFonts w:asciiTheme="minorHAnsi" w:eastAsia="Times New Roman" w:hAnsiTheme="minorHAnsi" w:cstheme="minorHAnsi"/>
          <w:color w:val="auto"/>
          <w:kern w:val="0"/>
          <w:sz w:val="22"/>
          <w:szCs w:val="22"/>
          <w:lang w:val="sr-Cyrl-CS" w:eastAsia="en-U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ЗАВРШНЕ ОДРЕДБЕ</w:t>
      </w:r>
    </w:p>
    <w:p w:rsidR="00771570" w:rsidRPr="002E4AB4" w:rsidRDefault="00771570" w:rsidP="00B41E08">
      <w:pPr>
        <w:spacing w:line="240" w:lineRule="auto"/>
        <w:jc w:val="center"/>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9.</w:t>
      </w:r>
    </w:p>
    <w:p w:rsidR="00771570" w:rsidRPr="002E4AB4" w:rsidRDefault="00771570" w:rsidP="00B41E08">
      <w:pPr>
        <w:spacing w:line="240" w:lineRule="auto"/>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 xml:space="preserve">.1.Уговор ступа на снагу даном потписивања од стране овлашћених представника уговорних страна. </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2</w:t>
      </w:r>
      <w:r w:rsidR="00771570" w:rsidRPr="002E4AB4">
        <w:rPr>
          <w:rFonts w:asciiTheme="minorHAnsi" w:hAnsiTheme="minorHAnsi" w:cstheme="minorHAnsi"/>
          <w:sz w:val="22"/>
          <w:szCs w:val="22"/>
          <w:lang w:val="sr-Cyrl-CS"/>
        </w:rPr>
        <w:t>.Све евентуалне измене и допуне Уговора морају бити сачињене у писаној форми, потписане од стране овлашћених представника обе уговорне стране.</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3</w:t>
      </w:r>
      <w:r w:rsidR="00771570" w:rsidRPr="002E4AB4">
        <w:rPr>
          <w:rFonts w:asciiTheme="minorHAnsi" w:hAnsiTheme="minorHAnsi" w:cstheme="minorHAnsi"/>
          <w:sz w:val="22"/>
          <w:szCs w:val="22"/>
          <w:lang w:val="sr-Cyrl-CS"/>
        </w:rPr>
        <w:t>.За све што није регулисано овим уговором, примењиваће се одредбе Закона о облигационим односима.</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4</w:t>
      </w:r>
      <w:r w:rsidR="00771570" w:rsidRPr="002E4AB4">
        <w:rPr>
          <w:rFonts w:asciiTheme="minorHAnsi" w:hAnsiTheme="minorHAnsi" w:cstheme="minorHAnsi"/>
          <w:sz w:val="22"/>
          <w:szCs w:val="22"/>
          <w:lang w:val="sr-Cyrl-CS"/>
        </w:rPr>
        <w:t xml:space="preserve">. За евентуалне спорове надлежан је Привредни суд у Сремској Митровици. </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5</w:t>
      </w:r>
      <w:r w:rsidR="00771570" w:rsidRPr="002E4AB4">
        <w:rPr>
          <w:rFonts w:asciiTheme="minorHAnsi" w:hAnsiTheme="minorHAnsi" w:cstheme="minorHAnsi"/>
          <w:sz w:val="22"/>
          <w:szCs w:val="22"/>
          <w:lang w:val="sr-Cyrl-CS"/>
        </w:rPr>
        <w:t>. Овај Уговор је сачињен у 4 (четири) истоветна примерка од којих по 2 (два) примерка за сваку уговорну страну.</w:t>
      </w:r>
    </w:p>
    <w:p w:rsidR="00771570" w:rsidRPr="002E4AB4" w:rsidRDefault="00771570" w:rsidP="00771570">
      <w:pPr>
        <w:ind w:right="-492"/>
        <w:jc w:val="both"/>
        <w:rPr>
          <w:rFonts w:asciiTheme="minorHAnsi" w:hAnsiTheme="minorHAnsi" w:cstheme="minorHAnsi"/>
          <w:sz w:val="22"/>
          <w:szCs w:val="22"/>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771570" w:rsidRPr="002E4AB4" w:rsidRDefault="00771570" w:rsidP="00771570">
      <w:pPr>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ПРОДАВАЦ    </w:t>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t xml:space="preserve">             КУПАЦ                                   </w:t>
      </w:r>
    </w:p>
    <w:p w:rsidR="00771570" w:rsidRPr="002E4AB4" w:rsidRDefault="00771570" w:rsidP="00771570">
      <w:pPr>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t>ДОМ ЗДРАВЉА „РУМА“ РУМА</w:t>
      </w:r>
    </w:p>
    <w:p w:rsidR="00081ABB"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t xml:space="preserve">                        Директор</w:t>
      </w:r>
    </w:p>
    <w:p w:rsidR="008C66F3"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ab/>
      </w:r>
    </w:p>
    <w:p w:rsidR="008C66F3"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_______________________</w:t>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t>_____________________________</w:t>
      </w:r>
    </w:p>
    <w:p w:rsidR="008C66F3"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eastAsiaTheme="minorHAnsi" w:hAnsiTheme="minorHAnsi" w:cstheme="minorHAnsi"/>
          <w:color w:val="auto"/>
          <w:kern w:val="0"/>
          <w:sz w:val="22"/>
          <w:szCs w:val="22"/>
          <w:lang w:val="sr-Cyrl-CS" w:eastAsia="en-US"/>
        </w:rPr>
        <w:t>Д</w:t>
      </w:r>
      <w:r w:rsidRPr="002E4AB4">
        <w:rPr>
          <w:rFonts w:asciiTheme="minorHAnsi" w:eastAsiaTheme="minorHAnsi" w:hAnsiTheme="minorHAnsi" w:cstheme="minorHAnsi"/>
          <w:bCs/>
          <w:color w:val="auto"/>
          <w:kern w:val="0"/>
          <w:sz w:val="22"/>
          <w:szCs w:val="22"/>
          <w:lang w:eastAsia="en-US"/>
        </w:rPr>
        <w:t>р</w:t>
      </w:r>
      <w:r>
        <w:rPr>
          <w:rFonts w:asciiTheme="minorHAnsi" w:eastAsiaTheme="minorHAnsi" w:hAnsiTheme="minorHAnsi" w:cstheme="minorHAnsi"/>
          <w:bCs/>
          <w:color w:val="auto"/>
          <w:kern w:val="0"/>
          <w:sz w:val="22"/>
          <w:szCs w:val="22"/>
          <w:lang w:val="sr-Cyrl-CS" w:eastAsia="en-US"/>
        </w:rPr>
        <w:t xml:space="preserve"> стом. Јелена Стојанац Мрачевић</w:t>
      </w:r>
    </w:p>
    <w:p w:rsidR="008C66F3" w:rsidRPr="008C66F3" w:rsidRDefault="008C66F3" w:rsidP="00BE471B">
      <w:pPr>
        <w:jc w:val="both"/>
        <w:rPr>
          <w:rFonts w:asciiTheme="minorHAnsi" w:hAnsiTheme="minorHAnsi" w:cstheme="minorHAnsi"/>
          <w:b/>
          <w:bCs/>
          <w:i/>
          <w:iCs/>
          <w:sz w:val="20"/>
          <w:szCs w:val="20"/>
          <w:lang w:val="sr-Cyrl-CS"/>
        </w:rPr>
      </w:pPr>
    </w:p>
    <w:p w:rsidR="00081ABB" w:rsidRPr="008C66F3" w:rsidRDefault="00081ABB" w:rsidP="00BE471B">
      <w:pPr>
        <w:jc w:val="both"/>
        <w:rPr>
          <w:rFonts w:asciiTheme="minorHAnsi" w:hAnsiTheme="minorHAnsi" w:cstheme="minorHAnsi"/>
          <w:b/>
          <w:bCs/>
          <w:i/>
          <w:iCs/>
          <w:sz w:val="20"/>
          <w:szCs w:val="20"/>
          <w:lang w:val="sr-Cyrl-CS"/>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BE471B" w:rsidRPr="006B56F0" w:rsidRDefault="00BE471B" w:rsidP="003313C9">
      <w:pPr>
        <w:shd w:val="clear" w:color="auto" w:fill="D9D9D9" w:themeFill="background1" w:themeFillShade="D9"/>
        <w:jc w:val="both"/>
        <w:rPr>
          <w:rFonts w:asciiTheme="minorHAnsi" w:hAnsiTheme="minorHAnsi" w:cstheme="minorHAnsi"/>
          <w:b/>
          <w:bCs/>
          <w:i/>
          <w:iCs/>
          <w:color w:val="FF0000"/>
        </w:rPr>
      </w:pPr>
      <w:r w:rsidRPr="006B56F0">
        <w:rPr>
          <w:rFonts w:asciiTheme="minorHAnsi" w:hAnsiTheme="minorHAnsi" w:cstheme="minorHAnsi"/>
          <w:b/>
          <w:bCs/>
          <w:i/>
          <w:iCs/>
          <w:color w:val="FF0000"/>
        </w:rPr>
        <w:t xml:space="preserve">Напомена: Понуђач обавезно попуњава модел уговора  </w:t>
      </w:r>
      <w:r w:rsidRPr="006B56F0">
        <w:rPr>
          <w:rFonts w:asciiTheme="minorHAnsi" w:hAnsiTheme="minorHAnsi" w:cstheme="minorHAnsi"/>
          <w:b/>
          <w:bCs/>
          <w:i/>
          <w:iCs/>
          <w:color w:val="FF0000"/>
          <w:u w:val="single"/>
        </w:rPr>
        <w:t>за сваку партију</w:t>
      </w:r>
      <w:r w:rsidRPr="006B56F0">
        <w:rPr>
          <w:rFonts w:asciiTheme="minorHAnsi" w:hAnsiTheme="minorHAnsi" w:cstheme="minorHAnsi"/>
          <w:b/>
          <w:bCs/>
          <w:i/>
          <w:iCs/>
          <w:color w:val="FF0000"/>
        </w:rPr>
        <w:t xml:space="preserve"> за коју конкурише посебно и  оверава печатом и потписом, чиме потврђује да се слаже са моделом уговора.</w:t>
      </w:r>
    </w:p>
    <w:p w:rsidR="00BE471B" w:rsidRPr="006B56F0" w:rsidRDefault="00BE471B" w:rsidP="003313C9">
      <w:pPr>
        <w:shd w:val="clear" w:color="auto" w:fill="D9D9D9" w:themeFill="background1" w:themeFillShade="D9"/>
        <w:jc w:val="both"/>
        <w:rPr>
          <w:rFonts w:asciiTheme="minorHAnsi" w:hAnsiTheme="minorHAnsi" w:cstheme="minorHAnsi"/>
          <w:b/>
          <w:bCs/>
          <w:i/>
          <w:iCs/>
          <w:color w:val="FF0000"/>
        </w:rPr>
        <w:sectPr w:rsidR="00BE471B" w:rsidRPr="006B56F0" w:rsidSect="002C7E8B">
          <w:pgSz w:w="11906" w:h="16838"/>
          <w:pgMar w:top="576" w:right="720" w:bottom="432" w:left="1440" w:header="720" w:footer="720" w:gutter="0"/>
          <w:cols w:space="720"/>
          <w:docGrid w:linePitch="360" w:charSpace="32768"/>
        </w:sectPr>
      </w:pPr>
    </w:p>
    <w:p w:rsidR="00CA085A" w:rsidRPr="002E4AB4" w:rsidRDefault="00CA085A" w:rsidP="00CA085A">
      <w:pPr>
        <w:ind w:right="-492"/>
        <w:jc w:val="both"/>
        <w:rPr>
          <w:rFonts w:asciiTheme="minorHAnsi" w:hAnsiTheme="minorHAnsi" w:cstheme="minorHAnsi"/>
          <w:b/>
          <w:sz w:val="20"/>
          <w:szCs w:val="20"/>
          <w:lang w:val="sr-Cyrl-CS"/>
        </w:rPr>
      </w:pPr>
    </w:p>
    <w:p w:rsidR="00CA085A" w:rsidRPr="002E4AB4" w:rsidRDefault="00CA085A" w:rsidP="00CA085A">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ind w:left="360"/>
        <w:jc w:val="center"/>
        <w:rPr>
          <w:rFonts w:asciiTheme="minorHAnsi" w:hAnsiTheme="minorHAnsi" w:cstheme="minorHAnsi"/>
          <w:b/>
          <w:bCs/>
          <w:iCs/>
          <w:lang w:val="sr-Cyrl-CS"/>
        </w:rPr>
      </w:pPr>
      <w:r w:rsidRPr="002E4AB4">
        <w:rPr>
          <w:rFonts w:asciiTheme="minorHAnsi" w:hAnsiTheme="minorHAnsi" w:cstheme="minorHAnsi"/>
          <w:b/>
          <w:bCs/>
          <w:iCs/>
        </w:rPr>
        <w:t xml:space="preserve">VIII. ОБРАЗАЦ ИЗЈАВЕ О </w:t>
      </w:r>
      <w:r w:rsidRPr="002E4AB4">
        <w:rPr>
          <w:rFonts w:asciiTheme="minorHAnsi" w:hAnsiTheme="minorHAnsi" w:cstheme="minorHAnsi"/>
          <w:b/>
          <w:bCs/>
          <w:iCs/>
          <w:lang w:val="sr-Cyrl-CS"/>
        </w:rPr>
        <w:t>НЕЗАВИСНОЈ ПОНУДИ</w:t>
      </w:r>
    </w:p>
    <w:p w:rsidR="00C46CB9" w:rsidRPr="002E4AB4" w:rsidRDefault="00C46CB9" w:rsidP="00C46CB9">
      <w:pPr>
        <w:ind w:left="360"/>
        <w:jc w:val="both"/>
        <w:rPr>
          <w:rFonts w:asciiTheme="minorHAnsi" w:hAnsiTheme="minorHAnsi" w:cstheme="minorHAnsi"/>
          <w:sz w:val="22"/>
          <w:szCs w:val="22"/>
        </w:rPr>
      </w:pPr>
    </w:p>
    <w:p w:rsidR="00C46CB9" w:rsidRPr="002E4AB4" w:rsidRDefault="00C46CB9" w:rsidP="00C46CB9">
      <w:pPr>
        <w:ind w:left="360"/>
        <w:jc w:val="both"/>
        <w:rPr>
          <w:rFonts w:asciiTheme="minorHAnsi" w:hAnsiTheme="minorHAnsi" w:cstheme="minorHAnsi"/>
          <w:sz w:val="22"/>
          <w:szCs w:val="22"/>
        </w:rPr>
      </w:pPr>
    </w:p>
    <w:p w:rsidR="00C46CB9" w:rsidRPr="002E4AB4" w:rsidRDefault="00C46CB9" w:rsidP="00C46CB9">
      <w:pPr>
        <w:jc w:val="both"/>
        <w:rPr>
          <w:rFonts w:asciiTheme="minorHAnsi" w:hAnsiTheme="minorHAnsi" w:cstheme="minorHAnsi"/>
          <w:sz w:val="22"/>
          <w:szCs w:val="22"/>
          <w:lang w:val="sr-Latn-CS"/>
        </w:rPr>
      </w:pPr>
    </w:p>
    <w:p w:rsidR="00C46CB9" w:rsidRPr="002E4AB4" w:rsidRDefault="00C46CB9" w:rsidP="00C46CB9">
      <w:pPr>
        <w:jc w:val="both"/>
        <w:rPr>
          <w:rFonts w:asciiTheme="minorHAnsi" w:hAnsiTheme="minorHAnsi" w:cstheme="minorHAnsi"/>
          <w:sz w:val="22"/>
          <w:szCs w:val="22"/>
          <w:lang w:val="sr-Cyrl-CS"/>
        </w:rPr>
      </w:pPr>
    </w:p>
    <w:p w:rsidR="00C46CB9" w:rsidRPr="002E4AB4" w:rsidRDefault="00C46CB9" w:rsidP="00C46CB9">
      <w:pPr>
        <w:jc w:val="both"/>
        <w:rPr>
          <w:rFonts w:asciiTheme="minorHAnsi" w:hAnsiTheme="minorHAnsi" w:cstheme="minorHAnsi"/>
          <w:sz w:val="22"/>
          <w:szCs w:val="22"/>
          <w:lang w:val="sr-Latn-CS"/>
        </w:rPr>
      </w:pPr>
    </w:p>
    <w:p w:rsidR="00C46CB9" w:rsidRPr="002E4AB4" w:rsidRDefault="00C46CB9" w:rsidP="00C46CB9">
      <w:pPr>
        <w:jc w:val="both"/>
        <w:rPr>
          <w:rFonts w:asciiTheme="minorHAnsi" w:hAnsiTheme="minorHAnsi" w:cstheme="minorHAnsi"/>
          <w:sz w:val="22"/>
          <w:szCs w:val="22"/>
          <w:lang w:val="sr-Latn-CS"/>
        </w:rPr>
      </w:pPr>
    </w:p>
    <w:p w:rsidR="00C46CB9" w:rsidRPr="002E4AB4" w:rsidRDefault="00C46CB9" w:rsidP="00C46CB9">
      <w:pPr>
        <w:tabs>
          <w:tab w:val="right" w:leader="dot" w:pos="9900"/>
        </w:tabs>
        <w:jc w:val="center"/>
        <w:rPr>
          <w:rFonts w:asciiTheme="minorHAnsi" w:hAnsiTheme="minorHAnsi" w:cstheme="minorHAnsi"/>
          <w:b/>
          <w:i/>
          <w:lang w:val="sr-Latn-CS"/>
        </w:rPr>
      </w:pPr>
      <w:r w:rsidRPr="002E4AB4">
        <w:rPr>
          <w:rFonts w:asciiTheme="minorHAnsi" w:hAnsiTheme="minorHAnsi" w:cstheme="minorHAnsi"/>
          <w:b/>
          <w:i/>
          <w:lang w:val="sr-Latn-CS"/>
        </w:rPr>
        <w:t xml:space="preserve">ИЗЈАВА О </w:t>
      </w:r>
      <w:r w:rsidRPr="002E4AB4">
        <w:rPr>
          <w:rFonts w:asciiTheme="minorHAnsi" w:hAnsiTheme="minorHAnsi" w:cstheme="minorHAnsi"/>
          <w:b/>
          <w:i/>
        </w:rPr>
        <w:t xml:space="preserve"> НЕЗАВИСНОЈ ПОНУДИ</w:t>
      </w: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tabs>
          <w:tab w:val="left" w:pos="7345"/>
          <w:tab w:val="right" w:leader="underscore" w:pos="9120"/>
        </w:tabs>
        <w:jc w:val="both"/>
        <w:rPr>
          <w:rFonts w:asciiTheme="minorHAnsi" w:hAnsiTheme="minorHAnsi" w:cstheme="minorHAnsi"/>
          <w:i/>
          <w:lang w:val="sr-Latn-CS"/>
        </w:rPr>
      </w:pPr>
      <w:r w:rsidRPr="002E4AB4">
        <w:rPr>
          <w:rFonts w:asciiTheme="minorHAnsi" w:hAnsiTheme="minorHAnsi" w:cstheme="minorHAnsi"/>
          <w:lang w:val="sr-Latn-CS"/>
        </w:rPr>
        <w:t xml:space="preserve"> __________________________ из _________________________, овим документом изјављујем  под пуном материјалном </w:t>
      </w:r>
      <w:r w:rsidRPr="002E4AB4">
        <w:rPr>
          <w:rFonts w:asciiTheme="minorHAnsi" w:hAnsiTheme="minorHAnsi" w:cstheme="minorHAnsi"/>
          <w:lang w:val="sr-Cyrl-CS"/>
        </w:rPr>
        <w:t xml:space="preserve">и кривичном </w:t>
      </w:r>
      <w:r w:rsidRPr="002E4AB4">
        <w:rPr>
          <w:rFonts w:asciiTheme="minorHAnsi" w:hAnsiTheme="minorHAnsi" w:cstheme="minorHAnsi"/>
          <w:lang w:val="sr-Latn-CS"/>
        </w:rPr>
        <w:t xml:space="preserve">одговорношћу да сам понуду </w:t>
      </w:r>
      <w:r w:rsidRPr="002E4AB4">
        <w:rPr>
          <w:rFonts w:asciiTheme="minorHAnsi" w:hAnsiTheme="minorHAnsi" w:cstheme="minorHAnsi"/>
        </w:rPr>
        <w:t xml:space="preserve">у поступку јавне набавке бр. </w:t>
      </w:r>
      <w:r w:rsidR="002F7560" w:rsidRPr="002F7560">
        <w:rPr>
          <w:rFonts w:asciiTheme="minorHAnsi" w:hAnsiTheme="minorHAnsi" w:cstheme="minorHAnsi"/>
          <w:b/>
          <w:lang w:val="sr-Cyrl-CS"/>
        </w:rPr>
        <w:t>1</w:t>
      </w:r>
      <w:r w:rsidR="008C465D">
        <w:rPr>
          <w:rFonts w:asciiTheme="minorHAnsi" w:hAnsiTheme="minorHAnsi" w:cstheme="minorHAnsi"/>
          <w:b/>
          <w:lang w:val="sr-Cyrl-CS"/>
        </w:rPr>
        <w:t>2</w:t>
      </w:r>
      <w:r w:rsidRPr="002F7560">
        <w:rPr>
          <w:rFonts w:asciiTheme="minorHAnsi" w:hAnsiTheme="minorHAnsi" w:cstheme="minorHAnsi"/>
          <w:b/>
          <w:lang w:val="sr-Cyrl-CS"/>
        </w:rPr>
        <w:t>/201</w:t>
      </w:r>
      <w:r w:rsidR="002F7560" w:rsidRPr="002F7560">
        <w:rPr>
          <w:rFonts w:asciiTheme="minorHAnsi" w:hAnsiTheme="minorHAnsi" w:cstheme="minorHAnsi"/>
          <w:b/>
          <w:lang w:val="sr-Cyrl-CS"/>
        </w:rPr>
        <w:t>8</w:t>
      </w:r>
      <w:r w:rsidRPr="002E4AB4">
        <w:rPr>
          <w:rFonts w:asciiTheme="minorHAnsi" w:hAnsiTheme="minorHAnsi" w:cstheme="minorHAnsi"/>
        </w:rPr>
        <w:t xml:space="preserve">- </w:t>
      </w:r>
      <w:r w:rsidRPr="002E4AB4">
        <w:rPr>
          <w:rFonts w:asciiTheme="minorHAnsi" w:hAnsiTheme="minorHAnsi" w:cstheme="minorHAnsi"/>
          <w:lang w:val="sr-Cyrl-CS"/>
        </w:rPr>
        <w:t>„</w:t>
      </w:r>
      <w:r w:rsidR="000E6DCE" w:rsidRPr="002E4AB4">
        <w:rPr>
          <w:rFonts w:asciiTheme="minorHAnsi" w:hAnsiTheme="minorHAnsi" w:cstheme="minorHAnsi"/>
          <w:lang w:val="sr-Cyrl-CS"/>
        </w:rPr>
        <w:t>Н</w:t>
      </w:r>
      <w:r w:rsidR="000E6DCE" w:rsidRPr="002E4AB4">
        <w:rPr>
          <w:rFonts w:asciiTheme="minorHAnsi" w:hAnsiTheme="minorHAnsi" w:cstheme="minorHAnsi"/>
          <w:bCs/>
          <w:lang w:eastAsia="en-US"/>
        </w:rPr>
        <w:t>абавка канцеларијског материјала</w:t>
      </w:r>
      <w:r w:rsidR="0055710F">
        <w:rPr>
          <w:rFonts w:asciiTheme="minorHAnsi" w:hAnsiTheme="minorHAnsi" w:cstheme="minorHAnsi"/>
          <w:bCs/>
          <w:lang w:val="sr-Cyrl-CS" w:eastAsia="en-US"/>
        </w:rPr>
        <w:t xml:space="preserve"> и</w:t>
      </w:r>
      <w:r w:rsidR="000E6DCE" w:rsidRPr="002E4AB4">
        <w:rPr>
          <w:rFonts w:asciiTheme="minorHAnsi" w:hAnsiTheme="minorHAnsi" w:cstheme="minorHAnsi"/>
          <w:bCs/>
          <w:lang w:eastAsia="en-US"/>
        </w:rPr>
        <w:t xml:space="preserve"> штампаних образаца</w:t>
      </w:r>
      <w:r w:rsidRPr="002E4AB4">
        <w:rPr>
          <w:rFonts w:asciiTheme="minorHAnsi" w:hAnsiTheme="minorHAnsi" w:cstheme="minorHAnsi"/>
          <w:b/>
          <w:lang w:val="sr-Cyrl-CS"/>
        </w:rPr>
        <w:t xml:space="preserve">“ </w:t>
      </w:r>
      <w:r w:rsidRPr="002E4AB4">
        <w:rPr>
          <w:rFonts w:asciiTheme="minorHAnsi" w:hAnsiTheme="minorHAnsi" w:cstheme="minorHAnsi"/>
          <w:lang w:val="sr-Cyrl-CS"/>
        </w:rPr>
        <w:t>Партија____</w:t>
      </w:r>
      <w:r w:rsidRPr="002E4AB4">
        <w:rPr>
          <w:rFonts w:asciiTheme="minorHAnsi" w:hAnsiTheme="minorHAnsi" w:cstheme="minorHAnsi"/>
          <w:lang w:val="sr-Latn-CS"/>
        </w:rPr>
        <w:t xml:space="preserve"> поднео независно, без догов</w:t>
      </w:r>
      <w:r w:rsidRPr="002E4AB4">
        <w:rPr>
          <w:rFonts w:asciiTheme="minorHAnsi" w:hAnsiTheme="minorHAnsi" w:cstheme="minorHAnsi"/>
          <w:lang w:val="sr-Cyrl-CS"/>
        </w:rPr>
        <w:t>о</w:t>
      </w:r>
      <w:r w:rsidRPr="002E4AB4">
        <w:rPr>
          <w:rFonts w:asciiTheme="minorHAnsi" w:hAnsiTheme="minorHAnsi" w:cstheme="minorHAnsi"/>
          <w:lang w:val="sr-Latn-CS"/>
        </w:rPr>
        <w:t>ра са другим понуђачима или заинтересованим лицима.</w:t>
      </w:r>
    </w:p>
    <w:p w:rsidR="00C46CB9" w:rsidRPr="002E4AB4" w:rsidRDefault="00C46CB9" w:rsidP="00C46CB9">
      <w:pPr>
        <w:tabs>
          <w:tab w:val="left" w:pos="7345"/>
          <w:tab w:val="right" w:leader="underscore" w:pos="9120"/>
        </w:tabs>
        <w:jc w:val="both"/>
        <w:rPr>
          <w:rFonts w:asciiTheme="minorHAnsi" w:hAnsiTheme="minorHAnsi" w:cstheme="minorHAnsi"/>
          <w:lang w:val="sr-Latn-CS"/>
        </w:rPr>
      </w:pPr>
    </w:p>
    <w:p w:rsidR="00C46CB9" w:rsidRPr="002E4AB4" w:rsidRDefault="00C46CB9" w:rsidP="00C46CB9">
      <w:pPr>
        <w:tabs>
          <w:tab w:val="left" w:pos="7345"/>
          <w:tab w:val="right" w:leader="underscore" w:pos="9120"/>
        </w:tabs>
        <w:jc w:val="both"/>
        <w:rPr>
          <w:rFonts w:asciiTheme="minorHAnsi" w:hAnsiTheme="minorHAnsi" w:cstheme="minorHAnsi"/>
          <w:lang w:val="sr-Cyrl-CS"/>
        </w:rPr>
      </w:pPr>
    </w:p>
    <w:p w:rsidR="00C46CB9" w:rsidRPr="002E4AB4" w:rsidRDefault="00C46CB9" w:rsidP="00C46CB9">
      <w:pPr>
        <w:tabs>
          <w:tab w:val="left" w:pos="7345"/>
          <w:tab w:val="right" w:leader="underscore" w:pos="9120"/>
        </w:tabs>
        <w:jc w:val="both"/>
        <w:rPr>
          <w:rFonts w:asciiTheme="minorHAnsi" w:hAnsiTheme="minorHAnsi" w:cstheme="minorHAnsi"/>
        </w:rPr>
      </w:pPr>
      <w:r w:rsidRPr="002E4AB4">
        <w:rPr>
          <w:rFonts w:asciiTheme="minorHAnsi" w:hAnsiTheme="minorHAnsi" w:cstheme="minorHAnsi"/>
        </w:rPr>
        <w:t>У __________________________</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r w:rsidRPr="002E4AB4">
        <w:rPr>
          <w:rFonts w:asciiTheme="minorHAnsi" w:hAnsiTheme="minorHAnsi" w:cstheme="minorHAnsi"/>
        </w:rPr>
        <w:t>Дана _______________________</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lang w:val="sr-Cyrl-CS"/>
        </w:rPr>
      </w:pPr>
    </w:p>
    <w:p w:rsidR="00C46CB9" w:rsidRPr="002E4AB4" w:rsidRDefault="00C46CB9" w:rsidP="00C46CB9">
      <w:pPr>
        <w:tabs>
          <w:tab w:val="left" w:pos="7345"/>
          <w:tab w:val="right" w:leader="underscore" w:pos="9120"/>
        </w:tabs>
        <w:jc w:val="both"/>
        <w:rPr>
          <w:rFonts w:asciiTheme="minorHAnsi" w:hAnsiTheme="minorHAnsi" w:cstheme="minorHAnsi"/>
        </w:rPr>
      </w:pPr>
      <w:r w:rsidRPr="002E4AB4">
        <w:rPr>
          <w:rFonts w:asciiTheme="minorHAnsi" w:hAnsiTheme="minorHAnsi" w:cstheme="minorHAnsi"/>
        </w:rPr>
        <w:t>Испред понуђача</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lang w:val="sr-Cyrl-CS"/>
        </w:rPr>
      </w:pPr>
      <w:r w:rsidRPr="002E4AB4">
        <w:rPr>
          <w:rFonts w:asciiTheme="minorHAnsi" w:hAnsiTheme="minorHAnsi" w:cstheme="minorHAnsi"/>
        </w:rPr>
        <w:t xml:space="preserve">                                                                                                                                      ___________________________                                               _____________________</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b/>
          <w:sz w:val="20"/>
          <w:szCs w:val="20"/>
        </w:rPr>
      </w:pPr>
      <w:r w:rsidRPr="002E4AB4">
        <w:rPr>
          <w:rFonts w:asciiTheme="minorHAnsi" w:hAnsiTheme="minorHAnsi" w:cstheme="minorHAnsi"/>
          <w:b/>
          <w:sz w:val="20"/>
          <w:szCs w:val="20"/>
        </w:rPr>
        <w:t>( Име и презиме )                                                                                        ( Потпис )</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center"/>
        <w:rPr>
          <w:rFonts w:asciiTheme="minorHAnsi" w:hAnsiTheme="minorHAnsi" w:cstheme="minorHAnsi"/>
        </w:rPr>
      </w:pPr>
      <w:r w:rsidRPr="002E4AB4">
        <w:rPr>
          <w:rFonts w:asciiTheme="minorHAnsi" w:hAnsiTheme="minorHAnsi" w:cstheme="minorHAnsi"/>
        </w:rPr>
        <w:t>МП.</w:t>
      </w: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tabs>
          <w:tab w:val="left" w:pos="6028"/>
        </w:tabs>
        <w:autoSpaceDE w:val="0"/>
        <w:jc w:val="both"/>
        <w:rPr>
          <w:rFonts w:asciiTheme="minorHAnsi" w:hAnsiTheme="minorHAnsi" w:cstheme="minorHAnsi"/>
          <w:i/>
        </w:rPr>
      </w:pPr>
      <w:r w:rsidRPr="002E4AB4">
        <w:rPr>
          <w:rFonts w:asciiTheme="minorHAnsi" w:hAnsiTheme="minorHAnsi" w:cstheme="minorHAnsi"/>
          <w:b/>
          <w:bCs/>
          <w:i/>
          <w:iCs/>
        </w:rPr>
        <w:t xml:space="preserve">Напомена: </w:t>
      </w:r>
      <w:r w:rsidRPr="002E4AB4">
        <w:rPr>
          <w:rFonts w:asciiTheme="minorHAnsi" w:hAnsiTheme="minorHAnsi" w:cstheme="minorHAnsi"/>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C46CB9" w:rsidRPr="002E4AB4" w:rsidRDefault="00C46CB9" w:rsidP="00C46CB9">
      <w:pPr>
        <w:tabs>
          <w:tab w:val="left" w:pos="6028"/>
        </w:tabs>
        <w:autoSpaceDE w:val="0"/>
        <w:jc w:val="both"/>
        <w:rPr>
          <w:rFonts w:asciiTheme="minorHAnsi" w:hAnsiTheme="minorHAnsi" w:cstheme="minorHAnsi"/>
          <w:bCs/>
          <w:i/>
          <w:iCs/>
        </w:rPr>
      </w:pPr>
      <w:r w:rsidRPr="002E4AB4">
        <w:rPr>
          <w:rFonts w:asciiTheme="minorHAnsi" w:hAnsiTheme="minorHAnsi" w:cstheme="minorHAnsi"/>
          <w:b/>
          <w:bCs/>
          <w:i/>
          <w:iCs/>
          <w:u w:val="single"/>
        </w:rPr>
        <w:t>Уколико понуду подноси група понуђача,</w:t>
      </w:r>
      <w:r w:rsidRPr="002E4AB4">
        <w:rPr>
          <w:rFonts w:asciiTheme="minorHAnsi" w:hAnsiTheme="minorHAnsi" w:cstheme="minorHAnsi"/>
          <w:bCs/>
          <w:i/>
          <w:iCs/>
        </w:rPr>
        <w:t xml:space="preserve"> Изјава мора бити потписана од стране овлашћеног лица сваког понуђача из групе понуђача и оверена печатом.</w:t>
      </w:r>
    </w:p>
    <w:p w:rsidR="00C46CB9" w:rsidRPr="002E4AB4" w:rsidRDefault="00C46CB9" w:rsidP="00C46CB9">
      <w:pPr>
        <w:tabs>
          <w:tab w:val="left" w:pos="6028"/>
        </w:tabs>
        <w:autoSpaceDE w:val="0"/>
        <w:spacing w:line="240" w:lineRule="auto"/>
        <w:ind w:right="-540"/>
        <w:jc w:val="both"/>
        <w:rPr>
          <w:rFonts w:asciiTheme="minorHAnsi" w:hAnsiTheme="minorHAnsi" w:cstheme="minorHAnsi"/>
          <w:bCs/>
          <w:i/>
          <w:iCs/>
          <w:color w:val="auto"/>
        </w:rPr>
      </w:pPr>
    </w:p>
    <w:p w:rsidR="00C46CB9" w:rsidRPr="002E4AB4" w:rsidRDefault="00C46CB9" w:rsidP="00C46CB9">
      <w:pPr>
        <w:tabs>
          <w:tab w:val="left" w:pos="6028"/>
        </w:tabs>
        <w:autoSpaceDE w:val="0"/>
        <w:spacing w:line="240" w:lineRule="auto"/>
        <w:ind w:right="-540"/>
        <w:jc w:val="both"/>
        <w:rPr>
          <w:rFonts w:asciiTheme="minorHAnsi" w:hAnsiTheme="minorHAnsi" w:cstheme="minorHAnsi"/>
          <w:bCs/>
          <w:i/>
          <w:iCs/>
          <w:color w:val="auto"/>
        </w:rPr>
      </w:pPr>
    </w:p>
    <w:p w:rsidR="00C46CB9" w:rsidRPr="002E4AB4" w:rsidRDefault="00C46CB9" w:rsidP="00C35F8C">
      <w:pPr>
        <w:suppressAutoHyphens w:val="0"/>
        <w:spacing w:after="160" w:line="259" w:lineRule="auto"/>
        <w:rPr>
          <w:rFonts w:asciiTheme="minorHAnsi" w:hAnsiTheme="minorHAnsi" w:cstheme="minorHAnsi"/>
          <w:bCs/>
          <w:i/>
          <w:iCs/>
          <w:color w:val="auto"/>
          <w:lang w:val="sr-Cyrl-CS"/>
        </w:rPr>
      </w:pPr>
    </w:p>
    <w:p w:rsidR="00D74711" w:rsidRPr="002E4AB4" w:rsidRDefault="00D74711" w:rsidP="003B42EC">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ind w:left="360"/>
        <w:jc w:val="center"/>
        <w:rPr>
          <w:rFonts w:asciiTheme="minorHAnsi" w:hAnsiTheme="minorHAnsi" w:cstheme="minorHAnsi"/>
          <w:b/>
          <w:bCs/>
          <w:iCs/>
        </w:rPr>
      </w:pPr>
      <w:r w:rsidRPr="002E4AB4">
        <w:rPr>
          <w:rFonts w:asciiTheme="minorHAnsi" w:hAnsiTheme="minorHAnsi" w:cstheme="minorHAnsi"/>
          <w:b/>
          <w:bCs/>
          <w:iCs/>
        </w:rPr>
        <w:lastRenderedPageBreak/>
        <w:t>IX. ОБРАЗАЦ ИЗЈАВЕ О ИСПУЊАВАЊУ УСЛОВА ИЗ ЧЛ. 75. И 76. ЗАКОНА</w:t>
      </w:r>
    </w:p>
    <w:p w:rsidR="00D74711" w:rsidRPr="002E4AB4" w:rsidRDefault="00D74711"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ИЗЈАВА ПОНУЂАЧА</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О ИСПУЊАВАЊУ УСЛОВА ИЗ ЧЛ. 75. И 76. ЗАКОНА У ПОСТУПКУ ЈАВНЕ</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НАБАВКЕ МАЛЕ ВРЕДНОСТИ</w:t>
      </w:r>
    </w:p>
    <w:p w:rsidR="00D74711" w:rsidRPr="002E4AB4" w:rsidRDefault="00D74711"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 xml:space="preserve">У складу са чланом 77.став 4. Закона, под пуном материјалном и кривичном одговорношћу, </w:t>
      </w:r>
      <w:r w:rsidRPr="002E4AB4">
        <w:rPr>
          <w:rFonts w:asciiTheme="minorHAnsi" w:hAnsiTheme="minorHAnsi" w:cstheme="minorHAnsi"/>
          <w:lang w:val="sr-Cyrl-CS"/>
        </w:rPr>
        <w:t xml:space="preserve">као заступник понуђача, </w:t>
      </w:r>
      <w:r w:rsidRPr="002E4AB4">
        <w:rPr>
          <w:rFonts w:asciiTheme="minorHAnsi" w:hAnsiTheme="minorHAnsi" w:cstheme="minorHAnsi"/>
        </w:rPr>
        <w:t>дајем следећу</w:t>
      </w: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p>
    <w:p w:rsidR="00D74711" w:rsidRPr="002E4AB4" w:rsidRDefault="00D74711" w:rsidP="00D74711">
      <w:pPr>
        <w:jc w:val="both"/>
        <w:rPr>
          <w:rFonts w:asciiTheme="minorHAnsi" w:hAnsiTheme="minorHAnsi" w:cstheme="minorHAnsi"/>
        </w:rPr>
      </w:pPr>
    </w:p>
    <w:p w:rsidR="00D74711" w:rsidRPr="002E4AB4" w:rsidRDefault="00D74711" w:rsidP="00D74711">
      <w:pPr>
        <w:jc w:val="center"/>
        <w:rPr>
          <w:rFonts w:asciiTheme="minorHAnsi" w:hAnsiTheme="minorHAnsi" w:cstheme="minorHAnsi"/>
          <w:b/>
        </w:rPr>
      </w:pPr>
      <w:r w:rsidRPr="002E4AB4">
        <w:rPr>
          <w:rFonts w:asciiTheme="minorHAnsi" w:hAnsiTheme="minorHAnsi" w:cstheme="minorHAnsi"/>
          <w:b/>
        </w:rPr>
        <w:t>И З Ј А В У</w:t>
      </w:r>
    </w:p>
    <w:p w:rsidR="00D74711" w:rsidRPr="002E4AB4" w:rsidRDefault="00D74711" w:rsidP="00D74711">
      <w:pPr>
        <w:jc w:val="center"/>
        <w:rPr>
          <w:rFonts w:asciiTheme="minorHAnsi" w:hAnsiTheme="minorHAnsi" w:cstheme="minorHAnsi"/>
        </w:rPr>
      </w:pPr>
    </w:p>
    <w:p w:rsidR="00D74711" w:rsidRDefault="00D74711" w:rsidP="00D74711">
      <w:pPr>
        <w:jc w:val="both"/>
        <w:rPr>
          <w:rFonts w:asciiTheme="minorHAnsi" w:hAnsiTheme="minorHAnsi" w:cstheme="minorHAnsi"/>
          <w:lang w:val="sr-Cyrl-CS"/>
        </w:rPr>
      </w:pPr>
      <w:r w:rsidRPr="002E4AB4">
        <w:rPr>
          <w:rFonts w:asciiTheme="minorHAnsi" w:hAnsiTheme="minorHAnsi" w:cstheme="minorHAnsi"/>
          <w:lang w:val="sr-Cyrl-CS"/>
        </w:rPr>
        <w:t>П</w:t>
      </w:r>
      <w:r w:rsidRPr="002E4AB4">
        <w:rPr>
          <w:rFonts w:asciiTheme="minorHAnsi" w:hAnsiTheme="minorHAnsi" w:cstheme="minorHAnsi"/>
        </w:rPr>
        <w:t xml:space="preserve">онуђач </w:t>
      </w:r>
      <w:r w:rsidRPr="002E4AB4">
        <w:rPr>
          <w:rFonts w:asciiTheme="minorHAnsi" w:hAnsiTheme="minorHAnsi" w:cstheme="minorHAnsi"/>
          <w:i/>
        </w:rPr>
        <w:t xml:space="preserve"> _____________________________________________</w:t>
      </w:r>
      <w:r w:rsidRPr="002E4AB4">
        <w:rPr>
          <w:rFonts w:asciiTheme="minorHAnsi" w:hAnsiTheme="minorHAnsi" w:cstheme="minorHAnsi"/>
        </w:rPr>
        <w:t xml:space="preserve">у поступку јавне набавке </w:t>
      </w:r>
      <w:r w:rsidRPr="002E4AB4">
        <w:rPr>
          <w:rFonts w:asciiTheme="minorHAnsi" w:hAnsiTheme="minorHAnsi" w:cstheme="minorHAnsi"/>
          <w:lang w:val="sr-Cyrl-CS"/>
        </w:rPr>
        <w:t>мале вредности б</w:t>
      </w:r>
      <w:r w:rsidRPr="002E4AB4">
        <w:rPr>
          <w:rFonts w:asciiTheme="minorHAnsi" w:hAnsiTheme="minorHAnsi" w:cstheme="minorHAnsi"/>
        </w:rPr>
        <w:t xml:space="preserve">рој: </w:t>
      </w:r>
      <w:r w:rsidR="002F7560">
        <w:rPr>
          <w:rFonts w:asciiTheme="minorHAnsi" w:hAnsiTheme="minorHAnsi" w:cstheme="minorHAnsi"/>
          <w:lang w:val="sr-Cyrl-CS"/>
        </w:rPr>
        <w:t>1</w:t>
      </w:r>
      <w:r w:rsidR="008C465D">
        <w:rPr>
          <w:rFonts w:asciiTheme="minorHAnsi" w:hAnsiTheme="minorHAnsi" w:cstheme="minorHAnsi"/>
          <w:lang w:val="sr-Cyrl-CS"/>
        </w:rPr>
        <w:t>2</w:t>
      </w:r>
      <w:r w:rsidRPr="002E4AB4">
        <w:rPr>
          <w:rFonts w:asciiTheme="minorHAnsi" w:hAnsiTheme="minorHAnsi" w:cstheme="minorHAnsi"/>
        </w:rPr>
        <w:t>/201</w:t>
      </w:r>
      <w:r w:rsidR="002F7560">
        <w:rPr>
          <w:rFonts w:asciiTheme="minorHAnsi" w:hAnsiTheme="minorHAnsi" w:cstheme="minorHAnsi"/>
          <w:lang w:val="sr-Cyrl-CS"/>
        </w:rPr>
        <w:t>8</w:t>
      </w:r>
      <w:r w:rsidR="000E6DCE" w:rsidRPr="002E4AB4">
        <w:rPr>
          <w:rFonts w:asciiTheme="minorHAnsi" w:hAnsiTheme="minorHAnsi" w:cstheme="minorHAnsi"/>
          <w:lang w:val="sr-Cyrl-CS"/>
        </w:rPr>
        <w:t>Н</w:t>
      </w:r>
      <w:r w:rsidR="000E6DCE" w:rsidRPr="002E4AB4">
        <w:rPr>
          <w:rFonts w:asciiTheme="minorHAnsi" w:hAnsiTheme="minorHAnsi" w:cstheme="minorHAnsi"/>
          <w:bCs/>
          <w:lang w:eastAsia="en-US"/>
        </w:rPr>
        <w:t>абавка канцеларијског материјала</w:t>
      </w:r>
      <w:r w:rsidR="0055710F">
        <w:rPr>
          <w:rFonts w:asciiTheme="minorHAnsi" w:hAnsiTheme="minorHAnsi" w:cstheme="minorHAnsi"/>
          <w:bCs/>
          <w:lang w:val="sr-Cyrl-CS" w:eastAsia="en-US"/>
        </w:rPr>
        <w:t xml:space="preserve"> и</w:t>
      </w:r>
      <w:r w:rsidR="000E6DCE" w:rsidRPr="002E4AB4">
        <w:rPr>
          <w:rFonts w:asciiTheme="minorHAnsi" w:hAnsiTheme="minorHAnsi" w:cstheme="minorHAnsi"/>
          <w:bCs/>
          <w:lang w:eastAsia="en-US"/>
        </w:rPr>
        <w:t xml:space="preserve"> штампаних образаца</w:t>
      </w:r>
      <w:r w:rsidRPr="002E4AB4">
        <w:rPr>
          <w:rFonts w:asciiTheme="minorHAnsi" w:hAnsiTheme="minorHAnsi" w:cstheme="minorHAnsi"/>
        </w:rPr>
        <w:t>, Партија_____, испуњава све услове из чл. 75. и 76. Закона, односно услове дефинисане конкурсном документацијомза предметну јавну набавку</w:t>
      </w:r>
      <w:r w:rsidRPr="002E4AB4">
        <w:rPr>
          <w:rFonts w:asciiTheme="minorHAnsi" w:hAnsiTheme="minorHAnsi" w:cstheme="minorHAnsi"/>
          <w:lang w:val="sr-Cyrl-CS"/>
        </w:rPr>
        <w:t>,</w:t>
      </w:r>
      <w:r w:rsidRPr="002E4AB4">
        <w:rPr>
          <w:rFonts w:asciiTheme="minorHAnsi" w:hAnsiTheme="minorHAnsi" w:cstheme="minorHAnsi"/>
        </w:rPr>
        <w:t xml:space="preserve"> и то:</w:t>
      </w:r>
    </w:p>
    <w:p w:rsidR="0055710F" w:rsidRPr="0055710F" w:rsidRDefault="0055710F" w:rsidP="00D74711">
      <w:pPr>
        <w:jc w:val="both"/>
        <w:rPr>
          <w:rFonts w:asciiTheme="minorHAnsi" w:hAnsiTheme="minorHAnsi" w:cstheme="minorHAnsi"/>
          <w:iCs/>
          <w:lang w:val="sr-Cyrl-CS"/>
        </w:rPr>
      </w:pPr>
    </w:p>
    <w:p w:rsidR="00D74711" w:rsidRPr="002E4AB4" w:rsidRDefault="00D74711" w:rsidP="00D74711">
      <w:pPr>
        <w:pStyle w:val="ListParagraph"/>
        <w:numPr>
          <w:ilvl w:val="0"/>
          <w:numId w:val="4"/>
        </w:numPr>
        <w:jc w:val="both"/>
        <w:rPr>
          <w:rFonts w:asciiTheme="minorHAnsi" w:hAnsiTheme="minorHAnsi" w:cstheme="minorHAnsi"/>
          <w:iCs/>
          <w:lang w:val="sr-Cyrl-CS"/>
        </w:rPr>
      </w:pPr>
      <w:r w:rsidRPr="002E4AB4">
        <w:rPr>
          <w:rFonts w:asciiTheme="minorHAnsi" w:hAnsiTheme="minorHAnsi" w:cstheme="minorHAnsi"/>
          <w:iCs/>
          <w:lang w:val="sr-Cyrl-CS"/>
        </w:rPr>
        <w:t>Понуђач је р</w:t>
      </w:r>
      <w:r w:rsidRPr="002E4AB4">
        <w:rPr>
          <w:rFonts w:asciiTheme="minorHAnsi" w:hAnsiTheme="minorHAnsi" w:cstheme="minorHAnsi"/>
          <w:iCs/>
        </w:rPr>
        <w:t>егистрован код надлежног органа, односно уписан у одговарајући регистар;</w:t>
      </w:r>
    </w:p>
    <w:p w:rsidR="00D74711" w:rsidRPr="002E4AB4" w:rsidRDefault="00D74711" w:rsidP="00D74711">
      <w:pPr>
        <w:pStyle w:val="ListParagraph"/>
        <w:numPr>
          <w:ilvl w:val="0"/>
          <w:numId w:val="4"/>
        </w:numPr>
        <w:jc w:val="both"/>
        <w:rPr>
          <w:rFonts w:asciiTheme="minorHAnsi" w:hAnsiTheme="minorHAnsi" w:cstheme="minorHAnsi"/>
          <w:bCs/>
          <w:iCs/>
          <w:lang w:val="sr-Cyrl-CS"/>
        </w:rPr>
      </w:pPr>
      <w:r w:rsidRPr="002E4AB4">
        <w:rPr>
          <w:rFonts w:asciiTheme="minorHAnsi" w:hAnsiTheme="minorHAnsi" w:cstheme="minorHAnsi"/>
          <w:iCs/>
          <w:lang w:val="sr-Cyrl-CS"/>
        </w:rPr>
        <w:t xml:space="preserve">Понуђач и његов </w:t>
      </w:r>
      <w:r w:rsidRPr="002E4AB4">
        <w:rPr>
          <w:rFonts w:asciiTheme="minorHAnsi" w:hAnsiTheme="minorHAnsi" w:cstheme="minorHAnsi"/>
          <w:iCs/>
        </w:rPr>
        <w:t xml:space="preserve">законски </w:t>
      </w:r>
      <w:r w:rsidRPr="002E4AB4">
        <w:rPr>
          <w:rFonts w:asciiTheme="minorHAnsi" w:hAnsiTheme="minorHAnsi" w:cstheme="minorHAnsi"/>
        </w:rPr>
        <w:t>заступник нис</w:t>
      </w:r>
      <w:r w:rsidRPr="002E4AB4">
        <w:rPr>
          <w:rFonts w:asciiTheme="minorHAnsi" w:hAnsiTheme="minorHAnsi" w:cstheme="minorHAnsi"/>
          <w:lang w:val="sr-Cyrl-CS"/>
        </w:rPr>
        <w:t>у</w:t>
      </w:r>
      <w:r w:rsidRPr="002E4AB4">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E4AB4">
        <w:rPr>
          <w:rFonts w:asciiTheme="minorHAnsi" w:hAnsiTheme="minorHAnsi" w:cstheme="minorHAnsi"/>
          <w:lang w:val="sr-Cyrl-CS"/>
        </w:rPr>
        <w:t>к</w:t>
      </w:r>
      <w:r w:rsidRPr="002E4AB4">
        <w:rPr>
          <w:rFonts w:asciiTheme="minorHAnsi" w:hAnsiTheme="minorHAnsi" w:cstheme="minorHAnsi"/>
        </w:rPr>
        <w:t>ривично дело преваре;</w:t>
      </w:r>
    </w:p>
    <w:p w:rsidR="00D74711" w:rsidRPr="002E4AB4" w:rsidRDefault="00D74711" w:rsidP="00D74711">
      <w:pPr>
        <w:pStyle w:val="ListParagraph"/>
        <w:numPr>
          <w:ilvl w:val="0"/>
          <w:numId w:val="4"/>
        </w:numPr>
        <w:jc w:val="both"/>
        <w:rPr>
          <w:rFonts w:asciiTheme="minorHAnsi" w:hAnsiTheme="minorHAnsi" w:cstheme="minorHAnsi"/>
          <w:color w:val="auto"/>
          <w:lang w:val="sr-Cyrl-CS"/>
        </w:rPr>
      </w:pPr>
      <w:r w:rsidRPr="002E4AB4">
        <w:rPr>
          <w:rFonts w:asciiTheme="minorHAnsi" w:hAnsiTheme="minorHAnsi" w:cstheme="minorHAnsi"/>
          <w:bCs/>
          <w:iCs/>
          <w:lang w:val="sr-Cyrl-CS"/>
        </w:rPr>
        <w:t>Понуђач је и</w:t>
      </w:r>
      <w:r w:rsidRPr="002E4AB4">
        <w:rPr>
          <w:rFonts w:asciiTheme="minorHAnsi" w:hAnsiTheme="minorHAnsi" w:cstheme="minorHAnsi"/>
          <w:bCs/>
          <w:iCs/>
        </w:rPr>
        <w:t xml:space="preserve">змирио </w:t>
      </w:r>
      <w:r w:rsidRPr="002E4AB4">
        <w:rPr>
          <w:rFonts w:asciiTheme="minorHAnsi" w:hAnsiTheme="minorHAnsi" w:cstheme="minorHAnsi"/>
        </w:rPr>
        <w:t>доспеле порезе, доприносе и друге јавне дажбине у складу са прописима Републике Србије (</w:t>
      </w:r>
      <w:r w:rsidRPr="002E4AB4">
        <w:rPr>
          <w:rFonts w:asciiTheme="minorHAnsi" w:hAnsiTheme="minorHAnsi" w:cstheme="minorHAnsi"/>
          <w:i/>
        </w:rPr>
        <w:t>или стране државе када има седиште на њеној територији);</w:t>
      </w:r>
    </w:p>
    <w:p w:rsidR="00D74711" w:rsidRPr="002E4AB4" w:rsidRDefault="00D74711" w:rsidP="00D74711">
      <w:pPr>
        <w:pStyle w:val="ListParagraph"/>
        <w:numPr>
          <w:ilvl w:val="0"/>
          <w:numId w:val="4"/>
        </w:numPr>
        <w:jc w:val="both"/>
        <w:rPr>
          <w:rFonts w:asciiTheme="minorHAnsi" w:hAnsiTheme="minorHAnsi" w:cstheme="minorHAnsi"/>
          <w:i/>
          <w:lang w:val="sr-Cyrl-CS"/>
        </w:rPr>
      </w:pPr>
      <w:r w:rsidRPr="002E4AB4">
        <w:rPr>
          <w:rFonts w:asciiTheme="minorHAnsi" w:hAnsiTheme="minorHAnsi" w:cstheme="minorHAnsi"/>
          <w:color w:val="auto"/>
          <w:lang w:val="sr-Cyrl-CS"/>
        </w:rPr>
        <w:t>Понуђач је п</w:t>
      </w:r>
      <w:r w:rsidRPr="002E4AB4">
        <w:rPr>
          <w:rFonts w:asciiTheme="minorHAnsi" w:hAnsiTheme="minorHAnsi" w:cstheme="minorHAnsi"/>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w:t>
      </w:r>
      <w:r w:rsidRPr="002E4AB4">
        <w:rPr>
          <w:rFonts w:asciiTheme="minorHAnsi" w:hAnsiTheme="minorHAnsi" w:cstheme="minorHAnsi"/>
        </w:rPr>
        <w:t xml:space="preserve"> да немају забрану обављања делатности која је на снази у време подношења понуде </w:t>
      </w:r>
      <w:r w:rsidRPr="002E4AB4">
        <w:rPr>
          <w:rFonts w:asciiTheme="minorHAnsi" w:hAnsiTheme="minorHAnsi" w:cstheme="minorHAnsi"/>
          <w:i/>
          <w:iCs/>
          <w:lang w:val="sr-Cyrl-CS"/>
        </w:rPr>
        <w:t>(чл. 75. ст. 2. Закона).</w:t>
      </w:r>
    </w:p>
    <w:p w:rsidR="00D74711" w:rsidRPr="002E4AB4" w:rsidRDefault="00D74711" w:rsidP="00D74711">
      <w:pPr>
        <w:rPr>
          <w:rFonts w:asciiTheme="minorHAnsi" w:hAnsiTheme="minorHAnsi" w:cstheme="minorHAnsi"/>
        </w:rPr>
      </w:pPr>
      <w:r w:rsidRPr="002E4AB4">
        <w:rPr>
          <w:rFonts w:asciiTheme="minorHAnsi" w:hAnsiTheme="minorHAnsi" w:cstheme="minorHAnsi"/>
        </w:rPr>
        <w:t>Место:_____________                                                            Понуђач:</w:t>
      </w:r>
    </w:p>
    <w:p w:rsidR="00D74711" w:rsidRPr="002E4AB4" w:rsidRDefault="00D74711" w:rsidP="00D74711">
      <w:pPr>
        <w:rPr>
          <w:rFonts w:asciiTheme="minorHAnsi" w:hAnsiTheme="minorHAnsi" w:cstheme="minorHAnsi"/>
          <w:b/>
          <w:bCs/>
          <w:i/>
          <w:color w:val="auto"/>
        </w:rPr>
      </w:pPr>
      <w:r w:rsidRPr="002E4AB4">
        <w:rPr>
          <w:rFonts w:asciiTheme="minorHAnsi" w:hAnsiTheme="minorHAnsi" w:cstheme="minorHAnsi"/>
        </w:rPr>
        <w:t xml:space="preserve">Датум:_____________                         М.П.                     _____________________                                                        </w:t>
      </w:r>
    </w:p>
    <w:p w:rsidR="00D74711" w:rsidRPr="002E4AB4" w:rsidRDefault="00D74711" w:rsidP="00D74711">
      <w:pPr>
        <w:pStyle w:val="BodyText2"/>
        <w:spacing w:line="100" w:lineRule="atLeast"/>
        <w:jc w:val="both"/>
        <w:rPr>
          <w:rFonts w:asciiTheme="minorHAnsi" w:hAnsiTheme="minorHAnsi" w:cstheme="minorHAnsi"/>
          <w:b/>
          <w:bCs/>
          <w:i/>
          <w:color w:val="auto"/>
        </w:rPr>
      </w:pPr>
    </w:p>
    <w:p w:rsidR="00D74711" w:rsidRPr="002E4AB4" w:rsidRDefault="00D74711" w:rsidP="00D74711">
      <w:pPr>
        <w:pStyle w:val="ListParagraph"/>
        <w:ind w:left="0"/>
        <w:jc w:val="both"/>
        <w:rPr>
          <w:rFonts w:asciiTheme="minorHAnsi" w:hAnsiTheme="minorHAnsi" w:cstheme="minorHAnsi"/>
          <w:bCs/>
          <w:i/>
          <w:iCs/>
          <w:color w:val="auto"/>
        </w:rPr>
      </w:pPr>
      <w:r w:rsidRPr="002E4AB4">
        <w:rPr>
          <w:rFonts w:asciiTheme="minorHAnsi" w:hAnsiTheme="minorHAnsi" w:cstheme="minorHAnsi"/>
          <w:b/>
          <w:bCs/>
          <w:i/>
          <w:color w:val="auto"/>
        </w:rPr>
        <w:t>Напомена:</w:t>
      </w:r>
      <w:r w:rsidRPr="002E4AB4">
        <w:rPr>
          <w:rFonts w:asciiTheme="minorHAnsi" w:hAnsiTheme="minorHAnsi" w:cstheme="minorHAnsi"/>
          <w:b/>
          <w:bCs/>
          <w:i/>
          <w:iCs/>
          <w:color w:val="auto"/>
          <w:u w:val="single"/>
        </w:rPr>
        <w:t>Уколико понуду подноси група понуђача,</w:t>
      </w:r>
      <w:r w:rsidRPr="002E4AB4">
        <w:rPr>
          <w:rFonts w:asciiTheme="minorHAnsi" w:hAnsiTheme="minorHAnsi" w:cstheme="minorHAnsi"/>
          <w:bCs/>
          <w:i/>
          <w:iCs/>
          <w:color w:val="auto"/>
        </w:rPr>
        <w:t xml:space="preserve"> Изјава мора бити потписана од стране овлашћеног лица сваког понуђача из групе понуђача и оверена печатом.</w:t>
      </w:r>
    </w:p>
    <w:p w:rsidR="00D74711" w:rsidRPr="002E4AB4" w:rsidRDefault="00D74711"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ИЗЈАВА ПОДИЗВОЂАЧА</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О ИСПУЊАВАЊУ УСЛОВА ИЗ ЧЛ. 75. ЗАКОНА У ПОСТУПКУ ЈАВНЕ</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НАБАВКЕ МАЛЕ ВРЕДНОСТИ</w:t>
      </w:r>
    </w:p>
    <w:p w:rsidR="00D74711" w:rsidRPr="002E4AB4" w:rsidRDefault="00D74711"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 xml:space="preserve">У складу са чланом 77.став 4. Закона, под пуном материјалном и кривичном одговорношћу, </w:t>
      </w:r>
      <w:r w:rsidRPr="002E4AB4">
        <w:rPr>
          <w:rFonts w:asciiTheme="minorHAnsi" w:hAnsiTheme="minorHAnsi" w:cstheme="minorHAnsi"/>
          <w:lang w:val="sr-Cyrl-CS"/>
        </w:rPr>
        <w:t xml:space="preserve">као заступник подизвођача, </w:t>
      </w:r>
      <w:r w:rsidRPr="002E4AB4">
        <w:rPr>
          <w:rFonts w:asciiTheme="minorHAnsi" w:hAnsiTheme="minorHAnsi" w:cstheme="minorHAnsi"/>
        </w:rPr>
        <w:t>дајем следећу</w:t>
      </w: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p>
    <w:p w:rsidR="00D74711" w:rsidRPr="002E4AB4" w:rsidRDefault="00D74711" w:rsidP="00D74711">
      <w:pPr>
        <w:jc w:val="both"/>
        <w:rPr>
          <w:rFonts w:asciiTheme="minorHAnsi" w:hAnsiTheme="minorHAnsi" w:cstheme="minorHAnsi"/>
        </w:rPr>
      </w:pPr>
    </w:p>
    <w:p w:rsidR="00D74711" w:rsidRPr="002E4AB4" w:rsidRDefault="00D74711" w:rsidP="00D74711">
      <w:pPr>
        <w:jc w:val="center"/>
        <w:rPr>
          <w:rFonts w:asciiTheme="minorHAnsi" w:hAnsiTheme="minorHAnsi" w:cstheme="minorHAnsi"/>
          <w:b/>
        </w:rPr>
      </w:pPr>
      <w:r w:rsidRPr="002E4AB4">
        <w:rPr>
          <w:rFonts w:asciiTheme="minorHAnsi" w:hAnsiTheme="minorHAnsi" w:cstheme="minorHAnsi"/>
          <w:b/>
        </w:rPr>
        <w:t>И З Ј А В У</w:t>
      </w:r>
    </w:p>
    <w:p w:rsidR="00D74711" w:rsidRPr="002E4AB4" w:rsidRDefault="00D74711" w:rsidP="00D74711">
      <w:pPr>
        <w:jc w:val="center"/>
        <w:rPr>
          <w:rFonts w:asciiTheme="minorHAnsi" w:hAnsiTheme="minorHAnsi" w:cstheme="minorHAnsi"/>
        </w:rPr>
      </w:pPr>
    </w:p>
    <w:p w:rsidR="00D74711" w:rsidRDefault="00D74711" w:rsidP="00D74711">
      <w:pPr>
        <w:jc w:val="both"/>
        <w:rPr>
          <w:rFonts w:asciiTheme="minorHAnsi" w:hAnsiTheme="minorHAnsi" w:cstheme="minorHAnsi"/>
          <w:lang w:val="sr-Cyrl-CS"/>
        </w:rPr>
      </w:pPr>
      <w:r w:rsidRPr="002E4AB4">
        <w:rPr>
          <w:rFonts w:asciiTheme="minorHAnsi" w:hAnsiTheme="minorHAnsi" w:cstheme="minorHAnsi"/>
        </w:rPr>
        <w:t>Подизвођач</w:t>
      </w:r>
      <w:r w:rsidRPr="002E4AB4">
        <w:rPr>
          <w:rFonts w:asciiTheme="minorHAnsi" w:hAnsiTheme="minorHAnsi" w:cstheme="minorHAnsi"/>
          <w:i/>
        </w:rPr>
        <w:t>_____________________________________</w:t>
      </w:r>
      <w:r w:rsidRPr="002E4AB4">
        <w:rPr>
          <w:rFonts w:asciiTheme="minorHAnsi" w:hAnsiTheme="minorHAnsi" w:cstheme="minorHAnsi"/>
        </w:rPr>
        <w:t>_______</w:t>
      </w:r>
      <w:r w:rsidRPr="002E4AB4">
        <w:rPr>
          <w:rFonts w:asciiTheme="minorHAnsi" w:hAnsiTheme="minorHAnsi" w:cstheme="minorHAnsi"/>
          <w:i/>
          <w:iCs/>
        </w:rPr>
        <w:t>[</w:t>
      </w:r>
      <w:r w:rsidRPr="002E4AB4">
        <w:rPr>
          <w:rFonts w:asciiTheme="minorHAnsi" w:hAnsiTheme="minorHAnsi" w:cstheme="minorHAnsi"/>
          <w:i/>
        </w:rPr>
        <w:t>навести назив подизвођача</w:t>
      </w:r>
      <w:r w:rsidRPr="002E4AB4">
        <w:rPr>
          <w:rFonts w:asciiTheme="minorHAnsi" w:hAnsiTheme="minorHAnsi" w:cstheme="minorHAnsi"/>
          <w:i/>
          <w:iCs/>
        </w:rPr>
        <w:t>]</w:t>
      </w:r>
      <w:r w:rsidRPr="002E4AB4">
        <w:rPr>
          <w:rFonts w:asciiTheme="minorHAnsi" w:hAnsiTheme="minorHAnsi" w:cstheme="minorHAnsi"/>
        </w:rPr>
        <w:t xml:space="preserve">у поступку јавне набавке мале вредности добара </w:t>
      </w:r>
      <w:r w:rsidRPr="002E4AB4">
        <w:rPr>
          <w:rFonts w:asciiTheme="minorHAnsi" w:hAnsiTheme="minorHAnsi" w:cstheme="minorHAnsi"/>
          <w:lang w:val="sr-Cyrl-CS"/>
        </w:rPr>
        <w:t>б</w:t>
      </w:r>
      <w:r w:rsidRPr="002E4AB4">
        <w:rPr>
          <w:rFonts w:asciiTheme="minorHAnsi" w:hAnsiTheme="minorHAnsi" w:cstheme="minorHAnsi"/>
        </w:rPr>
        <w:t xml:space="preserve">рој: </w:t>
      </w:r>
      <w:r w:rsidR="002F7560">
        <w:rPr>
          <w:rFonts w:asciiTheme="minorHAnsi" w:hAnsiTheme="minorHAnsi" w:cstheme="minorHAnsi"/>
          <w:lang w:val="sr-Cyrl-CS"/>
        </w:rPr>
        <w:t>1</w:t>
      </w:r>
      <w:r w:rsidR="008C465D">
        <w:rPr>
          <w:rFonts w:asciiTheme="minorHAnsi" w:hAnsiTheme="minorHAnsi" w:cstheme="minorHAnsi"/>
          <w:lang w:val="sr-Cyrl-CS"/>
        </w:rPr>
        <w:t>2</w:t>
      </w:r>
      <w:r w:rsidRPr="002E4AB4">
        <w:rPr>
          <w:rFonts w:asciiTheme="minorHAnsi" w:hAnsiTheme="minorHAnsi" w:cstheme="minorHAnsi"/>
        </w:rPr>
        <w:t>/201</w:t>
      </w:r>
      <w:r w:rsidR="002F7560">
        <w:rPr>
          <w:rFonts w:asciiTheme="minorHAnsi" w:hAnsiTheme="minorHAnsi" w:cstheme="minorHAnsi"/>
          <w:lang w:val="sr-Cyrl-CS"/>
        </w:rPr>
        <w:t>8.</w:t>
      </w:r>
      <w:r w:rsidR="000E6DCE" w:rsidRPr="002E4AB4">
        <w:rPr>
          <w:rFonts w:asciiTheme="minorHAnsi" w:hAnsiTheme="minorHAnsi" w:cstheme="minorHAnsi"/>
          <w:lang w:val="sr-Cyrl-CS"/>
        </w:rPr>
        <w:t>Н</w:t>
      </w:r>
      <w:r w:rsidR="000E6DCE" w:rsidRPr="002E4AB4">
        <w:rPr>
          <w:rFonts w:asciiTheme="minorHAnsi" w:hAnsiTheme="minorHAnsi" w:cstheme="minorHAnsi"/>
          <w:bCs/>
          <w:lang w:eastAsia="en-US"/>
        </w:rPr>
        <w:t>абавка канцеларијског материјала</w:t>
      </w:r>
      <w:r w:rsidR="0055710F">
        <w:rPr>
          <w:rFonts w:asciiTheme="minorHAnsi" w:hAnsiTheme="minorHAnsi" w:cstheme="minorHAnsi"/>
          <w:bCs/>
          <w:lang w:val="sr-Cyrl-CS" w:eastAsia="en-US"/>
        </w:rPr>
        <w:t xml:space="preserve"> и</w:t>
      </w:r>
      <w:r w:rsidR="0055710F">
        <w:rPr>
          <w:rFonts w:asciiTheme="minorHAnsi" w:hAnsiTheme="minorHAnsi" w:cstheme="minorHAnsi"/>
          <w:bCs/>
          <w:lang w:eastAsia="en-US"/>
        </w:rPr>
        <w:t xml:space="preserve"> штампаних образац</w:t>
      </w:r>
      <w:r w:rsidR="0055710F">
        <w:rPr>
          <w:rFonts w:asciiTheme="minorHAnsi" w:hAnsiTheme="minorHAnsi" w:cstheme="minorHAnsi"/>
          <w:bCs/>
          <w:lang w:val="sr-Cyrl-CS" w:eastAsia="en-US"/>
        </w:rPr>
        <w:t>а</w:t>
      </w:r>
      <w:r w:rsidRPr="002E4AB4">
        <w:rPr>
          <w:rFonts w:asciiTheme="minorHAnsi" w:hAnsiTheme="minorHAnsi" w:cstheme="minorHAnsi"/>
        </w:rPr>
        <w:t xml:space="preserve"> Партија_____, испуњава све услове из чл. 75. Закона, односно услове дефинисане конкурсном документацијомза предметну јавну набавку</w:t>
      </w:r>
      <w:r w:rsidRPr="002E4AB4">
        <w:rPr>
          <w:rFonts w:asciiTheme="minorHAnsi" w:hAnsiTheme="minorHAnsi" w:cstheme="minorHAnsi"/>
          <w:lang w:val="sr-Cyrl-CS"/>
        </w:rPr>
        <w:t>,</w:t>
      </w:r>
      <w:r w:rsidRPr="002E4AB4">
        <w:rPr>
          <w:rFonts w:asciiTheme="minorHAnsi" w:hAnsiTheme="minorHAnsi" w:cstheme="minorHAnsi"/>
        </w:rPr>
        <w:t xml:space="preserve"> и то:</w:t>
      </w:r>
    </w:p>
    <w:p w:rsidR="00D21C98" w:rsidRPr="00D21C98" w:rsidRDefault="00D21C98" w:rsidP="00D74711">
      <w:pPr>
        <w:jc w:val="both"/>
        <w:rPr>
          <w:rFonts w:asciiTheme="minorHAnsi" w:hAnsiTheme="minorHAnsi" w:cstheme="minorHAnsi"/>
          <w:iCs/>
          <w:lang w:val="sr-Cyrl-CS"/>
        </w:rPr>
      </w:pPr>
    </w:p>
    <w:p w:rsidR="00D74711" w:rsidRPr="002E4AB4" w:rsidRDefault="00D74711" w:rsidP="00D74711">
      <w:pPr>
        <w:pStyle w:val="ListParagraph"/>
        <w:numPr>
          <w:ilvl w:val="0"/>
          <w:numId w:val="12"/>
        </w:numPr>
        <w:jc w:val="both"/>
        <w:rPr>
          <w:rFonts w:asciiTheme="minorHAnsi" w:hAnsiTheme="minorHAnsi" w:cstheme="minorHAnsi"/>
          <w:iCs/>
          <w:lang w:val="sr-Cyrl-CS"/>
        </w:rPr>
      </w:pPr>
      <w:r w:rsidRPr="002E4AB4">
        <w:rPr>
          <w:rFonts w:asciiTheme="minorHAnsi" w:hAnsiTheme="minorHAnsi" w:cstheme="minorHAnsi"/>
          <w:iCs/>
          <w:lang w:val="sr-Cyrl-CS"/>
        </w:rPr>
        <w:t>Подизвођач је р</w:t>
      </w:r>
      <w:r w:rsidRPr="002E4AB4">
        <w:rPr>
          <w:rFonts w:asciiTheme="minorHAnsi" w:hAnsiTheme="minorHAnsi" w:cstheme="minorHAnsi"/>
          <w:iCs/>
        </w:rPr>
        <w:t>егистрован код надлежног органа, односно уписан у одговарајући регистар;</w:t>
      </w:r>
    </w:p>
    <w:p w:rsidR="00D74711" w:rsidRPr="002E4AB4" w:rsidRDefault="00D74711" w:rsidP="00D74711">
      <w:pPr>
        <w:pStyle w:val="ListParagraph"/>
        <w:numPr>
          <w:ilvl w:val="0"/>
          <w:numId w:val="12"/>
        </w:numPr>
        <w:jc w:val="both"/>
        <w:rPr>
          <w:rFonts w:asciiTheme="minorHAnsi" w:hAnsiTheme="minorHAnsi" w:cstheme="minorHAnsi"/>
          <w:bCs/>
          <w:iCs/>
          <w:lang w:val="sr-Cyrl-CS"/>
        </w:rPr>
      </w:pPr>
      <w:r w:rsidRPr="002E4AB4">
        <w:rPr>
          <w:rFonts w:asciiTheme="minorHAnsi" w:hAnsiTheme="minorHAnsi" w:cstheme="minorHAnsi"/>
          <w:iCs/>
          <w:lang w:val="sr-Cyrl-CS"/>
        </w:rPr>
        <w:t>П</w:t>
      </w:r>
      <w:r w:rsidRPr="002E4AB4">
        <w:rPr>
          <w:rFonts w:asciiTheme="minorHAnsi" w:hAnsiTheme="minorHAnsi" w:cstheme="minorHAnsi"/>
          <w:lang w:val="sr-Cyrl-CS"/>
        </w:rPr>
        <w:t>одизвођач</w:t>
      </w:r>
      <w:r w:rsidRPr="002E4AB4">
        <w:rPr>
          <w:rFonts w:asciiTheme="minorHAnsi" w:hAnsiTheme="minorHAnsi" w:cstheme="minorHAnsi"/>
          <w:iCs/>
          <w:lang w:val="sr-Cyrl-CS"/>
        </w:rPr>
        <w:t xml:space="preserve"> и његов </w:t>
      </w:r>
      <w:r w:rsidRPr="002E4AB4">
        <w:rPr>
          <w:rFonts w:asciiTheme="minorHAnsi" w:hAnsiTheme="minorHAnsi" w:cstheme="minorHAnsi"/>
          <w:iCs/>
        </w:rPr>
        <w:t xml:space="preserve">законски </w:t>
      </w:r>
      <w:r w:rsidRPr="002E4AB4">
        <w:rPr>
          <w:rFonts w:asciiTheme="minorHAnsi" w:hAnsiTheme="minorHAnsi" w:cstheme="minorHAnsi"/>
        </w:rPr>
        <w:t>заступник нис</w:t>
      </w:r>
      <w:r w:rsidRPr="002E4AB4">
        <w:rPr>
          <w:rFonts w:asciiTheme="minorHAnsi" w:hAnsiTheme="minorHAnsi" w:cstheme="minorHAnsi"/>
          <w:lang w:val="sr-Cyrl-CS"/>
        </w:rPr>
        <w:t>у</w:t>
      </w:r>
      <w:r w:rsidRPr="002E4AB4">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E4AB4">
        <w:rPr>
          <w:rFonts w:asciiTheme="minorHAnsi" w:hAnsiTheme="minorHAnsi" w:cstheme="minorHAnsi"/>
          <w:lang w:val="sr-Cyrl-CS"/>
        </w:rPr>
        <w:t>к</w:t>
      </w:r>
      <w:r w:rsidRPr="002E4AB4">
        <w:rPr>
          <w:rFonts w:asciiTheme="minorHAnsi" w:hAnsiTheme="minorHAnsi" w:cstheme="minorHAnsi"/>
        </w:rPr>
        <w:t>ривично дело преваре;</w:t>
      </w:r>
    </w:p>
    <w:p w:rsidR="00D74711" w:rsidRPr="002E4AB4" w:rsidRDefault="00D74711" w:rsidP="00D74711">
      <w:pPr>
        <w:pStyle w:val="ListParagraph"/>
        <w:numPr>
          <w:ilvl w:val="0"/>
          <w:numId w:val="12"/>
        </w:numPr>
        <w:jc w:val="both"/>
        <w:rPr>
          <w:rFonts w:asciiTheme="minorHAnsi" w:hAnsiTheme="minorHAnsi" w:cstheme="minorHAnsi"/>
          <w:bCs/>
          <w:iCs/>
          <w:lang w:val="sr-Cyrl-CS"/>
        </w:rPr>
      </w:pPr>
      <w:r w:rsidRPr="002E4AB4">
        <w:rPr>
          <w:rFonts w:asciiTheme="minorHAnsi" w:hAnsiTheme="minorHAnsi" w:cstheme="minorHAnsi"/>
          <w:bCs/>
          <w:iCs/>
          <w:lang w:val="sr-Cyrl-CS"/>
        </w:rPr>
        <w:t>П</w:t>
      </w:r>
      <w:r w:rsidRPr="002E4AB4">
        <w:rPr>
          <w:rFonts w:asciiTheme="minorHAnsi" w:hAnsiTheme="minorHAnsi" w:cstheme="minorHAnsi"/>
          <w:lang w:val="sr-Cyrl-CS"/>
        </w:rPr>
        <w:t>одизвођачу</w:t>
      </w:r>
      <w:r w:rsidRPr="002E4AB4">
        <w:rPr>
          <w:rFonts w:asciiTheme="minorHAnsi" w:hAnsiTheme="minorHAnsi" w:cstheme="minorHAnsi"/>
          <w:bCs/>
          <w:iCs/>
          <w:lang w:val="sr-Cyrl-CS"/>
        </w:rPr>
        <w:t xml:space="preserve"> н</w:t>
      </w:r>
      <w:r w:rsidRPr="002E4AB4">
        <w:rPr>
          <w:rFonts w:asciiTheme="minorHAnsi" w:hAnsiTheme="minorHAnsi" w:cstheme="minorHAnsi"/>
          <w:bCs/>
          <w:iCs/>
        </w:rPr>
        <w:t>ије</w:t>
      </w:r>
      <w:r w:rsidRPr="002E4AB4">
        <w:rPr>
          <w:rFonts w:asciiTheme="minorHAnsi" w:hAnsiTheme="minorHAnsi" w:cstheme="minorHAnsi"/>
        </w:rPr>
        <w:t xml:space="preserve"> изречена мера забране обављања делатности, која је на снази у време подношење понуде;</w:t>
      </w:r>
    </w:p>
    <w:p w:rsidR="00D74711" w:rsidRPr="002E4AB4" w:rsidRDefault="00D74711" w:rsidP="00D74711">
      <w:pPr>
        <w:pStyle w:val="ListParagraph"/>
        <w:numPr>
          <w:ilvl w:val="0"/>
          <w:numId w:val="12"/>
        </w:numPr>
        <w:jc w:val="both"/>
        <w:rPr>
          <w:rFonts w:asciiTheme="minorHAnsi" w:hAnsiTheme="minorHAnsi" w:cstheme="minorHAnsi"/>
          <w:color w:val="auto"/>
          <w:lang w:val="sr-Cyrl-CS"/>
        </w:rPr>
      </w:pPr>
      <w:r w:rsidRPr="002E4AB4">
        <w:rPr>
          <w:rFonts w:asciiTheme="minorHAnsi" w:hAnsiTheme="minorHAnsi" w:cstheme="minorHAnsi"/>
          <w:bCs/>
          <w:iCs/>
          <w:lang w:val="sr-Cyrl-CS"/>
        </w:rPr>
        <w:t>Подизвођач је и</w:t>
      </w:r>
      <w:r w:rsidRPr="002E4AB4">
        <w:rPr>
          <w:rFonts w:asciiTheme="minorHAnsi" w:hAnsiTheme="minorHAnsi" w:cstheme="minorHAnsi"/>
          <w:bCs/>
          <w:iCs/>
        </w:rPr>
        <w:t xml:space="preserve">змирио </w:t>
      </w:r>
      <w:r w:rsidRPr="002E4AB4">
        <w:rPr>
          <w:rFonts w:asciiTheme="minorHAnsi" w:hAnsiTheme="minorHAnsi" w:cstheme="minorHAnsi"/>
        </w:rPr>
        <w:t>доспеле порезе, доприносе и друге јавне дажбине у складу са прописима Републике Србије (</w:t>
      </w:r>
      <w:r w:rsidRPr="002E4AB4">
        <w:rPr>
          <w:rFonts w:asciiTheme="minorHAnsi" w:hAnsiTheme="minorHAnsi" w:cstheme="minorHAnsi"/>
          <w:i/>
        </w:rPr>
        <w:t>или стране државе када има седиште на њеној територији)</w:t>
      </w:r>
      <w:r w:rsidRPr="002E4AB4">
        <w:rPr>
          <w:rFonts w:asciiTheme="minorHAnsi" w:hAnsiTheme="minorHAnsi" w:cstheme="minorHAnsi"/>
          <w:i/>
          <w:lang w:val="sr-Cyrl-CS"/>
        </w:rPr>
        <w:t>.</w:t>
      </w:r>
    </w:p>
    <w:p w:rsidR="00D74711" w:rsidRPr="002E4AB4" w:rsidRDefault="00D74711" w:rsidP="00D74711">
      <w:pPr>
        <w:jc w:val="both"/>
        <w:rPr>
          <w:rFonts w:asciiTheme="minorHAnsi" w:hAnsiTheme="minorHAnsi" w:cstheme="minorHAnsi"/>
          <w:i/>
          <w:lang w:val="sr-Cyrl-CS"/>
        </w:rPr>
      </w:pPr>
    </w:p>
    <w:p w:rsidR="00D74711" w:rsidRPr="002E4AB4" w:rsidRDefault="00D74711" w:rsidP="00D74711">
      <w:pPr>
        <w:jc w:val="both"/>
        <w:rPr>
          <w:rFonts w:asciiTheme="minorHAnsi" w:hAnsiTheme="minorHAnsi" w:cstheme="minorHAnsi"/>
          <w:i/>
          <w:lang w:val="sr-Cyrl-CS"/>
        </w:rPr>
      </w:pPr>
    </w:p>
    <w:p w:rsidR="00D74711" w:rsidRPr="002E4AB4" w:rsidRDefault="00D74711" w:rsidP="00D74711">
      <w:pPr>
        <w:rPr>
          <w:rFonts w:asciiTheme="minorHAnsi" w:hAnsiTheme="minorHAnsi" w:cstheme="minorHAnsi"/>
        </w:rPr>
      </w:pPr>
      <w:r w:rsidRPr="002E4AB4">
        <w:rPr>
          <w:rFonts w:asciiTheme="minorHAnsi" w:hAnsiTheme="minorHAnsi" w:cstheme="minorHAnsi"/>
        </w:rPr>
        <w:t>Место:_____________                                                            П</w:t>
      </w:r>
      <w:r w:rsidRPr="002E4AB4">
        <w:rPr>
          <w:rFonts w:asciiTheme="minorHAnsi" w:hAnsiTheme="minorHAnsi" w:cstheme="minorHAnsi"/>
          <w:i/>
        </w:rPr>
        <w:t>одизвођач</w:t>
      </w:r>
      <w:r w:rsidRPr="002E4AB4">
        <w:rPr>
          <w:rFonts w:asciiTheme="minorHAnsi" w:hAnsiTheme="minorHAnsi" w:cstheme="minorHAnsi"/>
        </w:rPr>
        <w:t>:</w:t>
      </w:r>
    </w:p>
    <w:p w:rsidR="00D74711" w:rsidRPr="002E4AB4" w:rsidRDefault="00D74711" w:rsidP="00D74711">
      <w:pPr>
        <w:rPr>
          <w:rFonts w:asciiTheme="minorHAnsi" w:hAnsiTheme="minorHAnsi" w:cstheme="minorHAnsi"/>
          <w:b/>
          <w:bCs/>
          <w:i/>
          <w:color w:val="auto"/>
        </w:rPr>
      </w:pPr>
      <w:r w:rsidRPr="002E4AB4">
        <w:rPr>
          <w:rFonts w:asciiTheme="minorHAnsi" w:hAnsiTheme="minorHAnsi" w:cstheme="minorHAnsi"/>
        </w:rPr>
        <w:t xml:space="preserve">Датум:_____________                         М.П.                     _____________________                                                        </w:t>
      </w:r>
    </w:p>
    <w:p w:rsidR="00D74711" w:rsidRPr="002E4AB4" w:rsidRDefault="00D74711" w:rsidP="00D74711">
      <w:pPr>
        <w:pStyle w:val="BodyText2"/>
        <w:spacing w:line="100" w:lineRule="atLeast"/>
        <w:jc w:val="both"/>
        <w:rPr>
          <w:rFonts w:asciiTheme="minorHAnsi" w:hAnsiTheme="minorHAnsi" w:cstheme="minorHAnsi"/>
          <w:b/>
          <w:bCs/>
          <w:i/>
          <w:color w:val="auto"/>
        </w:rPr>
      </w:pPr>
    </w:p>
    <w:p w:rsidR="00D74711" w:rsidRPr="002E4AB4" w:rsidRDefault="00D74711" w:rsidP="00D74711">
      <w:pPr>
        <w:pStyle w:val="ListParagraph"/>
        <w:ind w:left="0"/>
        <w:jc w:val="both"/>
        <w:rPr>
          <w:rFonts w:asciiTheme="minorHAnsi" w:hAnsiTheme="minorHAnsi" w:cstheme="minorHAnsi"/>
          <w:b/>
          <w:bCs/>
          <w:i/>
          <w:iCs/>
          <w:color w:val="auto"/>
          <w:u w:val="single"/>
        </w:rPr>
      </w:pPr>
    </w:p>
    <w:p w:rsidR="00D74711" w:rsidRPr="002E4AB4" w:rsidRDefault="00D74711" w:rsidP="00D74711">
      <w:pPr>
        <w:pStyle w:val="ListParagraph"/>
        <w:ind w:left="0"/>
        <w:jc w:val="both"/>
        <w:rPr>
          <w:rFonts w:asciiTheme="minorHAnsi" w:hAnsiTheme="minorHAnsi" w:cstheme="minorHAnsi"/>
          <w:b/>
          <w:bCs/>
          <w:i/>
          <w:iCs/>
          <w:color w:val="auto"/>
          <w:u w:val="single"/>
        </w:rPr>
      </w:pPr>
    </w:p>
    <w:p w:rsidR="00D74711" w:rsidRPr="002E4AB4" w:rsidRDefault="00D74711" w:rsidP="00D74711">
      <w:pPr>
        <w:pStyle w:val="ListParagraph"/>
        <w:ind w:left="0"/>
        <w:jc w:val="both"/>
        <w:rPr>
          <w:rFonts w:asciiTheme="minorHAnsi" w:hAnsiTheme="minorHAnsi" w:cstheme="minorHAnsi"/>
          <w:bCs/>
          <w:i/>
          <w:iCs/>
          <w:color w:val="auto"/>
          <w:lang w:val="sr-Cyrl-CS"/>
        </w:rPr>
      </w:pPr>
      <w:r w:rsidRPr="002E4AB4">
        <w:rPr>
          <w:rFonts w:asciiTheme="minorHAnsi" w:hAnsiTheme="minorHAnsi" w:cstheme="minorHAnsi"/>
          <w:b/>
          <w:bCs/>
          <w:i/>
          <w:iCs/>
          <w:color w:val="auto"/>
          <w:u w:val="single"/>
        </w:rPr>
        <w:t>Уколико понуђач подноси понуду са подизвођачем</w:t>
      </w:r>
      <w:r w:rsidRPr="002E4AB4">
        <w:rPr>
          <w:rFonts w:asciiTheme="minorHAnsi" w:hAnsiTheme="minorHAnsi" w:cstheme="minorHAnsi"/>
          <w:bCs/>
          <w:i/>
          <w:iCs/>
          <w:color w:val="auto"/>
        </w:rPr>
        <w:t>, Изјава мора бити потписана од стране овлашћеног лица подизвођача и оверена печатом.</w:t>
      </w:r>
    </w:p>
    <w:p w:rsidR="00D74711" w:rsidRPr="002E4AB4" w:rsidRDefault="00D74711"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082C23" w:rsidRPr="002E4AB4" w:rsidRDefault="001318D5" w:rsidP="003B42EC">
      <w:pPr>
        <w:pBdr>
          <w:top w:val="single" w:sz="4" w:space="1" w:color="auto"/>
          <w:left w:val="single" w:sz="4" w:space="4" w:color="auto"/>
          <w:bottom w:val="single" w:sz="4" w:space="1" w:color="auto"/>
          <w:right w:val="single" w:sz="4" w:space="4" w:color="auto"/>
        </w:pBdr>
        <w:shd w:val="clear" w:color="auto" w:fill="9CC2E5" w:themeFill="accent1" w:themeFillTint="99"/>
        <w:ind w:right="26"/>
        <w:jc w:val="center"/>
        <w:rPr>
          <w:rFonts w:asciiTheme="minorHAnsi" w:hAnsiTheme="minorHAnsi" w:cstheme="minorHAnsi"/>
          <w:b/>
          <w:lang w:val="sr-Cyrl-CS"/>
        </w:rPr>
      </w:pPr>
      <w:r w:rsidRPr="002E4AB4">
        <w:rPr>
          <w:rFonts w:asciiTheme="minorHAnsi" w:hAnsiTheme="minorHAnsi" w:cstheme="minorHAnsi"/>
          <w:b/>
          <w:lang w:val="sr-Cyrl-CS"/>
        </w:rPr>
        <w:lastRenderedPageBreak/>
        <w:t xml:space="preserve">X  ОБРАЗАЦ </w:t>
      </w:r>
      <w:r w:rsidR="00082C23" w:rsidRPr="002E4AB4">
        <w:rPr>
          <w:rFonts w:asciiTheme="minorHAnsi" w:hAnsiTheme="minorHAnsi" w:cstheme="minorHAnsi"/>
          <w:b/>
          <w:lang w:val="sr-Cyrl-CS"/>
        </w:rPr>
        <w:t>ТРОШКОВА ПРИПРЕМЕ ПОНУДЕ</w:t>
      </w: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tabs>
          <w:tab w:val="left" w:pos="0"/>
        </w:tabs>
        <w:ind w:right="-492"/>
        <w:jc w:val="both"/>
        <w:rPr>
          <w:rFonts w:asciiTheme="minorHAnsi" w:hAnsiTheme="minorHAnsi" w:cstheme="minorHAnsi"/>
          <w:b/>
          <w:sz w:val="22"/>
          <w:szCs w:val="22"/>
        </w:rPr>
      </w:pPr>
    </w:p>
    <w:p w:rsidR="00082C23" w:rsidRPr="002E4AB4" w:rsidRDefault="00082C23" w:rsidP="0007291A">
      <w:pPr>
        <w:tabs>
          <w:tab w:val="left" w:pos="0"/>
        </w:tabs>
        <w:ind w:right="26"/>
        <w:jc w:val="both"/>
        <w:rPr>
          <w:rFonts w:asciiTheme="minorHAnsi" w:hAnsiTheme="minorHAnsi" w:cstheme="minorHAnsi"/>
        </w:rPr>
      </w:pPr>
      <w:r w:rsidRPr="002E4AB4">
        <w:rPr>
          <w:rFonts w:asciiTheme="minorHAnsi" w:hAnsiTheme="minorHAnsi" w:cstheme="minorHAnsi"/>
        </w:rPr>
        <w:t>На основу члана 88.став 1. Закона о јавним набавкама („Службени гласник РС“, бр.124/12</w:t>
      </w:r>
      <w:r w:rsidR="00D74711" w:rsidRPr="002E4AB4">
        <w:rPr>
          <w:rFonts w:asciiTheme="minorHAnsi" w:hAnsiTheme="minorHAnsi" w:cstheme="minorHAnsi"/>
          <w:lang w:val="sr-Cyrl-CS"/>
        </w:rPr>
        <w:t xml:space="preserve">, </w:t>
      </w:r>
      <w:r w:rsidR="00D74711" w:rsidRPr="002E4AB4">
        <w:rPr>
          <w:rFonts w:asciiTheme="minorHAnsi" w:eastAsia="Arial" w:hAnsiTheme="minorHAnsi" w:cstheme="minorHAnsi"/>
        </w:rPr>
        <w:t>14/2015 и 68/2015</w:t>
      </w:r>
      <w:r w:rsidRPr="002E4AB4">
        <w:rPr>
          <w:rFonts w:asciiTheme="minorHAnsi" w:hAnsiTheme="minorHAnsi" w:cstheme="minorHAnsi"/>
        </w:rPr>
        <w:t xml:space="preserve"> а сходно члану 5. став 1. тачка 2,  подтачка 10. Правилника о обавезним елементима конкурсне документације у поступцима јавних набавкии начину доказивања испуњености услова  (”Службени гласник РС” бр. 29/2013), уз понуду прилажем</w:t>
      </w:r>
    </w:p>
    <w:p w:rsidR="00082C23" w:rsidRPr="002E4AB4" w:rsidRDefault="00082C23" w:rsidP="00082C23">
      <w:pPr>
        <w:tabs>
          <w:tab w:val="left" w:pos="0"/>
        </w:tabs>
        <w:ind w:right="-492"/>
        <w:jc w:val="both"/>
        <w:rPr>
          <w:rFonts w:asciiTheme="minorHAnsi" w:hAnsiTheme="minorHAnsi" w:cstheme="minorHAnsi"/>
          <w:b/>
          <w:sz w:val="22"/>
          <w:szCs w:val="22"/>
        </w:rPr>
      </w:pPr>
    </w:p>
    <w:p w:rsidR="007E4566" w:rsidRDefault="007E4566" w:rsidP="007E4566">
      <w:pPr>
        <w:tabs>
          <w:tab w:val="left" w:pos="0"/>
        </w:tabs>
        <w:spacing w:line="240" w:lineRule="auto"/>
        <w:jc w:val="center"/>
        <w:outlineLvl w:val="0"/>
        <w:rPr>
          <w:rFonts w:asciiTheme="minorHAnsi" w:hAnsiTheme="minorHAnsi" w:cstheme="minorHAnsi"/>
          <w:b/>
          <w:sz w:val="22"/>
          <w:szCs w:val="22"/>
          <w:lang w:val="sr-Latn-CS"/>
        </w:rPr>
      </w:pPr>
    </w:p>
    <w:p w:rsidR="00082C23" w:rsidRPr="002E4AB4" w:rsidRDefault="00082C23" w:rsidP="007E4566">
      <w:pPr>
        <w:tabs>
          <w:tab w:val="left" w:pos="0"/>
        </w:tabs>
        <w:spacing w:line="240" w:lineRule="auto"/>
        <w:jc w:val="center"/>
        <w:outlineLvl w:val="0"/>
        <w:rPr>
          <w:rFonts w:asciiTheme="minorHAnsi" w:hAnsiTheme="minorHAnsi" w:cstheme="minorHAnsi"/>
          <w:b/>
        </w:rPr>
      </w:pPr>
      <w:r w:rsidRPr="002E4AB4">
        <w:rPr>
          <w:rFonts w:asciiTheme="minorHAnsi" w:hAnsiTheme="minorHAnsi" w:cstheme="minorHAnsi"/>
          <w:b/>
        </w:rPr>
        <w:t>СТРУКТУРУ ТРОШКОВА ПРИПРЕМАЊА ПОНУДЕ</w:t>
      </w:r>
    </w:p>
    <w:p w:rsidR="00082C23" w:rsidRPr="002E4AB4" w:rsidRDefault="00082C23" w:rsidP="007E4566">
      <w:pPr>
        <w:pStyle w:val="BodyText"/>
        <w:spacing w:line="240" w:lineRule="auto"/>
        <w:jc w:val="center"/>
        <w:rPr>
          <w:rFonts w:asciiTheme="minorHAnsi" w:hAnsiTheme="minorHAnsi" w:cstheme="minorHAnsi"/>
          <w:b/>
        </w:rPr>
      </w:pPr>
      <w:r w:rsidRPr="002E4AB4">
        <w:rPr>
          <w:rFonts w:asciiTheme="minorHAnsi" w:hAnsiTheme="minorHAnsi" w:cstheme="minorHAnsi"/>
        </w:rPr>
        <w:t>За јавну набавкуЈН</w:t>
      </w:r>
      <w:r w:rsidR="007E4566" w:rsidRPr="002E4AB4">
        <w:rPr>
          <w:rFonts w:asciiTheme="minorHAnsi" w:hAnsiTheme="minorHAnsi" w:cstheme="minorHAnsi"/>
        </w:rPr>
        <w:t>M</w:t>
      </w:r>
      <w:r w:rsidR="007E4566" w:rsidRPr="002E4AB4">
        <w:rPr>
          <w:rFonts w:asciiTheme="minorHAnsi" w:hAnsiTheme="minorHAnsi" w:cstheme="minorHAnsi"/>
          <w:lang w:val="sr-Cyrl-CS"/>
        </w:rPr>
        <w:t>В</w:t>
      </w:r>
      <w:r w:rsidR="002F7560">
        <w:rPr>
          <w:rFonts w:asciiTheme="minorHAnsi" w:hAnsiTheme="minorHAnsi" w:cstheme="minorHAnsi"/>
          <w:lang w:val="sr-Cyrl-CS"/>
        </w:rPr>
        <w:t>1</w:t>
      </w:r>
      <w:r w:rsidR="008C465D">
        <w:rPr>
          <w:rFonts w:asciiTheme="minorHAnsi" w:hAnsiTheme="minorHAnsi" w:cstheme="minorHAnsi"/>
          <w:lang w:val="sr-Cyrl-CS"/>
        </w:rPr>
        <w:t>2</w:t>
      </w:r>
      <w:r w:rsidRPr="002E4AB4">
        <w:rPr>
          <w:rFonts w:asciiTheme="minorHAnsi" w:hAnsiTheme="minorHAnsi" w:cstheme="minorHAnsi"/>
        </w:rPr>
        <w:t>/201</w:t>
      </w:r>
      <w:r w:rsidR="002F7560">
        <w:rPr>
          <w:rFonts w:asciiTheme="minorHAnsi" w:hAnsiTheme="minorHAnsi" w:cstheme="minorHAnsi"/>
          <w:lang w:val="sr-Cyrl-CS"/>
        </w:rPr>
        <w:t>8.</w:t>
      </w:r>
      <w:r w:rsidRPr="002E4AB4">
        <w:rPr>
          <w:rFonts w:asciiTheme="minorHAnsi" w:hAnsiTheme="minorHAnsi" w:cstheme="minorHAnsi"/>
        </w:rPr>
        <w:t>Партија __________________</w:t>
      </w:r>
    </w:p>
    <w:p w:rsidR="00082C23" w:rsidRPr="002E4AB4" w:rsidRDefault="00082C23" w:rsidP="00082C23">
      <w:pPr>
        <w:tabs>
          <w:tab w:val="left" w:pos="0"/>
        </w:tabs>
        <w:ind w:right="-492"/>
        <w:jc w:val="both"/>
        <w:rPr>
          <w:rFonts w:asciiTheme="minorHAnsi" w:hAnsiTheme="minorHAnsi" w:cstheme="minorHAnsi"/>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082C23" w:rsidRPr="002E4AB4" w:rsidTr="00AE6E17">
        <w:trPr>
          <w:trHeight w:val="749"/>
          <w:tblCellSpacing w:w="20" w:type="dxa"/>
        </w:trPr>
        <w:tc>
          <w:tcPr>
            <w:tcW w:w="3835" w:type="dxa"/>
            <w:shd w:val="clear" w:color="auto" w:fill="auto"/>
            <w:vAlign w:val="center"/>
          </w:tcPr>
          <w:p w:rsidR="00082C23" w:rsidRPr="002E4AB4" w:rsidRDefault="00082C23" w:rsidP="00AE6E17">
            <w:pPr>
              <w:ind w:right="-492"/>
              <w:jc w:val="both"/>
              <w:rPr>
                <w:rFonts w:asciiTheme="minorHAnsi" w:hAnsiTheme="minorHAnsi" w:cstheme="minorHAnsi"/>
                <w:b/>
              </w:rPr>
            </w:pPr>
            <w:r w:rsidRPr="002E4AB4">
              <w:rPr>
                <w:rFonts w:asciiTheme="minorHAnsi" w:hAnsiTheme="minorHAnsi" w:cstheme="minorHAnsi"/>
                <w:b/>
                <w:sz w:val="22"/>
                <w:szCs w:val="22"/>
              </w:rPr>
              <w:t xml:space="preserve">Трошкови прибављања </w:t>
            </w: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b/>
                <w:sz w:val="22"/>
                <w:szCs w:val="22"/>
              </w:rPr>
              <w:t>средстава обезбеђења</w:t>
            </w:r>
          </w:p>
        </w:tc>
        <w:tc>
          <w:tcPr>
            <w:tcW w:w="4819" w:type="dxa"/>
            <w:shd w:val="clear" w:color="auto" w:fill="auto"/>
          </w:tcPr>
          <w:p w:rsidR="00082C23" w:rsidRPr="002E4AB4" w:rsidRDefault="00082C23" w:rsidP="00AE6E17">
            <w:pPr>
              <w:ind w:right="-492"/>
              <w:jc w:val="both"/>
              <w:rPr>
                <w:rFonts w:asciiTheme="minorHAnsi" w:hAnsiTheme="minorHAnsi" w:cstheme="minorHAnsi"/>
                <w:b/>
              </w:rPr>
            </w:pPr>
          </w:p>
          <w:p w:rsidR="00082C23" w:rsidRPr="002E4AB4" w:rsidRDefault="00082C23" w:rsidP="00AE6E17">
            <w:pPr>
              <w:ind w:right="-492"/>
              <w:jc w:val="both"/>
              <w:rPr>
                <w:rFonts w:asciiTheme="minorHAnsi" w:hAnsiTheme="minorHAnsi" w:cstheme="minorHAnsi"/>
                <w:b/>
              </w:rPr>
            </w:pPr>
            <w:r w:rsidRPr="002E4AB4">
              <w:rPr>
                <w:rFonts w:asciiTheme="minorHAnsi" w:hAnsiTheme="minorHAnsi" w:cstheme="minorHAnsi"/>
                <w:sz w:val="22"/>
                <w:szCs w:val="22"/>
              </w:rPr>
              <w:t>__________</w:t>
            </w:r>
            <w:r w:rsidRPr="002E4AB4">
              <w:rPr>
                <w:rFonts w:asciiTheme="minorHAnsi" w:hAnsiTheme="minorHAnsi" w:cstheme="minorHAnsi"/>
                <w:b/>
                <w:sz w:val="22"/>
                <w:szCs w:val="22"/>
              </w:rPr>
              <w:t xml:space="preserve"> динара без пдв</w:t>
            </w:r>
          </w:p>
        </w:tc>
      </w:tr>
      <w:tr w:rsidR="00082C23" w:rsidRPr="002E4AB4" w:rsidTr="00AE6E17">
        <w:trPr>
          <w:trHeight w:val="749"/>
          <w:tblCellSpacing w:w="20" w:type="dxa"/>
        </w:trPr>
        <w:tc>
          <w:tcPr>
            <w:tcW w:w="3835" w:type="dxa"/>
            <w:shd w:val="clear" w:color="auto" w:fill="auto"/>
            <w:vAlign w:val="center"/>
          </w:tcPr>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Укупни трошкови без ПДВ</w:t>
            </w:r>
          </w:p>
        </w:tc>
        <w:tc>
          <w:tcPr>
            <w:tcW w:w="4819"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__________ динара</w:t>
            </w:r>
          </w:p>
        </w:tc>
      </w:tr>
      <w:tr w:rsidR="00082C23" w:rsidRPr="002E4AB4" w:rsidTr="00AE6E17">
        <w:trPr>
          <w:trHeight w:val="749"/>
          <w:tblCellSpacing w:w="20" w:type="dxa"/>
        </w:trPr>
        <w:tc>
          <w:tcPr>
            <w:tcW w:w="3835" w:type="dxa"/>
            <w:shd w:val="clear" w:color="auto" w:fill="auto"/>
            <w:vAlign w:val="center"/>
          </w:tcPr>
          <w:p w:rsidR="00082C23" w:rsidRPr="002E4AB4" w:rsidRDefault="00082C23" w:rsidP="00AE6E17">
            <w:pPr>
              <w:autoSpaceDN w:val="0"/>
              <w:adjustRightInd w:val="0"/>
              <w:ind w:right="-492"/>
              <w:jc w:val="both"/>
              <w:rPr>
                <w:rFonts w:asciiTheme="minorHAnsi" w:hAnsiTheme="minorHAnsi" w:cstheme="minorHAnsi"/>
              </w:rPr>
            </w:pPr>
            <w:r w:rsidRPr="002E4AB4">
              <w:rPr>
                <w:rFonts w:asciiTheme="minorHAnsi" w:hAnsiTheme="minorHAnsi" w:cstheme="minorHAnsi"/>
                <w:sz w:val="22"/>
                <w:szCs w:val="22"/>
              </w:rPr>
              <w:t>ПДВ</w:t>
            </w:r>
          </w:p>
        </w:tc>
        <w:tc>
          <w:tcPr>
            <w:tcW w:w="4819"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__________ динара</w:t>
            </w:r>
          </w:p>
        </w:tc>
      </w:tr>
      <w:tr w:rsidR="00082C23" w:rsidRPr="002E4AB4" w:rsidTr="00AE6E17">
        <w:trPr>
          <w:trHeight w:val="749"/>
          <w:tblCellSpacing w:w="20" w:type="dxa"/>
        </w:trPr>
        <w:tc>
          <w:tcPr>
            <w:tcW w:w="3835"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Укупни трошкови са ПДВ</w:t>
            </w:r>
          </w:p>
        </w:tc>
        <w:tc>
          <w:tcPr>
            <w:tcW w:w="4819"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__________ динара</w:t>
            </w:r>
          </w:p>
        </w:tc>
      </w:tr>
    </w:tbl>
    <w:p w:rsidR="00082C23" w:rsidRPr="002E4AB4" w:rsidRDefault="00082C23" w:rsidP="00082C23">
      <w:pPr>
        <w:tabs>
          <w:tab w:val="left" w:pos="0"/>
        </w:tabs>
        <w:ind w:right="-492"/>
        <w:jc w:val="both"/>
        <w:rPr>
          <w:rFonts w:asciiTheme="minorHAnsi" w:hAnsiTheme="minorHAnsi" w:cstheme="minorHAnsi"/>
          <w:b/>
          <w:sz w:val="22"/>
          <w:szCs w:val="22"/>
        </w:rPr>
      </w:pPr>
    </w:p>
    <w:p w:rsidR="00082C23" w:rsidRPr="002E4AB4" w:rsidRDefault="00082C23" w:rsidP="003B42EC">
      <w:pPr>
        <w:tabs>
          <w:tab w:val="left" w:pos="0"/>
        </w:tabs>
        <w:ind w:right="26"/>
        <w:jc w:val="both"/>
        <w:rPr>
          <w:rFonts w:asciiTheme="minorHAnsi" w:hAnsiTheme="minorHAnsi" w:cstheme="minorHAnsi"/>
          <w:b/>
        </w:rPr>
      </w:pPr>
      <w:r w:rsidRPr="002E4AB4">
        <w:rPr>
          <w:rFonts w:asciiTheme="minorHAnsi" w:hAnsiTheme="minorHAnsi" w:cstheme="minorHAnsi"/>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сходночлану 88. став 3. Закона о јавним набавкама („Службени гласник РС“, бр.124/12) </w:t>
      </w:r>
    </w:p>
    <w:p w:rsidR="00082C23" w:rsidRPr="002E4AB4" w:rsidRDefault="00082C23" w:rsidP="00082C23">
      <w:pPr>
        <w:tabs>
          <w:tab w:val="left" w:pos="0"/>
        </w:tabs>
        <w:ind w:right="-492"/>
        <w:jc w:val="both"/>
        <w:rPr>
          <w:rFonts w:asciiTheme="minorHAnsi" w:hAnsiTheme="minorHAnsi" w:cstheme="minorHAnsi"/>
          <w:b/>
        </w:rPr>
      </w:pPr>
    </w:p>
    <w:p w:rsidR="00082C23" w:rsidRPr="002E4AB4" w:rsidRDefault="00082C23" w:rsidP="00082C23">
      <w:pPr>
        <w:tabs>
          <w:tab w:val="left" w:pos="0"/>
        </w:tabs>
        <w:ind w:right="-492"/>
        <w:jc w:val="both"/>
        <w:outlineLvl w:val="0"/>
        <w:rPr>
          <w:rFonts w:asciiTheme="minorHAnsi" w:hAnsiTheme="minorHAnsi" w:cstheme="minorHAnsi"/>
          <w:b/>
        </w:rPr>
      </w:pPr>
      <w:r w:rsidRPr="002E4AB4">
        <w:rPr>
          <w:rFonts w:asciiTheme="minorHAnsi" w:hAnsiTheme="minorHAnsi" w:cstheme="minorHAnsi"/>
          <w:b/>
        </w:rPr>
        <w:t>Напомена:</w:t>
      </w:r>
    </w:p>
    <w:p w:rsidR="00082C23" w:rsidRPr="002E4AB4" w:rsidRDefault="00082C23" w:rsidP="003B42EC">
      <w:pPr>
        <w:numPr>
          <w:ilvl w:val="0"/>
          <w:numId w:val="17"/>
        </w:numPr>
        <w:suppressAutoHyphens w:val="0"/>
        <w:spacing w:line="270" w:lineRule="atLeast"/>
        <w:ind w:right="26"/>
        <w:jc w:val="both"/>
        <w:rPr>
          <w:rFonts w:asciiTheme="minorHAnsi" w:hAnsiTheme="minorHAnsi" w:cstheme="minorHAnsi"/>
        </w:rPr>
      </w:pPr>
      <w:r w:rsidRPr="002E4AB4">
        <w:rPr>
          <w:rFonts w:asciiTheme="minorHAnsi" w:hAnsiTheme="minorHAnsi" w:cstheme="minorHAnsi"/>
        </w:rPr>
        <w:t>образац трошкова припреме понуде попуњавају понуђачи који су имали наведене трошкове и који тражи да му их наручилац надокнади</w:t>
      </w:r>
    </w:p>
    <w:p w:rsidR="00082C23" w:rsidRPr="002E4AB4" w:rsidRDefault="00082C23" w:rsidP="003B42EC">
      <w:pPr>
        <w:numPr>
          <w:ilvl w:val="0"/>
          <w:numId w:val="17"/>
        </w:numPr>
        <w:tabs>
          <w:tab w:val="left" w:pos="0"/>
        </w:tabs>
        <w:suppressAutoHyphens w:val="0"/>
        <w:spacing w:line="270" w:lineRule="atLeast"/>
        <w:ind w:right="26"/>
        <w:jc w:val="both"/>
        <w:rPr>
          <w:rFonts w:asciiTheme="minorHAnsi" w:hAnsiTheme="minorHAnsi" w:cstheme="minorHAnsi"/>
        </w:rPr>
      </w:pPr>
      <w:r w:rsidRPr="002E4AB4">
        <w:rPr>
          <w:rFonts w:asciiTheme="minorHAnsi" w:hAnsiTheme="minorHAnsi" w:cstheme="minorHAnsi"/>
          <w:lang w:val="sr-Latn-CS"/>
        </w:rPr>
        <w:t>остале трошкове припреме и подношења понуде</w:t>
      </w:r>
      <w:r w:rsidRPr="002E4AB4">
        <w:rPr>
          <w:rFonts w:asciiTheme="minorHAnsi" w:hAnsiTheme="minorHAnsi" w:cstheme="minorHAnsi"/>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082C23" w:rsidRPr="002E4AB4" w:rsidRDefault="00082C23" w:rsidP="003B42EC">
      <w:pPr>
        <w:numPr>
          <w:ilvl w:val="0"/>
          <w:numId w:val="17"/>
        </w:numPr>
        <w:tabs>
          <w:tab w:val="left" w:pos="0"/>
        </w:tabs>
        <w:suppressAutoHyphens w:val="0"/>
        <w:spacing w:line="270" w:lineRule="atLeast"/>
        <w:ind w:right="26"/>
        <w:jc w:val="both"/>
        <w:rPr>
          <w:rFonts w:asciiTheme="minorHAnsi" w:hAnsiTheme="minorHAnsi" w:cstheme="minorHAnsi"/>
        </w:rPr>
      </w:pPr>
      <w:r w:rsidRPr="002E4AB4">
        <w:rPr>
          <w:rFonts w:asciiTheme="minorHAnsi" w:hAnsiTheme="minorHAnsi" w:cstheme="minorHAnsi"/>
        </w:rPr>
        <w:t>уколико понуђач не попуни образац трошкова припреме понуде,наручилац није дужан да му надокнади трошкове</w:t>
      </w:r>
    </w:p>
    <w:p w:rsidR="00082C23" w:rsidRPr="002E4AB4" w:rsidRDefault="00082C23" w:rsidP="00082C23">
      <w:pPr>
        <w:spacing w:line="300" w:lineRule="atLeast"/>
        <w:ind w:right="-492"/>
        <w:jc w:val="both"/>
        <w:rPr>
          <w:rFonts w:asciiTheme="minorHAnsi" w:hAnsiTheme="minorHAnsi" w:cstheme="minorHAnsi"/>
          <w:bCs/>
          <w:sz w:val="22"/>
          <w:szCs w:val="22"/>
        </w:rPr>
      </w:pPr>
    </w:p>
    <w:p w:rsidR="00082C23" w:rsidRPr="002E4AB4" w:rsidRDefault="00082C23" w:rsidP="00082C23">
      <w:pPr>
        <w:spacing w:line="300" w:lineRule="atLeast"/>
        <w:ind w:left="3600" w:right="-492" w:firstLine="720"/>
        <w:jc w:val="both"/>
        <w:outlineLvl w:val="0"/>
        <w:rPr>
          <w:rFonts w:asciiTheme="minorHAnsi" w:hAnsiTheme="minorHAnsi" w:cstheme="minorHAnsi"/>
          <w:bCs/>
          <w:sz w:val="22"/>
          <w:szCs w:val="22"/>
          <w:lang w:val="sr-Cyrl-CS"/>
        </w:rPr>
      </w:pPr>
      <w:r w:rsidRPr="002E4AB4">
        <w:rPr>
          <w:rFonts w:asciiTheme="minorHAnsi" w:hAnsiTheme="minorHAnsi" w:cstheme="minorHAnsi"/>
          <w:bCs/>
          <w:sz w:val="22"/>
          <w:szCs w:val="22"/>
          <w:lang w:val="sr-Cyrl-CS"/>
        </w:rPr>
        <w:t>М.П.</w:t>
      </w:r>
    </w:p>
    <w:p w:rsidR="00082C23" w:rsidRPr="002E4AB4" w:rsidRDefault="00082C23" w:rsidP="00082C23">
      <w:pPr>
        <w:spacing w:before="120" w:line="300" w:lineRule="atLeast"/>
        <w:ind w:left="4678" w:right="-492"/>
        <w:jc w:val="both"/>
        <w:outlineLvl w:val="0"/>
        <w:rPr>
          <w:rFonts w:asciiTheme="minorHAnsi" w:hAnsiTheme="minorHAnsi" w:cstheme="minorHAnsi"/>
          <w:b/>
          <w:sz w:val="22"/>
          <w:szCs w:val="22"/>
        </w:rPr>
      </w:pPr>
    </w:p>
    <w:p w:rsidR="00082C23" w:rsidRPr="002E4AB4" w:rsidRDefault="00082C23" w:rsidP="007E4566">
      <w:pPr>
        <w:spacing w:before="120" w:line="300" w:lineRule="atLeast"/>
        <w:ind w:left="4950" w:right="-492"/>
        <w:jc w:val="center"/>
        <w:outlineLvl w:val="0"/>
        <w:rPr>
          <w:rFonts w:asciiTheme="minorHAnsi" w:hAnsiTheme="minorHAnsi" w:cstheme="minorHAnsi"/>
          <w:b/>
          <w:sz w:val="22"/>
          <w:szCs w:val="22"/>
        </w:rPr>
      </w:pPr>
      <w:r w:rsidRPr="002E4AB4">
        <w:rPr>
          <w:rFonts w:asciiTheme="minorHAnsi" w:hAnsiTheme="minorHAnsi" w:cstheme="minorHAnsi"/>
          <w:b/>
          <w:sz w:val="22"/>
          <w:szCs w:val="22"/>
          <w:lang w:val="sr-Cyrl-CS"/>
        </w:rPr>
        <w:t>Понуђач</w:t>
      </w:r>
    </w:p>
    <w:p w:rsidR="00082C23" w:rsidRPr="002E4AB4" w:rsidRDefault="00082C23" w:rsidP="007E4566">
      <w:pPr>
        <w:spacing w:before="120" w:line="300" w:lineRule="atLeast"/>
        <w:ind w:left="4950" w:right="-492"/>
        <w:jc w:val="center"/>
        <w:rPr>
          <w:rFonts w:asciiTheme="minorHAnsi" w:hAnsiTheme="minorHAnsi" w:cstheme="minorHAnsi"/>
          <w:sz w:val="22"/>
          <w:szCs w:val="22"/>
          <w:u w:val="single"/>
          <w:lang w:val="sr-Latn-CS"/>
        </w:rPr>
      </w:pPr>
    </w:p>
    <w:p w:rsidR="00082C23" w:rsidRPr="002E4AB4" w:rsidRDefault="00082C23" w:rsidP="007E4566">
      <w:pPr>
        <w:spacing w:line="300" w:lineRule="atLeast"/>
        <w:ind w:left="4950" w:right="-492"/>
        <w:jc w:val="center"/>
        <w:rPr>
          <w:rFonts w:asciiTheme="minorHAnsi" w:hAnsiTheme="minorHAnsi" w:cstheme="minorHAnsi"/>
          <w:sz w:val="22"/>
          <w:szCs w:val="22"/>
          <w:lang w:val="sr-Cyrl-CS"/>
        </w:rPr>
      </w:pPr>
      <w:r w:rsidRPr="002E4AB4">
        <w:rPr>
          <w:rFonts w:asciiTheme="minorHAnsi" w:hAnsiTheme="minorHAnsi" w:cstheme="minorHAnsi"/>
          <w:sz w:val="22"/>
          <w:szCs w:val="22"/>
          <w:lang w:val="sr-Cyrl-CS"/>
        </w:rPr>
        <w:t>(потпис одговорног лица)</w:t>
      </w:r>
    </w:p>
    <w:p w:rsidR="00082C23" w:rsidRPr="002E4AB4" w:rsidRDefault="00082C23" w:rsidP="00082C23">
      <w:pPr>
        <w:ind w:right="-492"/>
        <w:jc w:val="both"/>
        <w:rPr>
          <w:rFonts w:asciiTheme="minorHAnsi" w:hAnsiTheme="minorHAnsi" w:cstheme="minorHAnsi"/>
          <w:lang w:val="sr-Cyrl-CS"/>
        </w:rPr>
      </w:pPr>
    </w:p>
    <w:p w:rsidR="00CB767A" w:rsidRPr="002E4AB4" w:rsidRDefault="00CB767A" w:rsidP="00082C23">
      <w:pPr>
        <w:ind w:right="-492"/>
        <w:jc w:val="both"/>
        <w:rPr>
          <w:rFonts w:asciiTheme="minorHAnsi" w:hAnsiTheme="minorHAnsi" w:cstheme="minorHAnsi"/>
          <w:lang w:val="sr-Cyrl-CS"/>
        </w:rPr>
      </w:pPr>
    </w:p>
    <w:p w:rsidR="00CB767A" w:rsidRPr="002E4AB4" w:rsidRDefault="00CB767A" w:rsidP="00082C23">
      <w:pPr>
        <w:ind w:right="-492"/>
        <w:jc w:val="both"/>
        <w:rPr>
          <w:rFonts w:asciiTheme="minorHAnsi" w:hAnsiTheme="minorHAnsi" w:cstheme="minorHAnsi"/>
          <w:lang w:val="sr-Cyrl-CS"/>
        </w:rPr>
      </w:pPr>
    </w:p>
    <w:p w:rsidR="00082C23" w:rsidRPr="002E4AB4" w:rsidRDefault="00082C23" w:rsidP="0007291A">
      <w:pPr>
        <w:pBdr>
          <w:top w:val="single" w:sz="4" w:space="1" w:color="auto"/>
          <w:left w:val="single" w:sz="4" w:space="4" w:color="auto"/>
          <w:bottom w:val="single" w:sz="4" w:space="1" w:color="auto"/>
          <w:right w:val="single" w:sz="4" w:space="4" w:color="auto"/>
        </w:pBdr>
        <w:shd w:val="clear" w:color="auto" w:fill="9CC2E5" w:themeFill="accent1" w:themeFillTint="99"/>
        <w:ind w:right="-64"/>
        <w:jc w:val="center"/>
        <w:rPr>
          <w:rFonts w:asciiTheme="minorHAnsi" w:hAnsiTheme="minorHAnsi" w:cstheme="minorHAnsi"/>
          <w:b/>
          <w:lang w:val="sr-Cyrl-CS"/>
        </w:rPr>
      </w:pPr>
      <w:r w:rsidRPr="002E4AB4">
        <w:rPr>
          <w:rFonts w:asciiTheme="minorHAnsi" w:hAnsiTheme="minorHAnsi" w:cstheme="minorHAnsi"/>
          <w:b/>
          <w:lang w:val="sr-Cyrl-CS"/>
        </w:rPr>
        <w:t>XI. СРЕДСТВО ОБЕЗБЕЂЕЊА- МЕНИЦА</w:t>
      </w:r>
    </w:p>
    <w:p w:rsidR="00082C23" w:rsidRPr="002E4AB4" w:rsidRDefault="00082C23" w:rsidP="00082C23">
      <w:pPr>
        <w:ind w:right="-492"/>
        <w:jc w:val="both"/>
        <w:rPr>
          <w:rFonts w:asciiTheme="minorHAnsi" w:hAnsiTheme="minorHAnsi" w:cstheme="minorHAnsi"/>
          <w:b/>
          <w:sz w:val="28"/>
          <w:szCs w:val="28"/>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center"/>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 xml:space="preserve">ОБРАЗАЦ ИЗЈАВЕ ПОНУЂАЧА ДА ЋЕ  ПРИЛОЖИТИ ИНСТРУМЕНТ ОБЕЗБЕЂЕЊА       </w:t>
      </w: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outlineLvl w:val="0"/>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ИЗЈАВА ПОНУЂАЧА ДА ЋЕ ПРИЛОЖИТИ  ИНСТРУМЕНТ</w:t>
      </w:r>
    </w:p>
    <w:p w:rsidR="00082C23" w:rsidRPr="002E4AB4" w:rsidRDefault="00082C23" w:rsidP="00082C23">
      <w:pPr>
        <w:ind w:right="-492"/>
        <w:jc w:val="center"/>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ОБЕЗБЕЂЕЊА- МЕНИЦУ ЗА ДОБРО ИЗВРШЕЊЕ ПОСЛА</w:t>
      </w:r>
    </w:p>
    <w:p w:rsidR="00082C23" w:rsidRPr="002E4AB4" w:rsidRDefault="00082C23" w:rsidP="00082C23">
      <w:pPr>
        <w:ind w:right="-492"/>
        <w:jc w:val="both"/>
        <w:rPr>
          <w:rFonts w:asciiTheme="minorHAnsi" w:hAnsiTheme="minorHAnsi" w:cstheme="minorHAnsi"/>
          <w:b/>
          <w:sz w:val="22"/>
          <w:szCs w:val="22"/>
          <w:lang w:val="sr-Cyrl-CS"/>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972E83">
      <w:pPr>
        <w:jc w:val="both"/>
        <w:rPr>
          <w:rFonts w:asciiTheme="minorHAnsi" w:hAnsiTheme="minorHAnsi" w:cstheme="minorHAnsi"/>
          <w:lang w:val="sr-Cyrl-CS"/>
        </w:rPr>
      </w:pPr>
      <w:r w:rsidRPr="002E4AB4">
        <w:rPr>
          <w:rFonts w:asciiTheme="minorHAnsi" w:hAnsiTheme="minorHAnsi" w:cstheme="minorHAnsi"/>
          <w:lang w:val="sr-Cyrl-CS"/>
        </w:rPr>
        <w:t xml:space="preserve">Беспоговорно се обавезујемо да ћемо приликом закључења уговора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Уговора, без ПДВ-а. Прилог уз ову изјаву: </w:t>
      </w:r>
      <w:r w:rsidRPr="002E4AB4">
        <w:rPr>
          <w:rFonts w:asciiTheme="minorHAnsi" w:hAnsiTheme="minorHAnsi" w:cstheme="minorHAnsi"/>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средствима.Картон депонованих потписа који се прилаже мора бити издат од пословне банке коју Понуђач наводи у меничном овлашћењу.</w:t>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датум                                               М.П.                                      Понуђач:</w:t>
      </w: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 потпис одговорног лица )</w:t>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t xml:space="preserve"> __________________    </w:t>
      </w: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61187A" w:rsidRPr="002E4AB4" w:rsidRDefault="0061187A" w:rsidP="0061187A">
      <w:pPr>
        <w:ind w:right="-492"/>
        <w:rPr>
          <w:rFonts w:asciiTheme="minorHAnsi" w:hAnsiTheme="minorHAnsi" w:cstheme="minorHAnsi"/>
          <w:lang w:val="sr-Cyrl-CS"/>
        </w:rPr>
      </w:pPr>
    </w:p>
    <w:p w:rsidR="0061187A" w:rsidRPr="002E4AB4" w:rsidRDefault="0061187A" w:rsidP="0061187A">
      <w:pPr>
        <w:ind w:right="-492"/>
        <w:jc w:val="both"/>
        <w:rPr>
          <w:rFonts w:asciiTheme="minorHAnsi" w:hAnsiTheme="minorHAnsi" w:cstheme="minorHAnsi"/>
          <w:lang w:val="sr-Cyrl-CS"/>
        </w:rPr>
      </w:pPr>
    </w:p>
    <w:p w:rsidR="0061187A" w:rsidRPr="002E4AB4" w:rsidRDefault="0061187A" w:rsidP="0061187A">
      <w:pPr>
        <w:pBdr>
          <w:top w:val="single" w:sz="4" w:space="1" w:color="auto"/>
          <w:left w:val="single" w:sz="4" w:space="4" w:color="auto"/>
          <w:bottom w:val="single" w:sz="4" w:space="1" w:color="auto"/>
          <w:right w:val="single" w:sz="4" w:space="4" w:color="auto"/>
        </w:pBdr>
        <w:ind w:right="-492"/>
        <w:jc w:val="center"/>
        <w:rPr>
          <w:rFonts w:asciiTheme="minorHAnsi" w:hAnsiTheme="minorHAnsi" w:cstheme="minorHAnsi"/>
          <w:b/>
          <w:sz w:val="32"/>
          <w:szCs w:val="32"/>
          <w:lang w:val="sr-Cyrl-CS"/>
        </w:rPr>
      </w:pPr>
      <w:r w:rsidRPr="002E4AB4">
        <w:rPr>
          <w:rFonts w:asciiTheme="minorHAnsi" w:hAnsiTheme="minorHAnsi" w:cstheme="minorHAnsi"/>
          <w:b/>
          <w:sz w:val="32"/>
          <w:szCs w:val="32"/>
          <w:lang w:val="sr-Cyrl-CS"/>
        </w:rPr>
        <w:lastRenderedPageBreak/>
        <w:t>ЛОГО ПОНУЂАЧА</w:t>
      </w:r>
    </w:p>
    <w:p w:rsidR="0061187A" w:rsidRPr="002E4AB4" w:rsidRDefault="0061187A" w:rsidP="0061187A">
      <w:pPr>
        <w:ind w:right="-492"/>
        <w:jc w:val="both"/>
        <w:rPr>
          <w:rFonts w:asciiTheme="minorHAnsi" w:hAnsiTheme="minorHAnsi" w:cstheme="minorHAnsi"/>
          <w:lang w:val="sr-Cyrl-CS"/>
        </w:rPr>
      </w:pP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На основу Закона о меницама („Сл.лист ФНРЈ бр.104/46 и 18/58, „Сл.СФРЈ“ БР.16/65,54/70 И 57/89 И „Сл.лист СРЈ“БР.46/96), Менични дужник предаје:</w:t>
      </w:r>
    </w:p>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center"/>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МЕНИЧНО ПИСМО – ОВЛАШЋЕЊЕ</w:t>
      </w:r>
    </w:p>
    <w:p w:rsidR="0061187A" w:rsidRPr="002E4AB4" w:rsidRDefault="0061187A" w:rsidP="0061187A">
      <w:pPr>
        <w:ind w:right="-46"/>
        <w:jc w:val="center"/>
        <w:rPr>
          <w:rFonts w:asciiTheme="minorHAnsi" w:hAnsiTheme="minorHAnsi" w:cstheme="minorHAnsi"/>
          <w:lang w:val="sr-Cyrl-CS"/>
        </w:rPr>
      </w:pPr>
    </w:p>
    <w:p w:rsidR="0061187A" w:rsidRPr="002E4AB4" w:rsidRDefault="0061187A" w:rsidP="0061187A">
      <w:pPr>
        <w:ind w:right="-46"/>
        <w:jc w:val="center"/>
        <w:rPr>
          <w:rFonts w:asciiTheme="minorHAnsi" w:hAnsiTheme="minorHAnsi" w:cstheme="minorHAnsi"/>
          <w:sz w:val="22"/>
          <w:szCs w:val="22"/>
          <w:lang w:val="sr-Cyrl-CS"/>
        </w:rPr>
      </w:pPr>
      <w:r w:rsidRPr="002E4AB4">
        <w:rPr>
          <w:rFonts w:asciiTheme="minorHAnsi" w:hAnsiTheme="minorHAnsi" w:cstheme="minorHAnsi"/>
        </w:rPr>
        <w:t>ЗА ИСПУЊЕЊЕ ОБАВЕЗА У ПОСТУПКУ ЈАВНЕ НАБАВКЕ ЗА КОРИСНИКА БЛАНКО,СОЛО МЕНИЦЕ</w:t>
      </w:r>
    </w:p>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Серијски број: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7817"/>
      </w:tblGrid>
      <w:tr w:rsidR="0061187A" w:rsidRPr="002E4AB4" w:rsidTr="00021458">
        <w:tc>
          <w:tcPr>
            <w:tcW w:w="2178" w:type="dxa"/>
            <w:shd w:val="clear" w:color="auto" w:fill="BFBFBF"/>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МЕНИЧНИ ДУЖНИК-ПРАВНО ЛИЦЕ:</w:t>
            </w:r>
          </w:p>
        </w:tc>
        <w:tc>
          <w:tcPr>
            <w:tcW w:w="8072" w:type="dxa"/>
            <w:shd w:val="clear" w:color="auto" w:fill="auto"/>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71"/>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Седиште и адреса:</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71"/>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Матични број:</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71"/>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ПИБ:</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p>
        </w:tc>
      </w:tr>
    </w:tbl>
    <w:p w:rsidR="0061187A" w:rsidRPr="002E4AB4" w:rsidRDefault="0061187A" w:rsidP="0061187A">
      <w:pPr>
        <w:ind w:right="-46"/>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7813"/>
      </w:tblGrid>
      <w:tr w:rsidR="0061187A" w:rsidRPr="002E4AB4" w:rsidTr="00021458">
        <w:tc>
          <w:tcPr>
            <w:tcW w:w="2178" w:type="dxa"/>
            <w:shd w:val="clear" w:color="auto" w:fill="BFBFBF"/>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МЕНИЧНИ ПОВЕРИЛАЦ:</w:t>
            </w:r>
          </w:p>
        </w:tc>
        <w:tc>
          <w:tcPr>
            <w:tcW w:w="8072" w:type="dxa"/>
            <w:shd w:val="clear" w:color="auto" w:fill="auto"/>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Седиште и адреса:</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ДОМ ЗДРАВЉА „РУМА“ РУМА</w:t>
            </w: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Матични број:</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08026521</w:t>
            </w: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ПИБ:</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101338609</w:t>
            </w: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Текући рачун:</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840-161661-48 код Управе за трезор</w:t>
            </w:r>
          </w:p>
        </w:tc>
      </w:tr>
    </w:tbl>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rPr>
        <w:t>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 предаје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ном повериоцу бланко,соло меницу серијског броја:__________која је безусловна,платива на први позив и без додатних услова за исплату. Меница 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се издају као средство обезбе</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 xml:space="preserve">ења за  добро извршење посла у поступку јавне набавке ЈНМВ </w:t>
      </w:r>
      <w:r w:rsidR="002F7560">
        <w:rPr>
          <w:rFonts w:asciiTheme="minorHAnsi" w:hAnsiTheme="minorHAnsi" w:cstheme="minorHAnsi"/>
          <w:sz w:val="22"/>
          <w:szCs w:val="22"/>
          <w:lang w:val="sr-Cyrl-CS"/>
        </w:rPr>
        <w:t>1</w:t>
      </w:r>
      <w:r w:rsidR="008C465D">
        <w:rPr>
          <w:rFonts w:asciiTheme="minorHAnsi" w:hAnsiTheme="minorHAnsi" w:cstheme="minorHAnsi"/>
          <w:sz w:val="22"/>
          <w:szCs w:val="22"/>
          <w:lang w:val="sr-Cyrl-CS"/>
        </w:rPr>
        <w:t>2</w:t>
      </w:r>
      <w:r w:rsidRPr="002E4AB4">
        <w:rPr>
          <w:rFonts w:asciiTheme="minorHAnsi" w:hAnsiTheme="minorHAnsi" w:cstheme="minorHAnsi"/>
          <w:sz w:val="22"/>
          <w:szCs w:val="22"/>
        </w:rPr>
        <w:t>/</w:t>
      </w:r>
      <w:r w:rsidRPr="002E4AB4">
        <w:rPr>
          <w:rFonts w:asciiTheme="minorHAnsi" w:hAnsiTheme="minorHAnsi" w:cstheme="minorHAnsi"/>
          <w:sz w:val="22"/>
          <w:szCs w:val="22"/>
          <w:lang w:val="sr-Cyrl-CS"/>
        </w:rPr>
        <w:t>201</w:t>
      </w:r>
      <w:r w:rsidR="002F7560">
        <w:rPr>
          <w:rFonts w:asciiTheme="minorHAnsi" w:hAnsiTheme="minorHAnsi" w:cstheme="minorHAnsi"/>
          <w:sz w:val="22"/>
          <w:szCs w:val="22"/>
          <w:lang w:val="sr-Cyrl-CS"/>
        </w:rPr>
        <w:t>8.</w:t>
      </w:r>
      <w:r w:rsidRPr="002E4AB4">
        <w:rPr>
          <w:rFonts w:asciiTheme="minorHAnsi" w:hAnsiTheme="minorHAnsi" w:cstheme="minorHAnsi"/>
          <w:lang w:val="sr-Cyrl-CS"/>
        </w:rPr>
        <w:t>Н</w:t>
      </w:r>
      <w:r w:rsidRPr="002E4AB4">
        <w:rPr>
          <w:rFonts w:asciiTheme="minorHAnsi" w:hAnsiTheme="minorHAnsi" w:cstheme="minorHAnsi"/>
          <w:bCs/>
          <w:lang w:eastAsia="en-US"/>
        </w:rPr>
        <w:t>а</w:t>
      </w:r>
      <w:r w:rsidR="00D21C98">
        <w:rPr>
          <w:rFonts w:asciiTheme="minorHAnsi" w:hAnsiTheme="minorHAnsi" w:cstheme="minorHAnsi"/>
          <w:bCs/>
          <w:lang w:eastAsia="en-US"/>
        </w:rPr>
        <w:t>бавка канцеларијског материјала</w:t>
      </w:r>
      <w:r w:rsidR="00D21C98">
        <w:rPr>
          <w:rFonts w:asciiTheme="minorHAnsi" w:hAnsiTheme="minorHAnsi" w:cstheme="minorHAnsi"/>
          <w:bCs/>
          <w:lang w:val="sr-Cyrl-CS" w:eastAsia="en-US"/>
        </w:rPr>
        <w:t xml:space="preserve"> и</w:t>
      </w:r>
      <w:r w:rsidRPr="002E4AB4">
        <w:rPr>
          <w:rFonts w:asciiTheme="minorHAnsi" w:hAnsiTheme="minorHAnsi" w:cstheme="minorHAnsi"/>
          <w:bCs/>
          <w:lang w:eastAsia="en-US"/>
        </w:rPr>
        <w:t xml:space="preserve"> штампаних образаца</w:t>
      </w:r>
      <w:r w:rsidRPr="002E4AB4">
        <w:rPr>
          <w:rFonts w:asciiTheme="minorHAnsi" w:hAnsiTheme="minorHAnsi" w:cstheme="minorHAnsi"/>
        </w:rPr>
        <w:t>, Партија_____,</w:t>
      </w: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rPr>
        <w:t>Меница 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се издају са роком ва</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 xml:space="preserve">ности који је </w:t>
      </w:r>
      <w:r w:rsidRPr="002E4AB4">
        <w:rPr>
          <w:rFonts w:asciiTheme="minorHAnsi" w:hAnsiTheme="minorHAnsi" w:cstheme="minorHAnsi"/>
          <w:iCs/>
          <w:sz w:val="22"/>
          <w:szCs w:val="22"/>
        </w:rPr>
        <w:t>5 дана дужи  од дана извршења уговорених обавеза, без примедбе Купца.</w:t>
      </w:r>
      <w:r w:rsidRPr="002E4AB4">
        <w:rPr>
          <w:rFonts w:asciiTheme="minorHAnsi" w:hAnsiTheme="minorHAnsi" w:cstheme="minorHAnsi"/>
          <w:sz w:val="22"/>
          <w:szCs w:val="22"/>
        </w:rPr>
        <w:t xml:space="preserve">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 ја сагласан да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поверилац мо</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е попунити меницу на коју се односи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на износ од _______________(словима:____________________________________)што представља 10% без ПДВ-а од износа уговора.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 овим изри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ито овлашћује банке код којих има отворен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 да безусловно и неопозиво,без трошкова и вансудски изврше наплату на терет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ног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 xml:space="preserve">ника код тих банака,односно овлашћује ове банке да поднете налоге за наплату заведу у евиденцију редоследа </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екања због евентуалног недостатка средстава на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уну или због обавеза поштовања редоследа наплате са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уна утвр</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еног Законом о платном промету и прописима донетим на основу овог Закона. Меница 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су ва</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ећи и у слу</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ају да у току трајања ва</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ења уговора до</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е до промене лица овлашћених за заступање,лица овлашћенихза располагање средствима са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ног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ника и других промена које су од зна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аја за платни промет.</w:t>
      </w:r>
    </w:p>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both"/>
        <w:rPr>
          <w:rFonts w:asciiTheme="minorHAnsi" w:eastAsia="Arial" w:hAnsiTheme="minorHAnsi" w:cstheme="minorHAnsi"/>
          <w:sz w:val="22"/>
          <w:szCs w:val="22"/>
        </w:rPr>
      </w:pPr>
      <w:r w:rsidRPr="002E4AB4">
        <w:rPr>
          <w:rFonts w:asciiTheme="minorHAnsi" w:hAnsiTheme="minorHAnsi" w:cstheme="minorHAnsi"/>
          <w:sz w:val="22"/>
          <w:szCs w:val="22"/>
        </w:rPr>
        <w:t>За спорове који евентуално настану надле</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 xml:space="preserve">ан је </w:t>
      </w:r>
      <w:r w:rsidRPr="002E4AB4">
        <w:rPr>
          <w:rFonts w:asciiTheme="minorHAnsi" w:hAnsiTheme="minorHAnsi" w:cstheme="minorHAnsi"/>
          <w:sz w:val="22"/>
          <w:szCs w:val="22"/>
          <w:lang w:val="sr-Cyrl-CS"/>
        </w:rPr>
        <w:t>Привредни суд у Сремској Митровици</w:t>
      </w:r>
      <w:r w:rsidRPr="002E4AB4">
        <w:rPr>
          <w:rFonts w:asciiTheme="minorHAnsi" w:hAnsiTheme="minorHAnsi" w:cstheme="minorHAnsi"/>
          <w:sz w:val="22"/>
          <w:szCs w:val="22"/>
        </w:rPr>
        <w:t>.</w:t>
      </w:r>
    </w:p>
    <w:p w:rsidR="0061187A" w:rsidRPr="002E4AB4" w:rsidRDefault="0061187A" w:rsidP="0061187A">
      <w:pPr>
        <w:ind w:right="-492"/>
        <w:jc w:val="both"/>
        <w:rPr>
          <w:rFonts w:asciiTheme="minorHAnsi" w:hAnsiTheme="minorHAnsi" w:cstheme="minorHAnsi"/>
          <w:sz w:val="22"/>
          <w:szCs w:val="22"/>
          <w:lang w:val="sr-Cyrl-CS"/>
        </w:rPr>
      </w:pPr>
    </w:p>
    <w:p w:rsidR="0061187A" w:rsidRPr="002E4AB4" w:rsidRDefault="0061187A" w:rsidP="0061187A">
      <w:pPr>
        <w:ind w:right="44"/>
        <w:jc w:val="both"/>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Место и датум издавања овлашћења:                Потпис овлашћеног лица меничног дужника</w:t>
      </w: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2F7560" w:rsidRDefault="002F7560">
      <w:pPr>
        <w:suppressAutoHyphens w:val="0"/>
        <w:spacing w:after="160" w:line="259" w:lineRule="auto"/>
        <w:rPr>
          <w:rFonts w:asciiTheme="minorHAnsi" w:hAnsiTheme="minorHAnsi" w:cstheme="minorHAnsi"/>
          <w:lang w:val="sr-Cyrl-CS"/>
        </w:rPr>
      </w:pPr>
      <w:r>
        <w:rPr>
          <w:rFonts w:asciiTheme="minorHAnsi" w:hAnsiTheme="minorHAnsi" w:cstheme="minorHAnsi"/>
          <w:lang w:val="sr-Cyrl-CS"/>
        </w:rPr>
        <w:br w:type="page"/>
      </w: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AB7A21">
      <w:pPr>
        <w:pBdr>
          <w:top w:val="single" w:sz="4" w:space="1" w:color="auto"/>
          <w:left w:val="single" w:sz="4" w:space="4" w:color="auto"/>
          <w:bottom w:val="single" w:sz="4" w:space="1" w:color="auto"/>
          <w:right w:val="single" w:sz="4" w:space="4" w:color="auto"/>
        </w:pBdr>
        <w:shd w:val="clear" w:color="auto" w:fill="9CC2E5" w:themeFill="accent1" w:themeFillTint="99"/>
        <w:suppressAutoHyphens w:val="0"/>
        <w:spacing w:line="240" w:lineRule="auto"/>
        <w:ind w:left="360" w:right="26"/>
        <w:jc w:val="center"/>
        <w:rPr>
          <w:rFonts w:asciiTheme="minorHAnsi" w:hAnsiTheme="minorHAnsi" w:cstheme="minorHAnsi"/>
          <w:b/>
          <w:lang w:val="sr-Cyrl-CS"/>
        </w:rPr>
      </w:pPr>
      <w:r w:rsidRPr="002E4AB4">
        <w:rPr>
          <w:rFonts w:asciiTheme="minorHAnsi" w:hAnsiTheme="minorHAnsi" w:cstheme="minorHAnsi"/>
          <w:b/>
        </w:rPr>
        <w:t>XII.</w:t>
      </w:r>
      <w:r w:rsidRPr="002E4AB4">
        <w:rPr>
          <w:rFonts w:asciiTheme="minorHAnsi" w:hAnsiTheme="minorHAnsi" w:cstheme="minorHAnsi"/>
          <w:b/>
          <w:lang w:val="sr-Cyrl-CS"/>
        </w:rPr>
        <w:t xml:space="preserve">ОБРАЗАЦ ИЗЈАВЕ О </w:t>
      </w:r>
      <w:r w:rsidR="00AB7A21" w:rsidRPr="002E4AB4">
        <w:rPr>
          <w:rFonts w:asciiTheme="minorHAnsi" w:hAnsiTheme="minorHAnsi" w:cstheme="minorHAnsi"/>
          <w:b/>
          <w:lang w:val="sr-Cyrl-CS"/>
        </w:rPr>
        <w:t xml:space="preserve"> ДОСТАВИ ДОБАРА</w:t>
      </w:r>
    </w:p>
    <w:p w:rsidR="00082C23" w:rsidRPr="002E4AB4" w:rsidRDefault="00082C23" w:rsidP="00082C23">
      <w:pPr>
        <w:ind w:right="-492"/>
        <w:jc w:val="both"/>
        <w:rPr>
          <w:rFonts w:asciiTheme="minorHAnsi" w:hAnsiTheme="minorHAnsi" w:cstheme="minorHAnsi"/>
          <w:b/>
          <w:sz w:val="28"/>
          <w:szCs w:val="28"/>
          <w:lang w:val="sr-Cyrl-CS"/>
        </w:rPr>
      </w:pPr>
    </w:p>
    <w:p w:rsidR="00082C23" w:rsidRPr="002E4AB4" w:rsidRDefault="00082C23" w:rsidP="00082C23">
      <w:pPr>
        <w:ind w:right="-492"/>
        <w:jc w:val="both"/>
        <w:rPr>
          <w:rFonts w:asciiTheme="minorHAnsi" w:hAnsiTheme="minorHAnsi" w:cstheme="minorHAnsi"/>
          <w:b/>
          <w:sz w:val="28"/>
          <w:szCs w:val="28"/>
          <w:lang w:val="sr-Cyrl-CS"/>
        </w:rPr>
      </w:pPr>
    </w:p>
    <w:p w:rsidR="00082C23" w:rsidRPr="002E4AB4" w:rsidRDefault="00082C23" w:rsidP="00082C23">
      <w:pPr>
        <w:ind w:right="-492"/>
        <w:jc w:val="center"/>
        <w:rPr>
          <w:rFonts w:asciiTheme="minorHAnsi" w:hAnsiTheme="minorHAnsi" w:cstheme="minorHAnsi"/>
          <w:lang w:val="sr-Cyrl-CS"/>
        </w:rPr>
      </w:pPr>
    </w:p>
    <w:p w:rsidR="00082C23" w:rsidRPr="002E4AB4" w:rsidRDefault="00082C23" w:rsidP="00082C23">
      <w:pPr>
        <w:ind w:right="-492"/>
        <w:jc w:val="center"/>
        <w:rPr>
          <w:rFonts w:asciiTheme="minorHAnsi" w:hAnsiTheme="minorHAnsi" w:cstheme="minorHAnsi"/>
          <w:b/>
        </w:rPr>
      </w:pPr>
    </w:p>
    <w:p w:rsidR="00082C23" w:rsidRPr="002E4AB4" w:rsidRDefault="00082C23" w:rsidP="00082C23">
      <w:pPr>
        <w:ind w:right="-492"/>
        <w:jc w:val="center"/>
        <w:rPr>
          <w:rFonts w:asciiTheme="minorHAnsi" w:hAnsiTheme="minorHAnsi" w:cstheme="minorHAnsi"/>
          <w:b/>
        </w:rPr>
      </w:pPr>
    </w:p>
    <w:p w:rsidR="00082C23" w:rsidRPr="002E4AB4" w:rsidRDefault="00082C23" w:rsidP="00082C23">
      <w:pPr>
        <w:ind w:right="-492"/>
        <w:jc w:val="center"/>
        <w:rPr>
          <w:rFonts w:asciiTheme="minorHAnsi" w:hAnsiTheme="minorHAnsi" w:cstheme="minorHAnsi"/>
          <w:b/>
          <w:lang w:val="sr-Cyrl-CS"/>
        </w:rPr>
      </w:pPr>
    </w:p>
    <w:p w:rsidR="00082C23" w:rsidRPr="002E4AB4" w:rsidRDefault="00082C23" w:rsidP="00082C23">
      <w:pPr>
        <w:ind w:right="-492"/>
        <w:jc w:val="center"/>
        <w:rPr>
          <w:rFonts w:asciiTheme="minorHAnsi" w:hAnsiTheme="minorHAnsi" w:cstheme="minorHAnsi"/>
          <w:b/>
          <w:lang w:val="sr-Cyrl-CS"/>
        </w:rPr>
      </w:pPr>
    </w:p>
    <w:p w:rsidR="00082C23" w:rsidRPr="002E4AB4" w:rsidRDefault="00082C23" w:rsidP="00082C23">
      <w:pPr>
        <w:ind w:right="-492"/>
        <w:jc w:val="center"/>
        <w:outlineLvl w:val="0"/>
        <w:rPr>
          <w:rFonts w:asciiTheme="minorHAnsi" w:hAnsiTheme="minorHAnsi" w:cstheme="minorHAnsi"/>
          <w:b/>
          <w:lang w:val="sr-Cyrl-CS"/>
        </w:rPr>
      </w:pPr>
      <w:r w:rsidRPr="002E4AB4">
        <w:rPr>
          <w:rFonts w:asciiTheme="minorHAnsi" w:hAnsiTheme="minorHAnsi" w:cstheme="minorHAnsi"/>
          <w:b/>
          <w:lang w:val="sr-Cyrl-CS"/>
        </w:rPr>
        <w:t>ИЗЈАВА</w:t>
      </w:r>
    </w:p>
    <w:p w:rsidR="00082C23" w:rsidRPr="002E4AB4" w:rsidRDefault="00082C23" w:rsidP="00082C23">
      <w:pPr>
        <w:ind w:right="-492"/>
        <w:jc w:val="center"/>
        <w:rPr>
          <w:rFonts w:asciiTheme="minorHAnsi" w:hAnsiTheme="minorHAnsi" w:cstheme="minorHAnsi"/>
          <w:b/>
          <w:lang w:val="sr-Cyrl-CS"/>
        </w:rPr>
      </w:pPr>
    </w:p>
    <w:p w:rsidR="002F7560" w:rsidRDefault="002F7560" w:rsidP="002F7560">
      <w:pPr>
        <w:pStyle w:val="ListParagraph"/>
        <w:ind w:left="0" w:right="26"/>
        <w:jc w:val="both"/>
        <w:rPr>
          <w:rFonts w:asciiTheme="minorHAnsi" w:hAnsiTheme="minorHAnsi" w:cstheme="minorHAnsi"/>
          <w:sz w:val="22"/>
          <w:szCs w:val="22"/>
          <w:lang w:val="sr-Cyrl-CS"/>
        </w:rPr>
      </w:pPr>
    </w:p>
    <w:p w:rsidR="002F7560" w:rsidRDefault="002F7560" w:rsidP="002F7560">
      <w:pPr>
        <w:pStyle w:val="ListParagraph"/>
        <w:ind w:left="0" w:right="26"/>
        <w:jc w:val="both"/>
        <w:rPr>
          <w:rFonts w:asciiTheme="minorHAnsi" w:hAnsiTheme="minorHAnsi" w:cstheme="minorHAnsi"/>
          <w:sz w:val="22"/>
          <w:szCs w:val="22"/>
          <w:lang w:val="sr-Cyrl-CS"/>
        </w:rPr>
      </w:pPr>
    </w:p>
    <w:p w:rsidR="00082C23" w:rsidRPr="002F7560" w:rsidRDefault="00082C23" w:rsidP="002F7560">
      <w:pPr>
        <w:pStyle w:val="ListParagraph"/>
        <w:numPr>
          <w:ilvl w:val="0"/>
          <w:numId w:val="43"/>
        </w:numPr>
        <w:ind w:right="26"/>
        <w:jc w:val="both"/>
        <w:rPr>
          <w:rFonts w:asciiTheme="minorHAnsi" w:hAnsiTheme="minorHAnsi" w:cstheme="minorHAnsi"/>
          <w:lang w:val="sr-Cyrl-CS"/>
        </w:rPr>
      </w:pPr>
      <w:r w:rsidRPr="002F7560">
        <w:rPr>
          <w:rFonts w:asciiTheme="minorHAnsi" w:hAnsiTheme="minorHAnsi" w:cstheme="minorHAnsi"/>
          <w:lang w:val="sr-Cyrl-CS"/>
        </w:rPr>
        <w:t xml:space="preserve">Изјављујемо, под пуном материјалном и кривичном одговорношћу, </w:t>
      </w:r>
      <w:r w:rsidR="00AB7A21" w:rsidRPr="002F7560">
        <w:rPr>
          <w:rFonts w:asciiTheme="minorHAnsi" w:hAnsiTheme="minorHAnsi" w:cstheme="minorHAnsi"/>
          <w:lang w:val="sr-Cyrl-CS"/>
        </w:rPr>
        <w:t xml:space="preserve">да ћемо робу достављати лично и </w:t>
      </w:r>
      <w:r w:rsidRPr="002F7560">
        <w:rPr>
          <w:rFonts w:asciiTheme="minorHAnsi" w:hAnsiTheme="minorHAnsi" w:cstheme="minorHAnsi"/>
          <w:lang w:val="sr-Cyrl-CS"/>
        </w:rPr>
        <w:t>да поседујемо</w:t>
      </w:r>
      <w:r w:rsidR="001D0F50" w:rsidRPr="002F7560">
        <w:rPr>
          <w:rFonts w:asciiTheme="minorHAnsi" w:hAnsiTheme="minorHAnsi" w:cstheme="minorHAnsi"/>
          <w:lang w:val="sr-Cyrl-CS"/>
        </w:rPr>
        <w:t>/имамо право коришћења  једно</w:t>
      </w:r>
      <w:r w:rsidRPr="002F7560">
        <w:rPr>
          <w:rFonts w:asciiTheme="minorHAnsi" w:hAnsiTheme="minorHAnsi" w:cstheme="minorHAnsi"/>
          <w:lang w:val="sr-Cyrl-CS"/>
        </w:rPr>
        <w:t xml:space="preserve"> возило за </w:t>
      </w:r>
      <w:r w:rsidR="002363A2" w:rsidRPr="002F7560">
        <w:rPr>
          <w:rFonts w:asciiTheme="minorHAnsi" w:hAnsiTheme="minorHAnsi" w:cstheme="minorHAnsi"/>
          <w:lang w:val="sr-Cyrl-CS"/>
        </w:rPr>
        <w:t>доставу робе</w:t>
      </w:r>
      <w:r w:rsidRPr="002F7560">
        <w:rPr>
          <w:rFonts w:asciiTheme="minorHAnsi" w:hAnsiTheme="minorHAnsi" w:cstheme="minorHAnsi"/>
          <w:lang w:val="sr-Cyrl-CS"/>
        </w:rPr>
        <w:t>.</w:t>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2F7560">
      <w:pPr>
        <w:ind w:right="-492" w:firstLine="720"/>
        <w:jc w:val="both"/>
        <w:rPr>
          <w:rFonts w:asciiTheme="minorHAnsi" w:hAnsiTheme="minorHAnsi" w:cstheme="minorHAnsi"/>
          <w:sz w:val="22"/>
          <w:szCs w:val="22"/>
        </w:rPr>
      </w:pPr>
      <w:r w:rsidRPr="002E4AB4">
        <w:rPr>
          <w:rFonts w:asciiTheme="minorHAnsi" w:hAnsiTheme="minorHAnsi" w:cstheme="minorHAnsi"/>
          <w:sz w:val="22"/>
          <w:szCs w:val="22"/>
        </w:rPr>
        <w:t>Прилог:Копија саобраћајне дозволе</w:t>
      </w:r>
    </w:p>
    <w:p w:rsidR="002F7560" w:rsidRDefault="002F7560" w:rsidP="002F7560">
      <w:pPr>
        <w:ind w:right="-492"/>
        <w:jc w:val="both"/>
        <w:rPr>
          <w:rFonts w:asciiTheme="minorHAnsi" w:hAnsiTheme="minorHAnsi" w:cstheme="minorHAnsi"/>
          <w:sz w:val="22"/>
          <w:szCs w:val="22"/>
          <w:lang w:val="sr-Cyrl-CS"/>
        </w:rPr>
      </w:pPr>
    </w:p>
    <w:p w:rsidR="00AB7A21" w:rsidRPr="002F7560" w:rsidRDefault="00AB7A21" w:rsidP="002F7560">
      <w:pPr>
        <w:pStyle w:val="ListParagraph"/>
        <w:numPr>
          <w:ilvl w:val="0"/>
          <w:numId w:val="43"/>
        </w:numPr>
        <w:ind w:right="-492"/>
        <w:jc w:val="both"/>
        <w:rPr>
          <w:rFonts w:asciiTheme="minorHAnsi" w:hAnsiTheme="minorHAnsi" w:cstheme="minorHAnsi"/>
        </w:rPr>
      </w:pPr>
      <w:r w:rsidRPr="002F7560">
        <w:rPr>
          <w:rFonts w:asciiTheme="minorHAnsi" w:hAnsiTheme="minorHAnsi" w:cstheme="minorHAnsi"/>
          <w:lang w:val="sr-Cyrl-CS"/>
        </w:rPr>
        <w:t>Изјављујемо</w:t>
      </w:r>
      <w:r w:rsidR="00696B41" w:rsidRPr="002F7560">
        <w:rPr>
          <w:rFonts w:asciiTheme="minorHAnsi" w:hAnsiTheme="minorHAnsi" w:cstheme="minorHAnsi"/>
          <w:lang w:val="sr-Cyrl-CS"/>
        </w:rPr>
        <w:t xml:space="preserve"> да ћемо робу достављати путем </w:t>
      </w:r>
      <w:r w:rsidR="00696B41" w:rsidRPr="002F7560">
        <w:rPr>
          <w:rFonts w:asciiTheme="minorHAnsi" w:hAnsiTheme="minorHAnsi" w:cstheme="minorHAnsi"/>
        </w:rPr>
        <w:t>PostEx</w:t>
      </w:r>
      <w:r w:rsidR="00696B41" w:rsidRPr="002F7560">
        <w:rPr>
          <w:rFonts w:asciiTheme="minorHAnsi" w:hAnsiTheme="minorHAnsi" w:cstheme="minorHAnsi"/>
          <w:lang w:val="sr-Latn-CS"/>
        </w:rPr>
        <w:t>p</w:t>
      </w:r>
      <w:r w:rsidR="00696B41" w:rsidRPr="002F7560">
        <w:rPr>
          <w:rFonts w:asciiTheme="minorHAnsi" w:hAnsiTheme="minorHAnsi" w:cstheme="minorHAnsi"/>
        </w:rPr>
        <w:t>ress-а</w:t>
      </w:r>
    </w:p>
    <w:p w:rsidR="00696B41" w:rsidRPr="002E4AB4" w:rsidRDefault="00696B41" w:rsidP="00696B41">
      <w:pPr>
        <w:pStyle w:val="ListParagraph"/>
        <w:ind w:left="270"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F7560" w:rsidRDefault="00696B41" w:rsidP="002F7560">
      <w:pPr>
        <w:ind w:right="-492"/>
        <w:jc w:val="center"/>
        <w:rPr>
          <w:rFonts w:asciiTheme="minorHAnsi" w:hAnsiTheme="minorHAnsi" w:cstheme="minorHAnsi"/>
          <w:b/>
          <w:color w:val="FF0000"/>
          <w:sz w:val="22"/>
          <w:szCs w:val="22"/>
          <w:u w:val="single"/>
          <w:lang w:val="sr-Cyrl-CS"/>
        </w:rPr>
      </w:pPr>
      <w:r w:rsidRPr="002F7560">
        <w:rPr>
          <w:rFonts w:asciiTheme="minorHAnsi" w:hAnsiTheme="minorHAnsi" w:cstheme="minorHAnsi"/>
          <w:b/>
          <w:color w:val="FF0000"/>
          <w:sz w:val="22"/>
          <w:szCs w:val="22"/>
          <w:u w:val="single"/>
          <w:lang w:val="sr-Cyrl-CS"/>
        </w:rPr>
        <w:t>Заокружити начин доставе</w:t>
      </w:r>
    </w:p>
    <w:p w:rsidR="00695FB6" w:rsidRPr="002E4AB4" w:rsidRDefault="00695FB6"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Датум                                            М.П.                                          Понуђач</w:t>
      </w: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(потпис одговорног лица)</w:t>
      </w:r>
    </w:p>
    <w:p w:rsidR="00630A33" w:rsidRPr="002E4AB4" w:rsidRDefault="00630A33" w:rsidP="00082C23">
      <w:pPr>
        <w:ind w:left="4902" w:right="-492"/>
        <w:jc w:val="center"/>
        <w:rPr>
          <w:rFonts w:asciiTheme="minorHAnsi" w:hAnsiTheme="minorHAnsi" w:cstheme="minorHAnsi"/>
          <w:sz w:val="22"/>
          <w:szCs w:val="22"/>
          <w:lang w:val="sr-Cyrl-CS"/>
        </w:rPr>
      </w:pPr>
    </w:p>
    <w:p w:rsidR="00082C23" w:rsidRPr="002E4AB4" w:rsidRDefault="00082C23" w:rsidP="00082C23">
      <w:pPr>
        <w:ind w:left="4902" w:right="-492"/>
        <w:jc w:val="center"/>
        <w:rPr>
          <w:rFonts w:asciiTheme="minorHAnsi" w:hAnsiTheme="minorHAnsi" w:cstheme="minorHAnsi"/>
          <w:sz w:val="22"/>
          <w:szCs w:val="22"/>
          <w:lang w:val="sr-Cyrl-CS"/>
        </w:rPr>
      </w:pPr>
      <w:r w:rsidRPr="002E4AB4">
        <w:rPr>
          <w:rFonts w:asciiTheme="minorHAnsi" w:hAnsiTheme="minorHAnsi" w:cstheme="minorHAnsi"/>
          <w:sz w:val="22"/>
          <w:szCs w:val="22"/>
          <w:lang w:val="sr-Cyrl-CS"/>
        </w:rPr>
        <w:t>_________________________</w:t>
      </w:r>
    </w:p>
    <w:p w:rsidR="00082C23" w:rsidRPr="002E4AB4" w:rsidRDefault="00082C23" w:rsidP="00082C23">
      <w:pPr>
        <w:ind w:right="-492"/>
        <w:jc w:val="both"/>
        <w:rPr>
          <w:rFonts w:asciiTheme="minorHAnsi" w:hAnsiTheme="minorHAnsi" w:cstheme="minorHAnsi"/>
        </w:rPr>
      </w:pPr>
    </w:p>
    <w:p w:rsidR="008A06C9" w:rsidRPr="002E4AB4" w:rsidRDefault="008A06C9">
      <w:pPr>
        <w:suppressAutoHyphens w:val="0"/>
        <w:spacing w:after="160" w:line="259" w:lineRule="auto"/>
        <w:rPr>
          <w:rFonts w:asciiTheme="minorHAnsi" w:hAnsiTheme="minorHAnsi" w:cstheme="minorHAnsi"/>
          <w:lang w:val="sr-Cyrl-CS"/>
        </w:rPr>
      </w:pPr>
    </w:p>
    <w:sectPr w:rsidR="008A06C9" w:rsidRPr="002E4AB4" w:rsidSect="002C7E8B">
      <w:headerReference w:type="default" r:id="rId14"/>
      <w:footerReference w:type="default" r:id="rId15"/>
      <w:footerReference w:type="first" r:id="rId16"/>
      <w:pgSz w:w="11906" w:h="16838"/>
      <w:pgMar w:top="576" w:right="720" w:bottom="432"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C11" w:rsidRDefault="00152C11" w:rsidP="00D04675">
      <w:pPr>
        <w:spacing w:line="240" w:lineRule="auto"/>
      </w:pPr>
      <w:r>
        <w:separator/>
      </w:r>
    </w:p>
  </w:endnote>
  <w:endnote w:type="continuationSeparator" w:id="1">
    <w:p w:rsidR="00152C11" w:rsidRDefault="00152C11" w:rsidP="00D046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font30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charset w:val="EE"/>
    <w:family w:val="auto"/>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044315"/>
      <w:docPartObj>
        <w:docPartGallery w:val="Page Numbers (Bottom of Page)"/>
        <w:docPartUnique/>
      </w:docPartObj>
    </w:sdtPr>
    <w:sdtEndPr>
      <w:rPr>
        <w:rFonts w:ascii="Arial" w:hAnsi="Arial" w:cs="Arial"/>
        <w:noProof/>
        <w:sz w:val="20"/>
        <w:szCs w:val="20"/>
      </w:rPr>
    </w:sdtEndPr>
    <w:sdtContent>
      <w:p w:rsidR="00956442" w:rsidRPr="008B2D01" w:rsidRDefault="00AF68CC">
        <w:pPr>
          <w:pStyle w:val="Footer"/>
          <w:jc w:val="center"/>
          <w:rPr>
            <w:rFonts w:ascii="Arial" w:hAnsi="Arial" w:cs="Arial"/>
            <w:sz w:val="20"/>
            <w:szCs w:val="20"/>
          </w:rPr>
        </w:pPr>
        <w:r w:rsidRPr="008B2D01">
          <w:rPr>
            <w:rFonts w:ascii="Arial" w:hAnsi="Arial" w:cs="Arial"/>
            <w:sz w:val="20"/>
            <w:szCs w:val="20"/>
          </w:rPr>
          <w:fldChar w:fldCharType="begin"/>
        </w:r>
        <w:r w:rsidR="00956442" w:rsidRPr="008B2D01">
          <w:rPr>
            <w:rFonts w:ascii="Arial" w:hAnsi="Arial" w:cs="Arial"/>
            <w:sz w:val="20"/>
            <w:szCs w:val="20"/>
          </w:rPr>
          <w:instrText xml:space="preserve"> PAGE   \* MERGEFORMAT </w:instrText>
        </w:r>
        <w:r w:rsidRPr="008B2D01">
          <w:rPr>
            <w:rFonts w:ascii="Arial" w:hAnsi="Arial" w:cs="Arial"/>
            <w:sz w:val="20"/>
            <w:szCs w:val="20"/>
          </w:rPr>
          <w:fldChar w:fldCharType="separate"/>
        </w:r>
        <w:r w:rsidR="001864A0">
          <w:rPr>
            <w:rFonts w:ascii="Arial" w:hAnsi="Arial" w:cs="Arial"/>
            <w:noProof/>
            <w:sz w:val="20"/>
            <w:szCs w:val="20"/>
          </w:rPr>
          <w:t>15</w:t>
        </w:r>
        <w:r w:rsidRPr="008B2D01">
          <w:rPr>
            <w:rFonts w:ascii="Arial" w:hAnsi="Arial" w:cs="Arial"/>
            <w:noProof/>
            <w:sz w:val="20"/>
            <w:szCs w:val="20"/>
          </w:rPr>
          <w:fldChar w:fldCharType="end"/>
        </w:r>
        <w:r w:rsidR="00956442" w:rsidRPr="008B2D01">
          <w:rPr>
            <w:rFonts w:ascii="Arial" w:hAnsi="Arial" w:cs="Arial"/>
            <w:noProof/>
            <w:sz w:val="20"/>
            <w:szCs w:val="20"/>
            <w:lang w:val="sr-Cyrl-CS"/>
          </w:rPr>
          <w:t xml:space="preserve"> од </w:t>
        </w:r>
        <w:r w:rsidR="00956442">
          <w:rPr>
            <w:rFonts w:ascii="Arial" w:hAnsi="Arial" w:cs="Arial"/>
            <w:noProof/>
            <w:sz w:val="20"/>
            <w:szCs w:val="20"/>
            <w:lang w:val="sr-Cyrl-CS"/>
          </w:rPr>
          <w:t>38</w:t>
        </w:r>
      </w:p>
    </w:sdtContent>
  </w:sdt>
  <w:p w:rsidR="00956442" w:rsidRPr="00CB767A" w:rsidRDefault="00956442" w:rsidP="00CB767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42" w:rsidRPr="001957A7" w:rsidRDefault="00AF68CC">
    <w:pPr>
      <w:pStyle w:val="Footer"/>
      <w:jc w:val="center"/>
      <w:rPr>
        <w:lang w:val="sr-Latn-CS"/>
      </w:rPr>
    </w:pPr>
    <w:r>
      <w:fldChar w:fldCharType="begin"/>
    </w:r>
    <w:r w:rsidR="00956442">
      <w:instrText xml:space="preserve"> PAGE   \* MERGEFORMAT </w:instrText>
    </w:r>
    <w:r>
      <w:fldChar w:fldCharType="separate"/>
    </w:r>
    <w:r w:rsidR="001864A0">
      <w:rPr>
        <w:noProof/>
      </w:rPr>
      <w:t>36</w:t>
    </w:r>
    <w:r>
      <w:rPr>
        <w:noProof/>
      </w:rPr>
      <w:fldChar w:fldCharType="end"/>
    </w:r>
    <w:r w:rsidR="00956442">
      <w:rPr>
        <w:noProof/>
        <w:lang w:val="sr-Cyrl-CS"/>
      </w:rPr>
      <w:t xml:space="preserve"> од 38</w:t>
    </w:r>
  </w:p>
  <w:p w:rsidR="00956442" w:rsidRPr="00CB767A" w:rsidRDefault="00956442">
    <w:pPr>
      <w:pStyle w:val="Footer"/>
      <w:rPr>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42" w:rsidRDefault="00956442">
    <w:pPr>
      <w:pStyle w:val="Footer"/>
      <w:jc w:val="center"/>
      <w:rPr>
        <w:lang w:val="sr-Cyrl-CS"/>
      </w:rPr>
    </w:pPr>
  </w:p>
  <w:p w:rsidR="00956442" w:rsidRPr="00CB767A" w:rsidRDefault="00956442">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C11" w:rsidRDefault="00152C11" w:rsidP="00D04675">
      <w:pPr>
        <w:spacing w:line="240" w:lineRule="auto"/>
      </w:pPr>
      <w:r>
        <w:separator/>
      </w:r>
    </w:p>
  </w:footnote>
  <w:footnote w:type="continuationSeparator" w:id="1">
    <w:p w:rsidR="00152C11" w:rsidRDefault="00152C11" w:rsidP="00D046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42" w:rsidRPr="0057163B" w:rsidRDefault="00956442" w:rsidP="009E1A14">
    <w:pPr>
      <w:pStyle w:val="Header"/>
      <w:tabs>
        <w:tab w:val="left" w:pos="2790"/>
      </w:tabs>
      <w:rPr>
        <w:lang w:val="sr-Cyrl-CS"/>
      </w:rPr>
    </w:pPr>
  </w:p>
  <w:p w:rsidR="00956442" w:rsidRPr="00CC418B" w:rsidRDefault="00956442">
    <w:pPr>
      <w:pStyle w:val="Header"/>
    </w:pPr>
  </w:p>
  <w:p w:rsidR="00956442" w:rsidRPr="00BE696E" w:rsidRDefault="00956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C10B214"/>
    <w:lvl w:ilvl="0">
      <w:start w:val="1"/>
      <w:numFmt w:val="decimal"/>
      <w:lvlText w:val="%1."/>
      <w:lvlJc w:val="left"/>
      <w:pPr>
        <w:tabs>
          <w:tab w:val="num" w:pos="0"/>
        </w:tabs>
        <w:ind w:left="720" w:hanging="360"/>
      </w:pPr>
      <w:rPr>
        <w:b/>
        <w:i w:val="0"/>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BC6DD4"/>
    <w:multiLevelType w:val="hybridMultilevel"/>
    <w:tmpl w:val="92DC6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465B3"/>
    <w:multiLevelType w:val="hybridMultilevel"/>
    <w:tmpl w:val="FC1EC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FF48F4"/>
    <w:multiLevelType w:val="hybridMultilevel"/>
    <w:tmpl w:val="EB8CDBC6"/>
    <w:lvl w:ilvl="0" w:tplc="C3925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730CDC"/>
    <w:multiLevelType w:val="hybridMultilevel"/>
    <w:tmpl w:val="09487886"/>
    <w:lvl w:ilvl="0" w:tplc="8570B7A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77684C"/>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B925CD"/>
    <w:multiLevelType w:val="multilevel"/>
    <w:tmpl w:val="EB384E7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EC2356"/>
    <w:multiLevelType w:val="hybridMultilevel"/>
    <w:tmpl w:val="D93C7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4E3D03"/>
    <w:multiLevelType w:val="hybridMultilevel"/>
    <w:tmpl w:val="73CCDB10"/>
    <w:lvl w:ilvl="0" w:tplc="D37CC3B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nsid w:val="217A786A"/>
    <w:multiLevelType w:val="hybridMultilevel"/>
    <w:tmpl w:val="23C4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4E229A"/>
    <w:multiLevelType w:val="hybridMultilevel"/>
    <w:tmpl w:val="7160FF26"/>
    <w:lvl w:ilvl="0" w:tplc="5DEEDEA2">
      <w:start w:val="1"/>
      <w:numFmt w:val="upperRoman"/>
      <w:lvlText w:val="%1."/>
      <w:lvlJc w:val="left"/>
      <w:pPr>
        <w:ind w:left="1080" w:hanging="72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9D6527"/>
    <w:multiLevelType w:val="hybridMultilevel"/>
    <w:tmpl w:val="89D2B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50FE9"/>
    <w:multiLevelType w:val="hybridMultilevel"/>
    <w:tmpl w:val="AFAC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365780"/>
    <w:multiLevelType w:val="hybridMultilevel"/>
    <w:tmpl w:val="77C0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E7EAB"/>
    <w:multiLevelType w:val="hybridMultilevel"/>
    <w:tmpl w:val="D14CFC3E"/>
    <w:lvl w:ilvl="0" w:tplc="1282712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96736"/>
    <w:multiLevelType w:val="hybridMultilevel"/>
    <w:tmpl w:val="8C5E85CA"/>
    <w:lvl w:ilvl="0" w:tplc="B6C09B84">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3D180C85"/>
    <w:multiLevelType w:val="hybridMultilevel"/>
    <w:tmpl w:val="1198334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50872"/>
    <w:multiLevelType w:val="hybridMultilevel"/>
    <w:tmpl w:val="325C8514"/>
    <w:lvl w:ilvl="0" w:tplc="DD0CB4F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7FE765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507C6F"/>
    <w:multiLevelType w:val="hybridMultilevel"/>
    <w:tmpl w:val="294E0928"/>
    <w:lvl w:ilvl="0" w:tplc="026AD510">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BB25B8"/>
    <w:multiLevelType w:val="multilevel"/>
    <w:tmpl w:val="24D42464"/>
    <w:lvl w:ilvl="0">
      <w:start w:val="1"/>
      <w:numFmt w:val="decimal"/>
      <w:lvlText w:val="%1."/>
      <w:lvlJc w:val="left"/>
      <w:pPr>
        <w:ind w:left="27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30" w:hanging="1800"/>
      </w:pPr>
      <w:rPr>
        <w:rFonts w:hint="default"/>
      </w:rPr>
    </w:lvl>
  </w:abstractNum>
  <w:abstractNum w:abstractNumId="34">
    <w:nsid w:val="635D32F9"/>
    <w:multiLevelType w:val="hybridMultilevel"/>
    <w:tmpl w:val="EB8CDBC6"/>
    <w:lvl w:ilvl="0" w:tplc="C3925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C1246"/>
    <w:multiLevelType w:val="multilevel"/>
    <w:tmpl w:val="00000004"/>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A587CF4"/>
    <w:multiLevelType w:val="hybridMultilevel"/>
    <w:tmpl w:val="6F28C942"/>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CDE441A"/>
    <w:multiLevelType w:val="hybridMultilevel"/>
    <w:tmpl w:val="BF605336"/>
    <w:lvl w:ilvl="0" w:tplc="5C06D93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8">
    <w:nsid w:val="7EF14123"/>
    <w:multiLevelType w:val="hybridMultilevel"/>
    <w:tmpl w:val="63706036"/>
    <w:lvl w:ilvl="0" w:tplc="0409000F">
      <w:start w:val="1"/>
      <w:numFmt w:val="decimal"/>
      <w:lvlText w:val="%1."/>
      <w:lvlJc w:val="left"/>
      <w:pPr>
        <w:tabs>
          <w:tab w:val="num" w:pos="720"/>
        </w:tabs>
        <w:ind w:left="720" w:hanging="360"/>
      </w:pPr>
    </w:lvl>
    <w:lvl w:ilvl="1" w:tplc="4AE0FE7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30"/>
  </w:num>
  <w:num w:numId="13">
    <w:abstractNumId w:val="16"/>
  </w:num>
  <w:num w:numId="14">
    <w:abstractNumId w:val="23"/>
  </w:num>
  <w:num w:numId="15">
    <w:abstractNumId w:val="11"/>
  </w:num>
  <w:num w:numId="16">
    <w:abstractNumId w:val="28"/>
  </w:num>
  <w:num w:numId="17">
    <w:abstractNumId w:val="26"/>
  </w:num>
  <w:num w:numId="18">
    <w:abstractNumId w:val="32"/>
  </w:num>
  <w:num w:numId="19">
    <w:abstractNumId w:val="36"/>
  </w:num>
  <w:num w:numId="20">
    <w:abstractNumId w:val="16"/>
  </w:num>
  <w:num w:numId="21">
    <w:abstractNumId w:val="10"/>
  </w:num>
  <w:num w:numId="22">
    <w:abstractNumId w:val="17"/>
  </w:num>
  <w:num w:numId="23">
    <w:abstractNumId w:val="27"/>
  </w:num>
  <w:num w:numId="24">
    <w:abstractNumId w:val="35"/>
  </w:num>
  <w:num w:numId="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0"/>
  </w:num>
  <w:num w:numId="28">
    <w:abstractNumId w:val="0"/>
  </w:num>
  <w:num w:numId="29">
    <w:abstractNumId w:val="20"/>
  </w:num>
  <w:num w:numId="30">
    <w:abstractNumId w:val="14"/>
  </w:num>
  <w:num w:numId="31">
    <w:abstractNumId w:val="33"/>
  </w:num>
  <w:num w:numId="32">
    <w:abstractNumId w:val="19"/>
  </w:num>
  <w:num w:numId="33">
    <w:abstractNumId w:val="13"/>
  </w:num>
  <w:num w:numId="34">
    <w:abstractNumId w:val="12"/>
  </w:num>
  <w:num w:numId="35">
    <w:abstractNumId w:val="29"/>
  </w:num>
  <w:num w:numId="36">
    <w:abstractNumId w:val="21"/>
  </w:num>
  <w:num w:numId="37">
    <w:abstractNumId w:val="18"/>
  </w:num>
  <w:num w:numId="38">
    <w:abstractNumId w:val="37"/>
  </w:num>
  <w:num w:numId="39">
    <w:abstractNumId w:val="34"/>
  </w:num>
  <w:num w:numId="40">
    <w:abstractNumId w:val="15"/>
  </w:num>
  <w:num w:numId="41">
    <w:abstractNumId w:val="25"/>
  </w:num>
  <w:num w:numId="42">
    <w:abstractNumId w:val="22"/>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D04675"/>
    <w:rsid w:val="0000051F"/>
    <w:rsid w:val="00001409"/>
    <w:rsid w:val="00001EB8"/>
    <w:rsid w:val="000023F6"/>
    <w:rsid w:val="000044E9"/>
    <w:rsid w:val="0000462A"/>
    <w:rsid w:val="000057A5"/>
    <w:rsid w:val="00012F8A"/>
    <w:rsid w:val="000131C5"/>
    <w:rsid w:val="00013C10"/>
    <w:rsid w:val="00020E04"/>
    <w:rsid w:val="00021458"/>
    <w:rsid w:val="00023BC8"/>
    <w:rsid w:val="00024530"/>
    <w:rsid w:val="000259FE"/>
    <w:rsid w:val="00026146"/>
    <w:rsid w:val="0002764A"/>
    <w:rsid w:val="00030B85"/>
    <w:rsid w:val="000409A9"/>
    <w:rsid w:val="00042179"/>
    <w:rsid w:val="00043C61"/>
    <w:rsid w:val="000506C7"/>
    <w:rsid w:val="00051720"/>
    <w:rsid w:val="000522FA"/>
    <w:rsid w:val="00054353"/>
    <w:rsid w:val="000552A7"/>
    <w:rsid w:val="000570C0"/>
    <w:rsid w:val="00061FC4"/>
    <w:rsid w:val="00065C7F"/>
    <w:rsid w:val="00066203"/>
    <w:rsid w:val="000664E8"/>
    <w:rsid w:val="00071713"/>
    <w:rsid w:val="0007291A"/>
    <w:rsid w:val="00074977"/>
    <w:rsid w:val="00081ABB"/>
    <w:rsid w:val="00082C23"/>
    <w:rsid w:val="00086289"/>
    <w:rsid w:val="00091647"/>
    <w:rsid w:val="000942FA"/>
    <w:rsid w:val="000A0E36"/>
    <w:rsid w:val="000B1BDD"/>
    <w:rsid w:val="000B529D"/>
    <w:rsid w:val="000C085B"/>
    <w:rsid w:val="000C2954"/>
    <w:rsid w:val="000C3234"/>
    <w:rsid w:val="000C39C5"/>
    <w:rsid w:val="000D1C01"/>
    <w:rsid w:val="000D2457"/>
    <w:rsid w:val="000D36F1"/>
    <w:rsid w:val="000D52A0"/>
    <w:rsid w:val="000D53E0"/>
    <w:rsid w:val="000D6A45"/>
    <w:rsid w:val="000E0712"/>
    <w:rsid w:val="000E316E"/>
    <w:rsid w:val="000E3ED0"/>
    <w:rsid w:val="000E4F5D"/>
    <w:rsid w:val="000E6DCE"/>
    <w:rsid w:val="000E7175"/>
    <w:rsid w:val="000F0940"/>
    <w:rsid w:val="000F2EFF"/>
    <w:rsid w:val="00101F14"/>
    <w:rsid w:val="001033A5"/>
    <w:rsid w:val="00104F6F"/>
    <w:rsid w:val="00105BF4"/>
    <w:rsid w:val="00107EE7"/>
    <w:rsid w:val="00112BA0"/>
    <w:rsid w:val="00114600"/>
    <w:rsid w:val="00120744"/>
    <w:rsid w:val="00121D8F"/>
    <w:rsid w:val="001318D5"/>
    <w:rsid w:val="0013213F"/>
    <w:rsid w:val="00134B5C"/>
    <w:rsid w:val="00135482"/>
    <w:rsid w:val="00135AFB"/>
    <w:rsid w:val="001378D7"/>
    <w:rsid w:val="00137CF0"/>
    <w:rsid w:val="00143210"/>
    <w:rsid w:val="001433D2"/>
    <w:rsid w:val="00145591"/>
    <w:rsid w:val="00150222"/>
    <w:rsid w:val="00152C11"/>
    <w:rsid w:val="00153EEA"/>
    <w:rsid w:val="001548D2"/>
    <w:rsid w:val="001552AD"/>
    <w:rsid w:val="00161672"/>
    <w:rsid w:val="0016372A"/>
    <w:rsid w:val="00163B4A"/>
    <w:rsid w:val="001651F2"/>
    <w:rsid w:val="00167D3A"/>
    <w:rsid w:val="00177A6D"/>
    <w:rsid w:val="00180F0A"/>
    <w:rsid w:val="00180F8C"/>
    <w:rsid w:val="00182749"/>
    <w:rsid w:val="0018580F"/>
    <w:rsid w:val="001864A0"/>
    <w:rsid w:val="00186B34"/>
    <w:rsid w:val="00187851"/>
    <w:rsid w:val="0019041A"/>
    <w:rsid w:val="00191EF9"/>
    <w:rsid w:val="00193D33"/>
    <w:rsid w:val="001957A7"/>
    <w:rsid w:val="00197D7A"/>
    <w:rsid w:val="001A01B3"/>
    <w:rsid w:val="001A3D57"/>
    <w:rsid w:val="001A4151"/>
    <w:rsid w:val="001A562B"/>
    <w:rsid w:val="001A5D3F"/>
    <w:rsid w:val="001B3531"/>
    <w:rsid w:val="001B6D4D"/>
    <w:rsid w:val="001C180F"/>
    <w:rsid w:val="001C19C6"/>
    <w:rsid w:val="001C337B"/>
    <w:rsid w:val="001C59FE"/>
    <w:rsid w:val="001C673A"/>
    <w:rsid w:val="001D0F50"/>
    <w:rsid w:val="001D48C0"/>
    <w:rsid w:val="001D7868"/>
    <w:rsid w:val="001E0848"/>
    <w:rsid w:val="001E4C65"/>
    <w:rsid w:val="001E5C0B"/>
    <w:rsid w:val="001F3A29"/>
    <w:rsid w:val="001F3D51"/>
    <w:rsid w:val="001F4BE9"/>
    <w:rsid w:val="001F57B1"/>
    <w:rsid w:val="00200145"/>
    <w:rsid w:val="002027C5"/>
    <w:rsid w:val="00202FCA"/>
    <w:rsid w:val="00203FFA"/>
    <w:rsid w:val="00221981"/>
    <w:rsid w:val="0022775A"/>
    <w:rsid w:val="002277BE"/>
    <w:rsid w:val="002331D5"/>
    <w:rsid w:val="002363A2"/>
    <w:rsid w:val="00237A42"/>
    <w:rsid w:val="00246224"/>
    <w:rsid w:val="00250D0F"/>
    <w:rsid w:val="00260991"/>
    <w:rsid w:val="0027047B"/>
    <w:rsid w:val="00275A3E"/>
    <w:rsid w:val="00275D10"/>
    <w:rsid w:val="002775D5"/>
    <w:rsid w:val="00290DFB"/>
    <w:rsid w:val="00295D60"/>
    <w:rsid w:val="002A0F03"/>
    <w:rsid w:val="002A276F"/>
    <w:rsid w:val="002A2E0C"/>
    <w:rsid w:val="002B5916"/>
    <w:rsid w:val="002C762C"/>
    <w:rsid w:val="002C7E8B"/>
    <w:rsid w:val="002E0473"/>
    <w:rsid w:val="002E1EDB"/>
    <w:rsid w:val="002E45D1"/>
    <w:rsid w:val="002E4AB4"/>
    <w:rsid w:val="002E7894"/>
    <w:rsid w:val="002F13AE"/>
    <w:rsid w:val="002F3551"/>
    <w:rsid w:val="002F7560"/>
    <w:rsid w:val="0030173D"/>
    <w:rsid w:val="00302124"/>
    <w:rsid w:val="0030268C"/>
    <w:rsid w:val="0030294D"/>
    <w:rsid w:val="00312AED"/>
    <w:rsid w:val="00313918"/>
    <w:rsid w:val="00315186"/>
    <w:rsid w:val="003159CB"/>
    <w:rsid w:val="00315BC0"/>
    <w:rsid w:val="00316B69"/>
    <w:rsid w:val="00322F71"/>
    <w:rsid w:val="00323848"/>
    <w:rsid w:val="00323ED3"/>
    <w:rsid w:val="00324358"/>
    <w:rsid w:val="00327004"/>
    <w:rsid w:val="00330A2B"/>
    <w:rsid w:val="003312FA"/>
    <w:rsid w:val="003313C9"/>
    <w:rsid w:val="00331439"/>
    <w:rsid w:val="00334474"/>
    <w:rsid w:val="00336FD7"/>
    <w:rsid w:val="00346586"/>
    <w:rsid w:val="0036559F"/>
    <w:rsid w:val="00367BB7"/>
    <w:rsid w:val="0037157A"/>
    <w:rsid w:val="003765EC"/>
    <w:rsid w:val="00380FE7"/>
    <w:rsid w:val="00381121"/>
    <w:rsid w:val="00382925"/>
    <w:rsid w:val="003846BB"/>
    <w:rsid w:val="00387214"/>
    <w:rsid w:val="003873C3"/>
    <w:rsid w:val="00394640"/>
    <w:rsid w:val="00396C5E"/>
    <w:rsid w:val="003A61D3"/>
    <w:rsid w:val="003A633C"/>
    <w:rsid w:val="003A74B5"/>
    <w:rsid w:val="003B1EE0"/>
    <w:rsid w:val="003B42EC"/>
    <w:rsid w:val="003B4A43"/>
    <w:rsid w:val="003C13BF"/>
    <w:rsid w:val="003C13E3"/>
    <w:rsid w:val="003C1F8E"/>
    <w:rsid w:val="003C5308"/>
    <w:rsid w:val="003C765F"/>
    <w:rsid w:val="003D09F2"/>
    <w:rsid w:val="003D1C54"/>
    <w:rsid w:val="003D4F4E"/>
    <w:rsid w:val="003D7157"/>
    <w:rsid w:val="003E2132"/>
    <w:rsid w:val="003E3680"/>
    <w:rsid w:val="003E6489"/>
    <w:rsid w:val="003E73F5"/>
    <w:rsid w:val="003E7A96"/>
    <w:rsid w:val="004029E6"/>
    <w:rsid w:val="00404C9F"/>
    <w:rsid w:val="00407236"/>
    <w:rsid w:val="004073B4"/>
    <w:rsid w:val="0041102D"/>
    <w:rsid w:val="00412042"/>
    <w:rsid w:val="00412209"/>
    <w:rsid w:val="00415F18"/>
    <w:rsid w:val="00416DBA"/>
    <w:rsid w:val="00424DDE"/>
    <w:rsid w:val="00445DAF"/>
    <w:rsid w:val="00446C2E"/>
    <w:rsid w:val="004517A5"/>
    <w:rsid w:val="004527AD"/>
    <w:rsid w:val="00452BDC"/>
    <w:rsid w:val="00464AE6"/>
    <w:rsid w:val="00467276"/>
    <w:rsid w:val="00467889"/>
    <w:rsid w:val="00467B96"/>
    <w:rsid w:val="00467E49"/>
    <w:rsid w:val="00470D80"/>
    <w:rsid w:val="004717D5"/>
    <w:rsid w:val="004718D4"/>
    <w:rsid w:val="00472F32"/>
    <w:rsid w:val="0047592B"/>
    <w:rsid w:val="00481A4A"/>
    <w:rsid w:val="00481B57"/>
    <w:rsid w:val="00483E6C"/>
    <w:rsid w:val="00486745"/>
    <w:rsid w:val="00486B17"/>
    <w:rsid w:val="00486B2A"/>
    <w:rsid w:val="004968D4"/>
    <w:rsid w:val="004A146A"/>
    <w:rsid w:val="004A2745"/>
    <w:rsid w:val="004A59E3"/>
    <w:rsid w:val="004A7F65"/>
    <w:rsid w:val="004B21B2"/>
    <w:rsid w:val="004B3674"/>
    <w:rsid w:val="004B638B"/>
    <w:rsid w:val="004C1D18"/>
    <w:rsid w:val="004C4D01"/>
    <w:rsid w:val="004C5CBF"/>
    <w:rsid w:val="004D016A"/>
    <w:rsid w:val="004E167C"/>
    <w:rsid w:val="004E5FA5"/>
    <w:rsid w:val="004F0455"/>
    <w:rsid w:val="004F04EE"/>
    <w:rsid w:val="004F1E44"/>
    <w:rsid w:val="004F5A64"/>
    <w:rsid w:val="004F60E1"/>
    <w:rsid w:val="004F6E94"/>
    <w:rsid w:val="005070E7"/>
    <w:rsid w:val="00511647"/>
    <w:rsid w:val="00511D65"/>
    <w:rsid w:val="005133D5"/>
    <w:rsid w:val="00513686"/>
    <w:rsid w:val="00515F7E"/>
    <w:rsid w:val="00517E54"/>
    <w:rsid w:val="00521175"/>
    <w:rsid w:val="0052339E"/>
    <w:rsid w:val="005338DE"/>
    <w:rsid w:val="00533DB3"/>
    <w:rsid w:val="005345E9"/>
    <w:rsid w:val="005365BA"/>
    <w:rsid w:val="00537A9E"/>
    <w:rsid w:val="00544AC3"/>
    <w:rsid w:val="00553851"/>
    <w:rsid w:val="005559C3"/>
    <w:rsid w:val="0055710F"/>
    <w:rsid w:val="00567DA6"/>
    <w:rsid w:val="005713E0"/>
    <w:rsid w:val="005718B2"/>
    <w:rsid w:val="00576140"/>
    <w:rsid w:val="00585832"/>
    <w:rsid w:val="00594440"/>
    <w:rsid w:val="00594E59"/>
    <w:rsid w:val="0059592B"/>
    <w:rsid w:val="00597A2F"/>
    <w:rsid w:val="005A6E84"/>
    <w:rsid w:val="005A7CD5"/>
    <w:rsid w:val="005B0E94"/>
    <w:rsid w:val="005B1DD5"/>
    <w:rsid w:val="005B492F"/>
    <w:rsid w:val="005B662B"/>
    <w:rsid w:val="005B75A7"/>
    <w:rsid w:val="005B7811"/>
    <w:rsid w:val="005C2533"/>
    <w:rsid w:val="005D069A"/>
    <w:rsid w:val="005D1D8C"/>
    <w:rsid w:val="005D20CF"/>
    <w:rsid w:val="005D4575"/>
    <w:rsid w:val="005D76E9"/>
    <w:rsid w:val="005E0AA3"/>
    <w:rsid w:val="005E2576"/>
    <w:rsid w:val="005F1743"/>
    <w:rsid w:val="005F2BE0"/>
    <w:rsid w:val="005F33C2"/>
    <w:rsid w:val="005F414B"/>
    <w:rsid w:val="005F44E4"/>
    <w:rsid w:val="005F64E1"/>
    <w:rsid w:val="0061187A"/>
    <w:rsid w:val="00612237"/>
    <w:rsid w:val="00612A0A"/>
    <w:rsid w:val="00613187"/>
    <w:rsid w:val="00616877"/>
    <w:rsid w:val="006171C0"/>
    <w:rsid w:val="00617689"/>
    <w:rsid w:val="0062056C"/>
    <w:rsid w:val="00621C18"/>
    <w:rsid w:val="00630094"/>
    <w:rsid w:val="00630A33"/>
    <w:rsid w:val="00630EC8"/>
    <w:rsid w:val="0063367D"/>
    <w:rsid w:val="00637474"/>
    <w:rsid w:val="006545EB"/>
    <w:rsid w:val="00655BB1"/>
    <w:rsid w:val="0066036E"/>
    <w:rsid w:val="00660FF6"/>
    <w:rsid w:val="006673C7"/>
    <w:rsid w:val="006730F6"/>
    <w:rsid w:val="00675441"/>
    <w:rsid w:val="0068419C"/>
    <w:rsid w:val="00687AA2"/>
    <w:rsid w:val="00690B24"/>
    <w:rsid w:val="006923BF"/>
    <w:rsid w:val="00695FB6"/>
    <w:rsid w:val="00696B41"/>
    <w:rsid w:val="0069779E"/>
    <w:rsid w:val="00697C17"/>
    <w:rsid w:val="006A0006"/>
    <w:rsid w:val="006A47C3"/>
    <w:rsid w:val="006A7023"/>
    <w:rsid w:val="006A7C3A"/>
    <w:rsid w:val="006B3580"/>
    <w:rsid w:val="006B56F0"/>
    <w:rsid w:val="006C6AA2"/>
    <w:rsid w:val="006D2FD9"/>
    <w:rsid w:val="006D5886"/>
    <w:rsid w:val="006E1F1D"/>
    <w:rsid w:val="006E2B23"/>
    <w:rsid w:val="006E75B7"/>
    <w:rsid w:val="006E78C2"/>
    <w:rsid w:val="007022FB"/>
    <w:rsid w:val="00702CDD"/>
    <w:rsid w:val="007054E7"/>
    <w:rsid w:val="0070552A"/>
    <w:rsid w:val="00705F9E"/>
    <w:rsid w:val="0070614A"/>
    <w:rsid w:val="00706656"/>
    <w:rsid w:val="00710053"/>
    <w:rsid w:val="007107A8"/>
    <w:rsid w:val="00710F8C"/>
    <w:rsid w:val="00712FD9"/>
    <w:rsid w:val="00715492"/>
    <w:rsid w:val="00716DBD"/>
    <w:rsid w:val="00721EA5"/>
    <w:rsid w:val="0073660E"/>
    <w:rsid w:val="00742E41"/>
    <w:rsid w:val="00750AEE"/>
    <w:rsid w:val="00751C20"/>
    <w:rsid w:val="0075349A"/>
    <w:rsid w:val="007575F2"/>
    <w:rsid w:val="007636B2"/>
    <w:rsid w:val="00767C44"/>
    <w:rsid w:val="00771570"/>
    <w:rsid w:val="0077292A"/>
    <w:rsid w:val="00772C84"/>
    <w:rsid w:val="00773C11"/>
    <w:rsid w:val="0077509B"/>
    <w:rsid w:val="00776895"/>
    <w:rsid w:val="007805A2"/>
    <w:rsid w:val="007823C9"/>
    <w:rsid w:val="00783224"/>
    <w:rsid w:val="00783C16"/>
    <w:rsid w:val="007866A9"/>
    <w:rsid w:val="007873FA"/>
    <w:rsid w:val="007879EC"/>
    <w:rsid w:val="0079573F"/>
    <w:rsid w:val="00796147"/>
    <w:rsid w:val="00797026"/>
    <w:rsid w:val="007A0B59"/>
    <w:rsid w:val="007A11F1"/>
    <w:rsid w:val="007A32BF"/>
    <w:rsid w:val="007A3707"/>
    <w:rsid w:val="007A3CA6"/>
    <w:rsid w:val="007A4A64"/>
    <w:rsid w:val="007A4AFE"/>
    <w:rsid w:val="007A6D5B"/>
    <w:rsid w:val="007B658D"/>
    <w:rsid w:val="007B6F3A"/>
    <w:rsid w:val="007B7DB7"/>
    <w:rsid w:val="007C01BE"/>
    <w:rsid w:val="007C3D91"/>
    <w:rsid w:val="007C49F0"/>
    <w:rsid w:val="007C6271"/>
    <w:rsid w:val="007D1A32"/>
    <w:rsid w:val="007D42EE"/>
    <w:rsid w:val="007E2429"/>
    <w:rsid w:val="007E4566"/>
    <w:rsid w:val="007E5E7C"/>
    <w:rsid w:val="007E6CBE"/>
    <w:rsid w:val="008037FE"/>
    <w:rsid w:val="00810715"/>
    <w:rsid w:val="00810857"/>
    <w:rsid w:val="008120B4"/>
    <w:rsid w:val="008275F6"/>
    <w:rsid w:val="00837D81"/>
    <w:rsid w:val="008451E8"/>
    <w:rsid w:val="008454B7"/>
    <w:rsid w:val="00845931"/>
    <w:rsid w:val="00850535"/>
    <w:rsid w:val="00852374"/>
    <w:rsid w:val="00862B34"/>
    <w:rsid w:val="00864E96"/>
    <w:rsid w:val="00864F18"/>
    <w:rsid w:val="00866DEC"/>
    <w:rsid w:val="00871934"/>
    <w:rsid w:val="0087304E"/>
    <w:rsid w:val="008734EA"/>
    <w:rsid w:val="00874DA7"/>
    <w:rsid w:val="008757FF"/>
    <w:rsid w:val="00876F60"/>
    <w:rsid w:val="0088215D"/>
    <w:rsid w:val="00882BC2"/>
    <w:rsid w:val="008859C4"/>
    <w:rsid w:val="008963A5"/>
    <w:rsid w:val="0089684E"/>
    <w:rsid w:val="00896EE7"/>
    <w:rsid w:val="008A06C9"/>
    <w:rsid w:val="008A25EB"/>
    <w:rsid w:val="008A3216"/>
    <w:rsid w:val="008B005D"/>
    <w:rsid w:val="008B263E"/>
    <w:rsid w:val="008B2907"/>
    <w:rsid w:val="008B2D01"/>
    <w:rsid w:val="008B52F9"/>
    <w:rsid w:val="008B7FD5"/>
    <w:rsid w:val="008C01A9"/>
    <w:rsid w:val="008C3B09"/>
    <w:rsid w:val="008C465D"/>
    <w:rsid w:val="008C5D8A"/>
    <w:rsid w:val="008C66F3"/>
    <w:rsid w:val="008C6A16"/>
    <w:rsid w:val="008C6D32"/>
    <w:rsid w:val="008D3102"/>
    <w:rsid w:val="008D4053"/>
    <w:rsid w:val="008D408D"/>
    <w:rsid w:val="008D63FA"/>
    <w:rsid w:val="008E241F"/>
    <w:rsid w:val="008F05A7"/>
    <w:rsid w:val="008F7F65"/>
    <w:rsid w:val="009042B8"/>
    <w:rsid w:val="00905146"/>
    <w:rsid w:val="009062D9"/>
    <w:rsid w:val="00911F38"/>
    <w:rsid w:val="00912939"/>
    <w:rsid w:val="009141AE"/>
    <w:rsid w:val="00915C7F"/>
    <w:rsid w:val="00916573"/>
    <w:rsid w:val="00916A98"/>
    <w:rsid w:val="00920E2D"/>
    <w:rsid w:val="00923FA1"/>
    <w:rsid w:val="0092730E"/>
    <w:rsid w:val="00927BFE"/>
    <w:rsid w:val="00932696"/>
    <w:rsid w:val="00933E1B"/>
    <w:rsid w:val="0093620C"/>
    <w:rsid w:val="00937248"/>
    <w:rsid w:val="00943D90"/>
    <w:rsid w:val="0094762A"/>
    <w:rsid w:val="00950992"/>
    <w:rsid w:val="00950E99"/>
    <w:rsid w:val="00956442"/>
    <w:rsid w:val="0095717C"/>
    <w:rsid w:val="009577E9"/>
    <w:rsid w:val="00960C80"/>
    <w:rsid w:val="00966983"/>
    <w:rsid w:val="009670C5"/>
    <w:rsid w:val="009673BF"/>
    <w:rsid w:val="00967EFB"/>
    <w:rsid w:val="00971970"/>
    <w:rsid w:val="009722F2"/>
    <w:rsid w:val="00972E83"/>
    <w:rsid w:val="00974535"/>
    <w:rsid w:val="009828E0"/>
    <w:rsid w:val="00982927"/>
    <w:rsid w:val="009847D2"/>
    <w:rsid w:val="009852F8"/>
    <w:rsid w:val="00985D96"/>
    <w:rsid w:val="00986FD2"/>
    <w:rsid w:val="00990FA7"/>
    <w:rsid w:val="0099312E"/>
    <w:rsid w:val="00995560"/>
    <w:rsid w:val="009A0B3E"/>
    <w:rsid w:val="009B0657"/>
    <w:rsid w:val="009B38DC"/>
    <w:rsid w:val="009B4D3B"/>
    <w:rsid w:val="009B6167"/>
    <w:rsid w:val="009B6904"/>
    <w:rsid w:val="009C4D93"/>
    <w:rsid w:val="009D0831"/>
    <w:rsid w:val="009D44B7"/>
    <w:rsid w:val="009E1A14"/>
    <w:rsid w:val="009F0232"/>
    <w:rsid w:val="009F0EDA"/>
    <w:rsid w:val="009F461C"/>
    <w:rsid w:val="009F4AEE"/>
    <w:rsid w:val="009F79ED"/>
    <w:rsid w:val="00A05006"/>
    <w:rsid w:val="00A05454"/>
    <w:rsid w:val="00A077EF"/>
    <w:rsid w:val="00A0788D"/>
    <w:rsid w:val="00A108A2"/>
    <w:rsid w:val="00A15D6A"/>
    <w:rsid w:val="00A172C5"/>
    <w:rsid w:val="00A20BF3"/>
    <w:rsid w:val="00A20E36"/>
    <w:rsid w:val="00A21630"/>
    <w:rsid w:val="00A25DB4"/>
    <w:rsid w:val="00A35446"/>
    <w:rsid w:val="00A413E0"/>
    <w:rsid w:val="00A41B14"/>
    <w:rsid w:val="00A42862"/>
    <w:rsid w:val="00A43DDC"/>
    <w:rsid w:val="00A4705E"/>
    <w:rsid w:val="00A527FB"/>
    <w:rsid w:val="00A62CF6"/>
    <w:rsid w:val="00A74C33"/>
    <w:rsid w:val="00A76D65"/>
    <w:rsid w:val="00A805AC"/>
    <w:rsid w:val="00A828D9"/>
    <w:rsid w:val="00AA06D1"/>
    <w:rsid w:val="00AA2AAD"/>
    <w:rsid w:val="00AA6725"/>
    <w:rsid w:val="00AA6A34"/>
    <w:rsid w:val="00AA6EB8"/>
    <w:rsid w:val="00AB78E7"/>
    <w:rsid w:val="00AB7A21"/>
    <w:rsid w:val="00AC160B"/>
    <w:rsid w:val="00AC6843"/>
    <w:rsid w:val="00AD1CCD"/>
    <w:rsid w:val="00AD208D"/>
    <w:rsid w:val="00AD2152"/>
    <w:rsid w:val="00AD226B"/>
    <w:rsid w:val="00AE6E17"/>
    <w:rsid w:val="00AE7431"/>
    <w:rsid w:val="00AF3B3D"/>
    <w:rsid w:val="00AF50B0"/>
    <w:rsid w:val="00AF68CC"/>
    <w:rsid w:val="00B00495"/>
    <w:rsid w:val="00B0356B"/>
    <w:rsid w:val="00B0502E"/>
    <w:rsid w:val="00B05194"/>
    <w:rsid w:val="00B10E24"/>
    <w:rsid w:val="00B12375"/>
    <w:rsid w:val="00B26AD2"/>
    <w:rsid w:val="00B30A95"/>
    <w:rsid w:val="00B3407B"/>
    <w:rsid w:val="00B34D0B"/>
    <w:rsid w:val="00B41E08"/>
    <w:rsid w:val="00B43321"/>
    <w:rsid w:val="00B46509"/>
    <w:rsid w:val="00B541A2"/>
    <w:rsid w:val="00B5477B"/>
    <w:rsid w:val="00B57507"/>
    <w:rsid w:val="00B61E4E"/>
    <w:rsid w:val="00B62065"/>
    <w:rsid w:val="00B62E93"/>
    <w:rsid w:val="00B72446"/>
    <w:rsid w:val="00B768E7"/>
    <w:rsid w:val="00B77E4F"/>
    <w:rsid w:val="00B77F7D"/>
    <w:rsid w:val="00B8013B"/>
    <w:rsid w:val="00B84206"/>
    <w:rsid w:val="00B8641E"/>
    <w:rsid w:val="00B87196"/>
    <w:rsid w:val="00B908E2"/>
    <w:rsid w:val="00BA01BF"/>
    <w:rsid w:val="00BA58D4"/>
    <w:rsid w:val="00BA71C7"/>
    <w:rsid w:val="00BB58CC"/>
    <w:rsid w:val="00BC207C"/>
    <w:rsid w:val="00BD0BC5"/>
    <w:rsid w:val="00BE471B"/>
    <w:rsid w:val="00BF2F67"/>
    <w:rsid w:val="00BF3945"/>
    <w:rsid w:val="00BF5956"/>
    <w:rsid w:val="00BF62A5"/>
    <w:rsid w:val="00BF7FB9"/>
    <w:rsid w:val="00C0148D"/>
    <w:rsid w:val="00C0354B"/>
    <w:rsid w:val="00C04BD0"/>
    <w:rsid w:val="00C05A2F"/>
    <w:rsid w:val="00C05D19"/>
    <w:rsid w:val="00C06345"/>
    <w:rsid w:val="00C105A0"/>
    <w:rsid w:val="00C110AF"/>
    <w:rsid w:val="00C148B1"/>
    <w:rsid w:val="00C25882"/>
    <w:rsid w:val="00C30B98"/>
    <w:rsid w:val="00C346EB"/>
    <w:rsid w:val="00C35F8C"/>
    <w:rsid w:val="00C42FFD"/>
    <w:rsid w:val="00C46CB9"/>
    <w:rsid w:val="00C477A2"/>
    <w:rsid w:val="00C47F72"/>
    <w:rsid w:val="00C524DB"/>
    <w:rsid w:val="00C55962"/>
    <w:rsid w:val="00C56ACD"/>
    <w:rsid w:val="00C616B0"/>
    <w:rsid w:val="00C659A9"/>
    <w:rsid w:val="00C67389"/>
    <w:rsid w:val="00C72C82"/>
    <w:rsid w:val="00C76170"/>
    <w:rsid w:val="00C76F5B"/>
    <w:rsid w:val="00C77D7D"/>
    <w:rsid w:val="00C84B48"/>
    <w:rsid w:val="00C86D5E"/>
    <w:rsid w:val="00C92DB9"/>
    <w:rsid w:val="00C93C0F"/>
    <w:rsid w:val="00C93F04"/>
    <w:rsid w:val="00C94F94"/>
    <w:rsid w:val="00C96E4E"/>
    <w:rsid w:val="00CA085A"/>
    <w:rsid w:val="00CB767A"/>
    <w:rsid w:val="00CC3737"/>
    <w:rsid w:val="00CD4461"/>
    <w:rsid w:val="00CD7DA0"/>
    <w:rsid w:val="00CE177E"/>
    <w:rsid w:val="00CE17B4"/>
    <w:rsid w:val="00CF17F9"/>
    <w:rsid w:val="00CF4C97"/>
    <w:rsid w:val="00CF6231"/>
    <w:rsid w:val="00D02A1B"/>
    <w:rsid w:val="00D03509"/>
    <w:rsid w:val="00D03679"/>
    <w:rsid w:val="00D04373"/>
    <w:rsid w:val="00D04675"/>
    <w:rsid w:val="00D0502F"/>
    <w:rsid w:val="00D21C98"/>
    <w:rsid w:val="00D230DD"/>
    <w:rsid w:val="00D254DC"/>
    <w:rsid w:val="00D3083F"/>
    <w:rsid w:val="00D31F20"/>
    <w:rsid w:val="00D43B6E"/>
    <w:rsid w:val="00D44749"/>
    <w:rsid w:val="00D45C02"/>
    <w:rsid w:val="00D46CF5"/>
    <w:rsid w:val="00D501C1"/>
    <w:rsid w:val="00D52FDE"/>
    <w:rsid w:val="00D537BA"/>
    <w:rsid w:val="00D54CE5"/>
    <w:rsid w:val="00D54D62"/>
    <w:rsid w:val="00D575FC"/>
    <w:rsid w:val="00D64E08"/>
    <w:rsid w:val="00D67470"/>
    <w:rsid w:val="00D701C8"/>
    <w:rsid w:val="00D72803"/>
    <w:rsid w:val="00D72FB3"/>
    <w:rsid w:val="00D74711"/>
    <w:rsid w:val="00D82E31"/>
    <w:rsid w:val="00D84603"/>
    <w:rsid w:val="00D90216"/>
    <w:rsid w:val="00D92995"/>
    <w:rsid w:val="00D96102"/>
    <w:rsid w:val="00DA0A7A"/>
    <w:rsid w:val="00DA6E50"/>
    <w:rsid w:val="00DA75E9"/>
    <w:rsid w:val="00DB1340"/>
    <w:rsid w:val="00DC266C"/>
    <w:rsid w:val="00DC2E7A"/>
    <w:rsid w:val="00DD799C"/>
    <w:rsid w:val="00DE2A92"/>
    <w:rsid w:val="00DE7754"/>
    <w:rsid w:val="00DF01E5"/>
    <w:rsid w:val="00DF3F7E"/>
    <w:rsid w:val="00E00688"/>
    <w:rsid w:val="00E0218A"/>
    <w:rsid w:val="00E05838"/>
    <w:rsid w:val="00E13CA7"/>
    <w:rsid w:val="00E15664"/>
    <w:rsid w:val="00E20F8F"/>
    <w:rsid w:val="00E210AB"/>
    <w:rsid w:val="00E221D2"/>
    <w:rsid w:val="00E24875"/>
    <w:rsid w:val="00E254AE"/>
    <w:rsid w:val="00E276E4"/>
    <w:rsid w:val="00E33EAF"/>
    <w:rsid w:val="00E47614"/>
    <w:rsid w:val="00E52EB9"/>
    <w:rsid w:val="00E61EB9"/>
    <w:rsid w:val="00E6430C"/>
    <w:rsid w:val="00E64338"/>
    <w:rsid w:val="00E6700D"/>
    <w:rsid w:val="00E7451B"/>
    <w:rsid w:val="00E74F39"/>
    <w:rsid w:val="00E87B08"/>
    <w:rsid w:val="00E912D6"/>
    <w:rsid w:val="00E92839"/>
    <w:rsid w:val="00E92F03"/>
    <w:rsid w:val="00E95504"/>
    <w:rsid w:val="00E97367"/>
    <w:rsid w:val="00E97CDA"/>
    <w:rsid w:val="00EA0B20"/>
    <w:rsid w:val="00EA330A"/>
    <w:rsid w:val="00EA3FF0"/>
    <w:rsid w:val="00EA566F"/>
    <w:rsid w:val="00EB6B45"/>
    <w:rsid w:val="00EC16A7"/>
    <w:rsid w:val="00EC209F"/>
    <w:rsid w:val="00EC6B4D"/>
    <w:rsid w:val="00EC6D2C"/>
    <w:rsid w:val="00EC7B8E"/>
    <w:rsid w:val="00ED0567"/>
    <w:rsid w:val="00ED0D21"/>
    <w:rsid w:val="00ED2827"/>
    <w:rsid w:val="00ED5C10"/>
    <w:rsid w:val="00ED6384"/>
    <w:rsid w:val="00ED79E9"/>
    <w:rsid w:val="00EE062C"/>
    <w:rsid w:val="00EF27DA"/>
    <w:rsid w:val="00EF452C"/>
    <w:rsid w:val="00EF4A4F"/>
    <w:rsid w:val="00EF5496"/>
    <w:rsid w:val="00EF5BD7"/>
    <w:rsid w:val="00F065E4"/>
    <w:rsid w:val="00F10E85"/>
    <w:rsid w:val="00F110D9"/>
    <w:rsid w:val="00F12D78"/>
    <w:rsid w:val="00F13786"/>
    <w:rsid w:val="00F206CB"/>
    <w:rsid w:val="00F27F66"/>
    <w:rsid w:val="00F55CB2"/>
    <w:rsid w:val="00F66931"/>
    <w:rsid w:val="00F67825"/>
    <w:rsid w:val="00F718B7"/>
    <w:rsid w:val="00F74FB5"/>
    <w:rsid w:val="00F80F26"/>
    <w:rsid w:val="00F81242"/>
    <w:rsid w:val="00F84470"/>
    <w:rsid w:val="00F84F8E"/>
    <w:rsid w:val="00F92297"/>
    <w:rsid w:val="00F92407"/>
    <w:rsid w:val="00FA3EB5"/>
    <w:rsid w:val="00FB37A3"/>
    <w:rsid w:val="00FB76B2"/>
    <w:rsid w:val="00FC0796"/>
    <w:rsid w:val="00FC63FA"/>
    <w:rsid w:val="00FD1EEC"/>
    <w:rsid w:val="00FD1F3C"/>
    <w:rsid w:val="00FD39AB"/>
    <w:rsid w:val="00FD4CB7"/>
    <w:rsid w:val="00FD67DA"/>
    <w:rsid w:val="00FE42E2"/>
    <w:rsid w:val="00FE659F"/>
    <w:rsid w:val="00FF0158"/>
    <w:rsid w:val="00FF32E0"/>
    <w:rsid w:val="00FF6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7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customStyle="1" w:styleId="CommentReference2">
    <w:name w:val="Comment Reference2"/>
    <w:rsid w:val="00EC6B4D"/>
    <w:rPr>
      <w:sz w:val="16"/>
      <w:szCs w:val="16"/>
    </w:rPr>
  </w:style>
  <w:style w:type="paragraph" w:customStyle="1" w:styleId="CommentText2">
    <w:name w:val="Comment Text2"/>
    <w:basedOn w:val="Normal"/>
    <w:rsid w:val="00EC6B4D"/>
    <w:rPr>
      <w:sz w:val="20"/>
      <w:szCs w:val="20"/>
    </w:rPr>
  </w:style>
  <w:style w:type="paragraph" w:customStyle="1" w:styleId="CommentSubject2">
    <w:name w:val="Comment Subject2"/>
    <w:basedOn w:val="CommentText2"/>
    <w:rsid w:val="00EC6B4D"/>
    <w:rPr>
      <w:b/>
      <w:bCs/>
    </w:rPr>
  </w:style>
  <w:style w:type="paragraph" w:customStyle="1" w:styleId="Default">
    <w:name w:val="Default"/>
    <w:rsid w:val="001B6D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4358"/>
    <w:rPr>
      <w:color w:val="0563C1" w:themeColor="hyperlink"/>
      <w:u w:val="single"/>
    </w:rPr>
  </w:style>
  <w:style w:type="character" w:customStyle="1" w:styleId="apple-converted-space">
    <w:name w:val="apple-converted-space"/>
    <w:basedOn w:val="DefaultParagraphFont"/>
    <w:rsid w:val="000D5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7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customStyle="1" w:styleId="CommentReference2">
    <w:name w:val="Comment Reference2"/>
    <w:rsid w:val="00EC6B4D"/>
    <w:rPr>
      <w:sz w:val="16"/>
      <w:szCs w:val="16"/>
    </w:rPr>
  </w:style>
  <w:style w:type="paragraph" w:customStyle="1" w:styleId="CommentText2">
    <w:name w:val="Comment Text2"/>
    <w:basedOn w:val="Normal"/>
    <w:rsid w:val="00EC6B4D"/>
    <w:rPr>
      <w:sz w:val="20"/>
      <w:szCs w:val="20"/>
    </w:rPr>
  </w:style>
  <w:style w:type="paragraph" w:customStyle="1" w:styleId="CommentSubject2">
    <w:name w:val="Comment Subject2"/>
    <w:basedOn w:val="CommentText2"/>
    <w:rsid w:val="00EC6B4D"/>
    <w:rPr>
      <w:b/>
      <w:bCs/>
    </w:rPr>
  </w:style>
  <w:style w:type="paragraph" w:customStyle="1" w:styleId="Default">
    <w:name w:val="Default"/>
    <w:rsid w:val="001B6D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4358"/>
    <w:rPr>
      <w:color w:val="0563C1" w:themeColor="hyperlink"/>
      <w:u w:val="single"/>
    </w:rPr>
  </w:style>
  <w:style w:type="character" w:customStyle="1" w:styleId="apple-converted-space">
    <w:name w:val="apple-converted-space"/>
    <w:basedOn w:val="DefaultParagraphFont"/>
    <w:rsid w:val="000D53E0"/>
  </w:style>
</w:styles>
</file>

<file path=word/webSettings.xml><?xml version="1.0" encoding="utf-8"?>
<w:webSettings xmlns:r="http://schemas.openxmlformats.org/officeDocument/2006/relationships" xmlns:w="http://schemas.openxmlformats.org/wordprocessingml/2006/main">
  <w:divs>
    <w:div w:id="309865824">
      <w:bodyDiv w:val="1"/>
      <w:marLeft w:val="0"/>
      <w:marRight w:val="0"/>
      <w:marTop w:val="0"/>
      <w:marBottom w:val="0"/>
      <w:divBdr>
        <w:top w:val="none" w:sz="0" w:space="0" w:color="auto"/>
        <w:left w:val="none" w:sz="0" w:space="0" w:color="auto"/>
        <w:bottom w:val="none" w:sz="0" w:space="0" w:color="auto"/>
        <w:right w:val="none" w:sz="0" w:space="0" w:color="auto"/>
      </w:divBdr>
      <w:divsChild>
        <w:div w:id="319042776">
          <w:marLeft w:val="0"/>
          <w:marRight w:val="0"/>
          <w:marTop w:val="0"/>
          <w:marBottom w:val="0"/>
          <w:divBdr>
            <w:top w:val="none" w:sz="0" w:space="0" w:color="auto"/>
            <w:left w:val="none" w:sz="0" w:space="0" w:color="auto"/>
            <w:bottom w:val="none" w:sz="0" w:space="0" w:color="auto"/>
            <w:right w:val="none" w:sz="0" w:space="0" w:color="auto"/>
          </w:divBdr>
        </w:div>
        <w:div w:id="1609115968">
          <w:marLeft w:val="0"/>
          <w:marRight w:val="0"/>
          <w:marTop w:val="0"/>
          <w:marBottom w:val="0"/>
          <w:divBdr>
            <w:top w:val="none" w:sz="0" w:space="0" w:color="auto"/>
            <w:left w:val="none" w:sz="0" w:space="0" w:color="auto"/>
            <w:bottom w:val="none" w:sz="0" w:space="0" w:color="auto"/>
            <w:right w:val="none" w:sz="0" w:space="0" w:color="auto"/>
          </w:divBdr>
        </w:div>
        <w:div w:id="287325375">
          <w:marLeft w:val="0"/>
          <w:marRight w:val="0"/>
          <w:marTop w:val="0"/>
          <w:marBottom w:val="0"/>
          <w:divBdr>
            <w:top w:val="none" w:sz="0" w:space="0" w:color="auto"/>
            <w:left w:val="none" w:sz="0" w:space="0" w:color="auto"/>
            <w:bottom w:val="none" w:sz="0" w:space="0" w:color="auto"/>
            <w:right w:val="none" w:sz="0" w:space="0" w:color="auto"/>
          </w:divBdr>
        </w:div>
      </w:divsChild>
    </w:div>
    <w:div w:id="335613343">
      <w:bodyDiv w:val="1"/>
      <w:marLeft w:val="0"/>
      <w:marRight w:val="0"/>
      <w:marTop w:val="0"/>
      <w:marBottom w:val="0"/>
      <w:divBdr>
        <w:top w:val="none" w:sz="0" w:space="0" w:color="auto"/>
        <w:left w:val="none" w:sz="0" w:space="0" w:color="auto"/>
        <w:bottom w:val="none" w:sz="0" w:space="0" w:color="auto"/>
        <w:right w:val="none" w:sz="0" w:space="0" w:color="auto"/>
      </w:divBdr>
    </w:div>
    <w:div w:id="533925270">
      <w:bodyDiv w:val="1"/>
      <w:marLeft w:val="0"/>
      <w:marRight w:val="0"/>
      <w:marTop w:val="0"/>
      <w:marBottom w:val="0"/>
      <w:divBdr>
        <w:top w:val="none" w:sz="0" w:space="0" w:color="auto"/>
        <w:left w:val="none" w:sz="0" w:space="0" w:color="auto"/>
        <w:bottom w:val="none" w:sz="0" w:space="0" w:color="auto"/>
        <w:right w:val="none" w:sz="0" w:space="0" w:color="auto"/>
      </w:divBdr>
    </w:div>
    <w:div w:id="1052195273">
      <w:bodyDiv w:val="1"/>
      <w:marLeft w:val="0"/>
      <w:marRight w:val="0"/>
      <w:marTop w:val="0"/>
      <w:marBottom w:val="0"/>
      <w:divBdr>
        <w:top w:val="none" w:sz="0" w:space="0" w:color="auto"/>
        <w:left w:val="none" w:sz="0" w:space="0" w:color="auto"/>
        <w:bottom w:val="none" w:sz="0" w:space="0" w:color="auto"/>
        <w:right w:val="none" w:sz="0" w:space="0" w:color="auto"/>
      </w:divBdr>
    </w:div>
    <w:div w:id="1323313564">
      <w:bodyDiv w:val="1"/>
      <w:marLeft w:val="0"/>
      <w:marRight w:val="0"/>
      <w:marTop w:val="0"/>
      <w:marBottom w:val="0"/>
      <w:divBdr>
        <w:top w:val="none" w:sz="0" w:space="0" w:color="auto"/>
        <w:left w:val="none" w:sz="0" w:space="0" w:color="auto"/>
        <w:bottom w:val="none" w:sz="0" w:space="0" w:color="auto"/>
        <w:right w:val="none" w:sz="0" w:space="0" w:color="auto"/>
      </w:divBdr>
    </w:div>
    <w:div w:id="1393000285">
      <w:bodyDiv w:val="1"/>
      <w:marLeft w:val="0"/>
      <w:marRight w:val="0"/>
      <w:marTop w:val="0"/>
      <w:marBottom w:val="0"/>
      <w:divBdr>
        <w:top w:val="none" w:sz="0" w:space="0" w:color="auto"/>
        <w:left w:val="none" w:sz="0" w:space="0" w:color="auto"/>
        <w:bottom w:val="none" w:sz="0" w:space="0" w:color="auto"/>
        <w:right w:val="none" w:sz="0" w:space="0" w:color="auto"/>
      </w:divBdr>
      <w:divsChild>
        <w:div w:id="1708599436">
          <w:marLeft w:val="0"/>
          <w:marRight w:val="0"/>
          <w:marTop w:val="0"/>
          <w:marBottom w:val="0"/>
          <w:divBdr>
            <w:top w:val="none" w:sz="0" w:space="0" w:color="auto"/>
            <w:left w:val="none" w:sz="0" w:space="0" w:color="auto"/>
            <w:bottom w:val="none" w:sz="0" w:space="0" w:color="auto"/>
            <w:right w:val="none" w:sz="0" w:space="0" w:color="auto"/>
          </w:divBdr>
        </w:div>
        <w:div w:id="482352339">
          <w:marLeft w:val="0"/>
          <w:marRight w:val="0"/>
          <w:marTop w:val="0"/>
          <w:marBottom w:val="0"/>
          <w:divBdr>
            <w:top w:val="none" w:sz="0" w:space="0" w:color="auto"/>
            <w:left w:val="none" w:sz="0" w:space="0" w:color="auto"/>
            <w:bottom w:val="none" w:sz="0" w:space="0" w:color="auto"/>
            <w:right w:val="none" w:sz="0" w:space="0" w:color="auto"/>
          </w:divBdr>
        </w:div>
        <w:div w:id="1553493874">
          <w:marLeft w:val="0"/>
          <w:marRight w:val="0"/>
          <w:marTop w:val="0"/>
          <w:marBottom w:val="0"/>
          <w:divBdr>
            <w:top w:val="none" w:sz="0" w:space="0" w:color="auto"/>
            <w:left w:val="none" w:sz="0" w:space="0" w:color="auto"/>
            <w:bottom w:val="none" w:sz="0" w:space="0" w:color="auto"/>
            <w:right w:val="none" w:sz="0" w:space="0" w:color="auto"/>
          </w:divBdr>
        </w:div>
        <w:div w:id="149097461">
          <w:marLeft w:val="0"/>
          <w:marRight w:val="0"/>
          <w:marTop w:val="0"/>
          <w:marBottom w:val="0"/>
          <w:divBdr>
            <w:top w:val="none" w:sz="0" w:space="0" w:color="auto"/>
            <w:left w:val="none" w:sz="0" w:space="0" w:color="auto"/>
            <w:bottom w:val="none" w:sz="0" w:space="0" w:color="auto"/>
            <w:right w:val="none" w:sz="0" w:space="0" w:color="auto"/>
          </w:divBdr>
        </w:div>
        <w:div w:id="1026372681">
          <w:marLeft w:val="0"/>
          <w:marRight w:val="0"/>
          <w:marTop w:val="0"/>
          <w:marBottom w:val="0"/>
          <w:divBdr>
            <w:top w:val="none" w:sz="0" w:space="0" w:color="auto"/>
            <w:left w:val="none" w:sz="0" w:space="0" w:color="auto"/>
            <w:bottom w:val="none" w:sz="0" w:space="0" w:color="auto"/>
            <w:right w:val="none" w:sz="0" w:space="0" w:color="auto"/>
          </w:divBdr>
        </w:div>
        <w:div w:id="1764719025">
          <w:marLeft w:val="0"/>
          <w:marRight w:val="0"/>
          <w:marTop w:val="0"/>
          <w:marBottom w:val="0"/>
          <w:divBdr>
            <w:top w:val="none" w:sz="0" w:space="0" w:color="auto"/>
            <w:left w:val="none" w:sz="0" w:space="0" w:color="auto"/>
            <w:bottom w:val="none" w:sz="0" w:space="0" w:color="auto"/>
            <w:right w:val="none" w:sz="0" w:space="0" w:color="auto"/>
          </w:divBdr>
        </w:div>
        <w:div w:id="468399477">
          <w:marLeft w:val="0"/>
          <w:marRight w:val="0"/>
          <w:marTop w:val="0"/>
          <w:marBottom w:val="0"/>
          <w:divBdr>
            <w:top w:val="none" w:sz="0" w:space="0" w:color="auto"/>
            <w:left w:val="none" w:sz="0" w:space="0" w:color="auto"/>
            <w:bottom w:val="none" w:sz="0" w:space="0" w:color="auto"/>
            <w:right w:val="none" w:sz="0" w:space="0" w:color="auto"/>
          </w:divBdr>
        </w:div>
      </w:divsChild>
    </w:div>
    <w:div w:id="1617907315">
      <w:bodyDiv w:val="1"/>
      <w:marLeft w:val="0"/>
      <w:marRight w:val="0"/>
      <w:marTop w:val="0"/>
      <w:marBottom w:val="0"/>
      <w:divBdr>
        <w:top w:val="none" w:sz="0" w:space="0" w:color="auto"/>
        <w:left w:val="none" w:sz="0" w:space="0" w:color="auto"/>
        <w:bottom w:val="none" w:sz="0" w:space="0" w:color="auto"/>
        <w:right w:val="none" w:sz="0" w:space="0" w:color="auto"/>
      </w:divBdr>
      <w:divsChild>
        <w:div w:id="140314881">
          <w:marLeft w:val="0"/>
          <w:marRight w:val="0"/>
          <w:marTop w:val="0"/>
          <w:marBottom w:val="0"/>
          <w:divBdr>
            <w:top w:val="none" w:sz="0" w:space="0" w:color="auto"/>
            <w:left w:val="none" w:sz="0" w:space="0" w:color="auto"/>
            <w:bottom w:val="none" w:sz="0" w:space="0" w:color="auto"/>
            <w:right w:val="none" w:sz="0" w:space="0" w:color="auto"/>
          </w:divBdr>
        </w:div>
        <w:div w:id="1706370990">
          <w:marLeft w:val="0"/>
          <w:marRight w:val="0"/>
          <w:marTop w:val="0"/>
          <w:marBottom w:val="0"/>
          <w:divBdr>
            <w:top w:val="none" w:sz="0" w:space="0" w:color="auto"/>
            <w:left w:val="none" w:sz="0" w:space="0" w:color="auto"/>
            <w:bottom w:val="none" w:sz="0" w:space="0" w:color="auto"/>
            <w:right w:val="none" w:sz="0" w:space="0" w:color="auto"/>
          </w:divBdr>
        </w:div>
        <w:div w:id="1370644663">
          <w:marLeft w:val="0"/>
          <w:marRight w:val="0"/>
          <w:marTop w:val="0"/>
          <w:marBottom w:val="0"/>
          <w:divBdr>
            <w:top w:val="none" w:sz="0" w:space="0" w:color="auto"/>
            <w:left w:val="none" w:sz="0" w:space="0" w:color="auto"/>
            <w:bottom w:val="none" w:sz="0" w:space="0" w:color="auto"/>
            <w:right w:val="none" w:sz="0" w:space="0" w:color="auto"/>
          </w:divBdr>
        </w:div>
        <w:div w:id="1583222127">
          <w:marLeft w:val="0"/>
          <w:marRight w:val="0"/>
          <w:marTop w:val="0"/>
          <w:marBottom w:val="0"/>
          <w:divBdr>
            <w:top w:val="none" w:sz="0" w:space="0" w:color="auto"/>
            <w:left w:val="none" w:sz="0" w:space="0" w:color="auto"/>
            <w:bottom w:val="none" w:sz="0" w:space="0" w:color="auto"/>
            <w:right w:val="none" w:sz="0" w:space="0" w:color="auto"/>
          </w:divBdr>
        </w:div>
        <w:div w:id="1974870623">
          <w:marLeft w:val="0"/>
          <w:marRight w:val="0"/>
          <w:marTop w:val="0"/>
          <w:marBottom w:val="0"/>
          <w:divBdr>
            <w:top w:val="none" w:sz="0" w:space="0" w:color="auto"/>
            <w:left w:val="none" w:sz="0" w:space="0" w:color="auto"/>
            <w:bottom w:val="none" w:sz="0" w:space="0" w:color="auto"/>
            <w:right w:val="none" w:sz="0" w:space="0" w:color="auto"/>
          </w:divBdr>
        </w:div>
        <w:div w:id="521668961">
          <w:marLeft w:val="0"/>
          <w:marRight w:val="0"/>
          <w:marTop w:val="0"/>
          <w:marBottom w:val="0"/>
          <w:divBdr>
            <w:top w:val="none" w:sz="0" w:space="0" w:color="auto"/>
            <w:left w:val="none" w:sz="0" w:space="0" w:color="auto"/>
            <w:bottom w:val="none" w:sz="0" w:space="0" w:color="auto"/>
            <w:right w:val="none" w:sz="0" w:space="0" w:color="auto"/>
          </w:divBdr>
        </w:div>
        <w:div w:id="1304040371">
          <w:marLeft w:val="0"/>
          <w:marRight w:val="0"/>
          <w:marTop w:val="0"/>
          <w:marBottom w:val="0"/>
          <w:divBdr>
            <w:top w:val="none" w:sz="0" w:space="0" w:color="auto"/>
            <w:left w:val="none" w:sz="0" w:space="0" w:color="auto"/>
            <w:bottom w:val="none" w:sz="0" w:space="0" w:color="auto"/>
            <w:right w:val="none" w:sz="0" w:space="0" w:color="auto"/>
          </w:divBdr>
        </w:div>
        <w:div w:id="1133016607">
          <w:marLeft w:val="0"/>
          <w:marRight w:val="0"/>
          <w:marTop w:val="0"/>
          <w:marBottom w:val="0"/>
          <w:divBdr>
            <w:top w:val="none" w:sz="0" w:space="0" w:color="auto"/>
            <w:left w:val="none" w:sz="0" w:space="0" w:color="auto"/>
            <w:bottom w:val="none" w:sz="0" w:space="0" w:color="auto"/>
            <w:right w:val="none" w:sz="0" w:space="0" w:color="auto"/>
          </w:divBdr>
        </w:div>
        <w:div w:id="974603772">
          <w:marLeft w:val="0"/>
          <w:marRight w:val="0"/>
          <w:marTop w:val="0"/>
          <w:marBottom w:val="0"/>
          <w:divBdr>
            <w:top w:val="none" w:sz="0" w:space="0" w:color="auto"/>
            <w:left w:val="none" w:sz="0" w:space="0" w:color="auto"/>
            <w:bottom w:val="none" w:sz="0" w:space="0" w:color="auto"/>
            <w:right w:val="none" w:sz="0" w:space="0" w:color="auto"/>
          </w:divBdr>
        </w:div>
        <w:div w:id="1598634838">
          <w:marLeft w:val="0"/>
          <w:marRight w:val="0"/>
          <w:marTop w:val="0"/>
          <w:marBottom w:val="0"/>
          <w:divBdr>
            <w:top w:val="none" w:sz="0" w:space="0" w:color="auto"/>
            <w:left w:val="none" w:sz="0" w:space="0" w:color="auto"/>
            <w:bottom w:val="none" w:sz="0" w:space="0" w:color="auto"/>
            <w:right w:val="none" w:sz="0" w:space="0" w:color="auto"/>
          </w:divBdr>
        </w:div>
        <w:div w:id="1659966143">
          <w:marLeft w:val="0"/>
          <w:marRight w:val="0"/>
          <w:marTop w:val="0"/>
          <w:marBottom w:val="0"/>
          <w:divBdr>
            <w:top w:val="none" w:sz="0" w:space="0" w:color="auto"/>
            <w:left w:val="none" w:sz="0" w:space="0" w:color="auto"/>
            <w:bottom w:val="none" w:sz="0" w:space="0" w:color="auto"/>
            <w:right w:val="none" w:sz="0" w:space="0" w:color="auto"/>
          </w:divBdr>
        </w:div>
        <w:div w:id="980573946">
          <w:marLeft w:val="0"/>
          <w:marRight w:val="0"/>
          <w:marTop w:val="0"/>
          <w:marBottom w:val="0"/>
          <w:divBdr>
            <w:top w:val="none" w:sz="0" w:space="0" w:color="auto"/>
            <w:left w:val="none" w:sz="0" w:space="0" w:color="auto"/>
            <w:bottom w:val="none" w:sz="0" w:space="0" w:color="auto"/>
            <w:right w:val="none" w:sz="0" w:space="0" w:color="auto"/>
          </w:divBdr>
        </w:div>
        <w:div w:id="1131094870">
          <w:marLeft w:val="0"/>
          <w:marRight w:val="0"/>
          <w:marTop w:val="0"/>
          <w:marBottom w:val="0"/>
          <w:divBdr>
            <w:top w:val="none" w:sz="0" w:space="0" w:color="auto"/>
            <w:left w:val="none" w:sz="0" w:space="0" w:color="auto"/>
            <w:bottom w:val="none" w:sz="0" w:space="0" w:color="auto"/>
            <w:right w:val="none" w:sz="0" w:space="0" w:color="auto"/>
          </w:divBdr>
        </w:div>
        <w:div w:id="493490604">
          <w:marLeft w:val="0"/>
          <w:marRight w:val="0"/>
          <w:marTop w:val="0"/>
          <w:marBottom w:val="0"/>
          <w:divBdr>
            <w:top w:val="none" w:sz="0" w:space="0" w:color="auto"/>
            <w:left w:val="none" w:sz="0" w:space="0" w:color="auto"/>
            <w:bottom w:val="none" w:sz="0" w:space="0" w:color="auto"/>
            <w:right w:val="none" w:sz="0" w:space="0" w:color="auto"/>
          </w:divBdr>
        </w:div>
        <w:div w:id="2067756389">
          <w:marLeft w:val="0"/>
          <w:marRight w:val="0"/>
          <w:marTop w:val="0"/>
          <w:marBottom w:val="0"/>
          <w:divBdr>
            <w:top w:val="none" w:sz="0" w:space="0" w:color="auto"/>
            <w:left w:val="none" w:sz="0" w:space="0" w:color="auto"/>
            <w:bottom w:val="none" w:sz="0" w:space="0" w:color="auto"/>
            <w:right w:val="none" w:sz="0" w:space="0" w:color="auto"/>
          </w:divBdr>
        </w:div>
        <w:div w:id="1099375056">
          <w:marLeft w:val="0"/>
          <w:marRight w:val="0"/>
          <w:marTop w:val="0"/>
          <w:marBottom w:val="0"/>
          <w:divBdr>
            <w:top w:val="none" w:sz="0" w:space="0" w:color="auto"/>
            <w:left w:val="none" w:sz="0" w:space="0" w:color="auto"/>
            <w:bottom w:val="none" w:sz="0" w:space="0" w:color="auto"/>
            <w:right w:val="none" w:sz="0" w:space="0" w:color="auto"/>
          </w:divBdr>
        </w:div>
        <w:div w:id="894044692">
          <w:marLeft w:val="0"/>
          <w:marRight w:val="0"/>
          <w:marTop w:val="0"/>
          <w:marBottom w:val="0"/>
          <w:divBdr>
            <w:top w:val="none" w:sz="0" w:space="0" w:color="auto"/>
            <w:left w:val="none" w:sz="0" w:space="0" w:color="auto"/>
            <w:bottom w:val="none" w:sz="0" w:space="0" w:color="auto"/>
            <w:right w:val="none" w:sz="0" w:space="0" w:color="auto"/>
          </w:divBdr>
        </w:div>
        <w:div w:id="800460134">
          <w:marLeft w:val="0"/>
          <w:marRight w:val="0"/>
          <w:marTop w:val="0"/>
          <w:marBottom w:val="0"/>
          <w:divBdr>
            <w:top w:val="none" w:sz="0" w:space="0" w:color="auto"/>
            <w:left w:val="none" w:sz="0" w:space="0" w:color="auto"/>
            <w:bottom w:val="none" w:sz="0" w:space="0" w:color="auto"/>
            <w:right w:val="none" w:sz="0" w:space="0" w:color="auto"/>
          </w:divBdr>
        </w:div>
        <w:div w:id="417287033">
          <w:marLeft w:val="0"/>
          <w:marRight w:val="0"/>
          <w:marTop w:val="0"/>
          <w:marBottom w:val="0"/>
          <w:divBdr>
            <w:top w:val="none" w:sz="0" w:space="0" w:color="auto"/>
            <w:left w:val="none" w:sz="0" w:space="0" w:color="auto"/>
            <w:bottom w:val="none" w:sz="0" w:space="0" w:color="auto"/>
            <w:right w:val="none" w:sz="0" w:space="0" w:color="auto"/>
          </w:divBdr>
        </w:div>
        <w:div w:id="166940631">
          <w:marLeft w:val="0"/>
          <w:marRight w:val="0"/>
          <w:marTop w:val="0"/>
          <w:marBottom w:val="0"/>
          <w:divBdr>
            <w:top w:val="none" w:sz="0" w:space="0" w:color="auto"/>
            <w:left w:val="none" w:sz="0" w:space="0" w:color="auto"/>
            <w:bottom w:val="none" w:sz="0" w:space="0" w:color="auto"/>
            <w:right w:val="none" w:sz="0" w:space="0" w:color="auto"/>
          </w:divBdr>
        </w:div>
        <w:div w:id="368801492">
          <w:marLeft w:val="0"/>
          <w:marRight w:val="0"/>
          <w:marTop w:val="0"/>
          <w:marBottom w:val="0"/>
          <w:divBdr>
            <w:top w:val="none" w:sz="0" w:space="0" w:color="auto"/>
            <w:left w:val="none" w:sz="0" w:space="0" w:color="auto"/>
            <w:bottom w:val="none" w:sz="0" w:space="0" w:color="auto"/>
            <w:right w:val="none" w:sz="0" w:space="0" w:color="auto"/>
          </w:divBdr>
        </w:div>
        <w:div w:id="1137380452">
          <w:marLeft w:val="0"/>
          <w:marRight w:val="0"/>
          <w:marTop w:val="0"/>
          <w:marBottom w:val="0"/>
          <w:divBdr>
            <w:top w:val="none" w:sz="0" w:space="0" w:color="auto"/>
            <w:left w:val="none" w:sz="0" w:space="0" w:color="auto"/>
            <w:bottom w:val="none" w:sz="0" w:space="0" w:color="auto"/>
            <w:right w:val="none" w:sz="0" w:space="0" w:color="auto"/>
          </w:divBdr>
        </w:div>
        <w:div w:id="1828209528">
          <w:marLeft w:val="0"/>
          <w:marRight w:val="0"/>
          <w:marTop w:val="0"/>
          <w:marBottom w:val="0"/>
          <w:divBdr>
            <w:top w:val="none" w:sz="0" w:space="0" w:color="auto"/>
            <w:left w:val="none" w:sz="0" w:space="0" w:color="auto"/>
            <w:bottom w:val="none" w:sz="0" w:space="0" w:color="auto"/>
            <w:right w:val="none" w:sz="0" w:space="0" w:color="auto"/>
          </w:divBdr>
        </w:div>
        <w:div w:id="1911689764">
          <w:marLeft w:val="0"/>
          <w:marRight w:val="0"/>
          <w:marTop w:val="0"/>
          <w:marBottom w:val="0"/>
          <w:divBdr>
            <w:top w:val="none" w:sz="0" w:space="0" w:color="auto"/>
            <w:left w:val="none" w:sz="0" w:space="0" w:color="auto"/>
            <w:bottom w:val="none" w:sz="0" w:space="0" w:color="auto"/>
            <w:right w:val="none" w:sz="0" w:space="0" w:color="auto"/>
          </w:divBdr>
        </w:div>
        <w:div w:id="1882664819">
          <w:marLeft w:val="0"/>
          <w:marRight w:val="0"/>
          <w:marTop w:val="0"/>
          <w:marBottom w:val="0"/>
          <w:divBdr>
            <w:top w:val="none" w:sz="0" w:space="0" w:color="auto"/>
            <w:left w:val="none" w:sz="0" w:space="0" w:color="auto"/>
            <w:bottom w:val="none" w:sz="0" w:space="0" w:color="auto"/>
            <w:right w:val="none" w:sz="0" w:space="0" w:color="auto"/>
          </w:divBdr>
        </w:div>
        <w:div w:id="1542088987">
          <w:marLeft w:val="0"/>
          <w:marRight w:val="0"/>
          <w:marTop w:val="0"/>
          <w:marBottom w:val="0"/>
          <w:divBdr>
            <w:top w:val="none" w:sz="0" w:space="0" w:color="auto"/>
            <w:left w:val="none" w:sz="0" w:space="0" w:color="auto"/>
            <w:bottom w:val="none" w:sz="0" w:space="0" w:color="auto"/>
            <w:right w:val="none" w:sz="0" w:space="0" w:color="auto"/>
          </w:divBdr>
        </w:div>
      </w:divsChild>
    </w:div>
    <w:div w:id="1684669027">
      <w:bodyDiv w:val="1"/>
      <w:marLeft w:val="0"/>
      <w:marRight w:val="0"/>
      <w:marTop w:val="0"/>
      <w:marBottom w:val="0"/>
      <w:divBdr>
        <w:top w:val="none" w:sz="0" w:space="0" w:color="auto"/>
        <w:left w:val="none" w:sz="0" w:space="0" w:color="auto"/>
        <w:bottom w:val="none" w:sz="0" w:space="0" w:color="auto"/>
        <w:right w:val="none" w:sz="0" w:space="0" w:color="auto"/>
      </w:divBdr>
    </w:div>
    <w:div w:id="1894074447">
      <w:bodyDiv w:val="1"/>
      <w:marLeft w:val="0"/>
      <w:marRight w:val="0"/>
      <w:marTop w:val="0"/>
      <w:marBottom w:val="0"/>
      <w:divBdr>
        <w:top w:val="none" w:sz="0" w:space="0" w:color="auto"/>
        <w:left w:val="none" w:sz="0" w:space="0" w:color="auto"/>
        <w:bottom w:val="none" w:sz="0" w:space="0" w:color="auto"/>
        <w:right w:val="none" w:sz="0" w:space="0" w:color="auto"/>
      </w:divBdr>
    </w:div>
    <w:div w:id="1931160308">
      <w:bodyDiv w:val="1"/>
      <w:marLeft w:val="0"/>
      <w:marRight w:val="0"/>
      <w:marTop w:val="0"/>
      <w:marBottom w:val="0"/>
      <w:divBdr>
        <w:top w:val="none" w:sz="0" w:space="0" w:color="auto"/>
        <w:left w:val="none" w:sz="0" w:space="0" w:color="auto"/>
        <w:bottom w:val="none" w:sz="0" w:space="0" w:color="auto"/>
        <w:right w:val="none" w:sz="0" w:space="0" w:color="auto"/>
      </w:divBdr>
    </w:div>
    <w:div w:id="2121610639">
      <w:bodyDiv w:val="1"/>
      <w:marLeft w:val="0"/>
      <w:marRight w:val="0"/>
      <w:marTop w:val="0"/>
      <w:marBottom w:val="0"/>
      <w:divBdr>
        <w:top w:val="none" w:sz="0" w:space="0" w:color="auto"/>
        <w:left w:val="none" w:sz="0" w:space="0" w:color="auto"/>
        <w:bottom w:val="none" w:sz="0" w:space="0" w:color="auto"/>
        <w:right w:val="none" w:sz="0" w:space="0" w:color="auto"/>
      </w:divBdr>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sChild>
        <w:div w:id="1740639253">
          <w:marLeft w:val="0"/>
          <w:marRight w:val="0"/>
          <w:marTop w:val="0"/>
          <w:marBottom w:val="0"/>
          <w:divBdr>
            <w:top w:val="none" w:sz="0" w:space="0" w:color="auto"/>
            <w:left w:val="none" w:sz="0" w:space="0" w:color="auto"/>
            <w:bottom w:val="none" w:sz="0" w:space="0" w:color="auto"/>
            <w:right w:val="none" w:sz="0" w:space="0" w:color="auto"/>
          </w:divBdr>
        </w:div>
        <w:div w:id="24598076">
          <w:marLeft w:val="0"/>
          <w:marRight w:val="0"/>
          <w:marTop w:val="0"/>
          <w:marBottom w:val="0"/>
          <w:divBdr>
            <w:top w:val="none" w:sz="0" w:space="0" w:color="auto"/>
            <w:left w:val="none" w:sz="0" w:space="0" w:color="auto"/>
            <w:bottom w:val="none" w:sz="0" w:space="0" w:color="auto"/>
            <w:right w:val="none" w:sz="0" w:space="0" w:color="auto"/>
          </w:divBdr>
        </w:div>
        <w:div w:id="1276447816">
          <w:marLeft w:val="0"/>
          <w:marRight w:val="0"/>
          <w:marTop w:val="0"/>
          <w:marBottom w:val="0"/>
          <w:divBdr>
            <w:top w:val="none" w:sz="0" w:space="0" w:color="auto"/>
            <w:left w:val="none" w:sz="0" w:space="0" w:color="auto"/>
            <w:bottom w:val="none" w:sz="0" w:space="0" w:color="auto"/>
            <w:right w:val="none" w:sz="0" w:space="0" w:color="auto"/>
          </w:divBdr>
        </w:div>
        <w:div w:id="842401095">
          <w:marLeft w:val="0"/>
          <w:marRight w:val="0"/>
          <w:marTop w:val="0"/>
          <w:marBottom w:val="0"/>
          <w:divBdr>
            <w:top w:val="none" w:sz="0" w:space="0" w:color="auto"/>
            <w:left w:val="none" w:sz="0" w:space="0" w:color="auto"/>
            <w:bottom w:val="none" w:sz="0" w:space="0" w:color="auto"/>
            <w:right w:val="none" w:sz="0" w:space="0" w:color="auto"/>
          </w:divBdr>
        </w:div>
        <w:div w:id="1935042985">
          <w:marLeft w:val="0"/>
          <w:marRight w:val="0"/>
          <w:marTop w:val="0"/>
          <w:marBottom w:val="0"/>
          <w:divBdr>
            <w:top w:val="none" w:sz="0" w:space="0" w:color="auto"/>
            <w:left w:val="none" w:sz="0" w:space="0" w:color="auto"/>
            <w:bottom w:val="none" w:sz="0" w:space="0" w:color="auto"/>
            <w:right w:val="none" w:sz="0" w:space="0" w:color="auto"/>
          </w:divBdr>
        </w:div>
        <w:div w:id="593561250">
          <w:marLeft w:val="0"/>
          <w:marRight w:val="0"/>
          <w:marTop w:val="0"/>
          <w:marBottom w:val="0"/>
          <w:divBdr>
            <w:top w:val="none" w:sz="0" w:space="0" w:color="auto"/>
            <w:left w:val="none" w:sz="0" w:space="0" w:color="auto"/>
            <w:bottom w:val="none" w:sz="0" w:space="0" w:color="auto"/>
            <w:right w:val="none" w:sz="0" w:space="0" w:color="auto"/>
          </w:divBdr>
        </w:div>
        <w:div w:id="1820875860">
          <w:marLeft w:val="0"/>
          <w:marRight w:val="0"/>
          <w:marTop w:val="0"/>
          <w:marBottom w:val="0"/>
          <w:divBdr>
            <w:top w:val="none" w:sz="0" w:space="0" w:color="auto"/>
            <w:left w:val="none" w:sz="0" w:space="0" w:color="auto"/>
            <w:bottom w:val="none" w:sz="0" w:space="0" w:color="auto"/>
            <w:right w:val="none" w:sz="0" w:space="0" w:color="auto"/>
          </w:divBdr>
        </w:div>
        <w:div w:id="744768403">
          <w:marLeft w:val="0"/>
          <w:marRight w:val="0"/>
          <w:marTop w:val="0"/>
          <w:marBottom w:val="0"/>
          <w:divBdr>
            <w:top w:val="none" w:sz="0" w:space="0" w:color="auto"/>
            <w:left w:val="none" w:sz="0" w:space="0" w:color="auto"/>
            <w:bottom w:val="none" w:sz="0" w:space="0" w:color="auto"/>
            <w:right w:val="none" w:sz="0" w:space="0" w:color="auto"/>
          </w:divBdr>
        </w:div>
        <w:div w:id="78256199">
          <w:marLeft w:val="0"/>
          <w:marRight w:val="0"/>
          <w:marTop w:val="0"/>
          <w:marBottom w:val="0"/>
          <w:divBdr>
            <w:top w:val="none" w:sz="0" w:space="0" w:color="auto"/>
            <w:left w:val="none" w:sz="0" w:space="0" w:color="auto"/>
            <w:bottom w:val="none" w:sz="0" w:space="0" w:color="auto"/>
            <w:right w:val="none" w:sz="0" w:space="0" w:color="auto"/>
          </w:divBdr>
        </w:div>
        <w:div w:id="2032612027">
          <w:marLeft w:val="0"/>
          <w:marRight w:val="0"/>
          <w:marTop w:val="0"/>
          <w:marBottom w:val="0"/>
          <w:divBdr>
            <w:top w:val="none" w:sz="0" w:space="0" w:color="auto"/>
            <w:left w:val="none" w:sz="0" w:space="0" w:color="auto"/>
            <w:bottom w:val="none" w:sz="0" w:space="0" w:color="auto"/>
            <w:right w:val="none" w:sz="0" w:space="0" w:color="auto"/>
          </w:divBdr>
        </w:div>
        <w:div w:id="1063214360">
          <w:marLeft w:val="0"/>
          <w:marRight w:val="0"/>
          <w:marTop w:val="0"/>
          <w:marBottom w:val="0"/>
          <w:divBdr>
            <w:top w:val="none" w:sz="0" w:space="0" w:color="auto"/>
            <w:left w:val="none" w:sz="0" w:space="0" w:color="auto"/>
            <w:bottom w:val="none" w:sz="0" w:space="0" w:color="auto"/>
            <w:right w:val="none" w:sz="0" w:space="0" w:color="auto"/>
          </w:divBdr>
        </w:div>
        <w:div w:id="231086552">
          <w:marLeft w:val="0"/>
          <w:marRight w:val="0"/>
          <w:marTop w:val="0"/>
          <w:marBottom w:val="0"/>
          <w:divBdr>
            <w:top w:val="none" w:sz="0" w:space="0" w:color="auto"/>
            <w:left w:val="none" w:sz="0" w:space="0" w:color="auto"/>
            <w:bottom w:val="none" w:sz="0" w:space="0" w:color="auto"/>
            <w:right w:val="none" w:sz="0" w:space="0" w:color="auto"/>
          </w:divBdr>
        </w:div>
        <w:div w:id="206064564">
          <w:marLeft w:val="0"/>
          <w:marRight w:val="0"/>
          <w:marTop w:val="0"/>
          <w:marBottom w:val="0"/>
          <w:divBdr>
            <w:top w:val="none" w:sz="0" w:space="0" w:color="auto"/>
            <w:left w:val="none" w:sz="0" w:space="0" w:color="auto"/>
            <w:bottom w:val="none" w:sz="0" w:space="0" w:color="auto"/>
            <w:right w:val="none" w:sz="0" w:space="0" w:color="auto"/>
          </w:divBdr>
        </w:div>
        <w:div w:id="1165626376">
          <w:marLeft w:val="0"/>
          <w:marRight w:val="0"/>
          <w:marTop w:val="0"/>
          <w:marBottom w:val="0"/>
          <w:divBdr>
            <w:top w:val="none" w:sz="0" w:space="0" w:color="auto"/>
            <w:left w:val="none" w:sz="0" w:space="0" w:color="auto"/>
            <w:bottom w:val="none" w:sz="0" w:space="0" w:color="auto"/>
            <w:right w:val="none" w:sz="0" w:space="0" w:color="auto"/>
          </w:divBdr>
        </w:div>
        <w:div w:id="209460673">
          <w:marLeft w:val="0"/>
          <w:marRight w:val="0"/>
          <w:marTop w:val="0"/>
          <w:marBottom w:val="0"/>
          <w:divBdr>
            <w:top w:val="none" w:sz="0" w:space="0" w:color="auto"/>
            <w:left w:val="none" w:sz="0" w:space="0" w:color="auto"/>
            <w:bottom w:val="none" w:sz="0" w:space="0" w:color="auto"/>
            <w:right w:val="none" w:sz="0" w:space="0" w:color="auto"/>
          </w:divBdr>
        </w:div>
        <w:div w:id="2066683310">
          <w:marLeft w:val="0"/>
          <w:marRight w:val="0"/>
          <w:marTop w:val="0"/>
          <w:marBottom w:val="0"/>
          <w:divBdr>
            <w:top w:val="none" w:sz="0" w:space="0" w:color="auto"/>
            <w:left w:val="none" w:sz="0" w:space="0" w:color="auto"/>
            <w:bottom w:val="none" w:sz="0" w:space="0" w:color="auto"/>
            <w:right w:val="none" w:sz="0" w:space="0" w:color="auto"/>
          </w:divBdr>
        </w:div>
        <w:div w:id="1187787015">
          <w:marLeft w:val="0"/>
          <w:marRight w:val="0"/>
          <w:marTop w:val="0"/>
          <w:marBottom w:val="0"/>
          <w:divBdr>
            <w:top w:val="none" w:sz="0" w:space="0" w:color="auto"/>
            <w:left w:val="none" w:sz="0" w:space="0" w:color="auto"/>
            <w:bottom w:val="none" w:sz="0" w:space="0" w:color="auto"/>
            <w:right w:val="none" w:sz="0" w:space="0" w:color="auto"/>
          </w:divBdr>
        </w:div>
        <w:div w:id="40836475">
          <w:marLeft w:val="0"/>
          <w:marRight w:val="0"/>
          <w:marTop w:val="0"/>
          <w:marBottom w:val="0"/>
          <w:divBdr>
            <w:top w:val="none" w:sz="0" w:space="0" w:color="auto"/>
            <w:left w:val="none" w:sz="0" w:space="0" w:color="auto"/>
            <w:bottom w:val="none" w:sz="0" w:space="0" w:color="auto"/>
            <w:right w:val="none" w:sz="0" w:space="0" w:color="auto"/>
          </w:divBdr>
        </w:div>
        <w:div w:id="280262509">
          <w:marLeft w:val="0"/>
          <w:marRight w:val="0"/>
          <w:marTop w:val="0"/>
          <w:marBottom w:val="0"/>
          <w:divBdr>
            <w:top w:val="none" w:sz="0" w:space="0" w:color="auto"/>
            <w:left w:val="none" w:sz="0" w:space="0" w:color="auto"/>
            <w:bottom w:val="none" w:sz="0" w:space="0" w:color="auto"/>
            <w:right w:val="none" w:sz="0" w:space="0" w:color="auto"/>
          </w:divBdr>
        </w:div>
        <w:div w:id="967932067">
          <w:marLeft w:val="0"/>
          <w:marRight w:val="0"/>
          <w:marTop w:val="0"/>
          <w:marBottom w:val="0"/>
          <w:divBdr>
            <w:top w:val="none" w:sz="0" w:space="0" w:color="auto"/>
            <w:left w:val="none" w:sz="0" w:space="0" w:color="auto"/>
            <w:bottom w:val="none" w:sz="0" w:space="0" w:color="auto"/>
            <w:right w:val="none" w:sz="0" w:space="0" w:color="auto"/>
          </w:divBdr>
        </w:div>
        <w:div w:id="536311673">
          <w:marLeft w:val="0"/>
          <w:marRight w:val="0"/>
          <w:marTop w:val="0"/>
          <w:marBottom w:val="0"/>
          <w:divBdr>
            <w:top w:val="none" w:sz="0" w:space="0" w:color="auto"/>
            <w:left w:val="none" w:sz="0" w:space="0" w:color="auto"/>
            <w:bottom w:val="none" w:sz="0" w:space="0" w:color="auto"/>
            <w:right w:val="none" w:sz="0" w:space="0" w:color="auto"/>
          </w:divBdr>
        </w:div>
        <w:div w:id="2118983647">
          <w:marLeft w:val="0"/>
          <w:marRight w:val="0"/>
          <w:marTop w:val="0"/>
          <w:marBottom w:val="0"/>
          <w:divBdr>
            <w:top w:val="none" w:sz="0" w:space="0" w:color="auto"/>
            <w:left w:val="none" w:sz="0" w:space="0" w:color="auto"/>
            <w:bottom w:val="none" w:sz="0" w:space="0" w:color="auto"/>
            <w:right w:val="none" w:sz="0" w:space="0" w:color="auto"/>
          </w:divBdr>
        </w:div>
        <w:div w:id="1085687670">
          <w:marLeft w:val="0"/>
          <w:marRight w:val="0"/>
          <w:marTop w:val="0"/>
          <w:marBottom w:val="0"/>
          <w:divBdr>
            <w:top w:val="none" w:sz="0" w:space="0" w:color="auto"/>
            <w:left w:val="none" w:sz="0" w:space="0" w:color="auto"/>
            <w:bottom w:val="none" w:sz="0" w:space="0" w:color="auto"/>
            <w:right w:val="none" w:sz="0" w:space="0" w:color="auto"/>
          </w:divBdr>
        </w:div>
        <w:div w:id="72972935">
          <w:marLeft w:val="0"/>
          <w:marRight w:val="0"/>
          <w:marTop w:val="0"/>
          <w:marBottom w:val="0"/>
          <w:divBdr>
            <w:top w:val="none" w:sz="0" w:space="0" w:color="auto"/>
            <w:left w:val="none" w:sz="0" w:space="0" w:color="auto"/>
            <w:bottom w:val="none" w:sz="0" w:space="0" w:color="auto"/>
            <w:right w:val="none" w:sz="0" w:space="0" w:color="auto"/>
          </w:divBdr>
        </w:div>
        <w:div w:id="1048258908">
          <w:marLeft w:val="0"/>
          <w:marRight w:val="0"/>
          <w:marTop w:val="0"/>
          <w:marBottom w:val="0"/>
          <w:divBdr>
            <w:top w:val="none" w:sz="0" w:space="0" w:color="auto"/>
            <w:left w:val="none" w:sz="0" w:space="0" w:color="auto"/>
            <w:bottom w:val="none" w:sz="0" w:space="0" w:color="auto"/>
            <w:right w:val="none" w:sz="0" w:space="0" w:color="auto"/>
          </w:divBdr>
        </w:div>
        <w:div w:id="1091778005">
          <w:marLeft w:val="0"/>
          <w:marRight w:val="0"/>
          <w:marTop w:val="0"/>
          <w:marBottom w:val="0"/>
          <w:divBdr>
            <w:top w:val="none" w:sz="0" w:space="0" w:color="auto"/>
            <w:left w:val="none" w:sz="0" w:space="0" w:color="auto"/>
            <w:bottom w:val="none" w:sz="0" w:space="0" w:color="auto"/>
            <w:right w:val="none" w:sz="0" w:space="0" w:color="auto"/>
          </w:divBdr>
        </w:div>
        <w:div w:id="1178153541">
          <w:marLeft w:val="0"/>
          <w:marRight w:val="0"/>
          <w:marTop w:val="0"/>
          <w:marBottom w:val="0"/>
          <w:divBdr>
            <w:top w:val="none" w:sz="0" w:space="0" w:color="auto"/>
            <w:left w:val="none" w:sz="0" w:space="0" w:color="auto"/>
            <w:bottom w:val="none" w:sz="0" w:space="0" w:color="auto"/>
            <w:right w:val="none" w:sz="0" w:space="0" w:color="auto"/>
          </w:divBdr>
        </w:div>
        <w:div w:id="116265687">
          <w:marLeft w:val="0"/>
          <w:marRight w:val="0"/>
          <w:marTop w:val="0"/>
          <w:marBottom w:val="0"/>
          <w:divBdr>
            <w:top w:val="none" w:sz="0" w:space="0" w:color="auto"/>
            <w:left w:val="none" w:sz="0" w:space="0" w:color="auto"/>
            <w:bottom w:val="none" w:sz="0" w:space="0" w:color="auto"/>
            <w:right w:val="none" w:sz="0" w:space="0" w:color="auto"/>
          </w:divBdr>
        </w:div>
        <w:div w:id="1322781182">
          <w:marLeft w:val="0"/>
          <w:marRight w:val="0"/>
          <w:marTop w:val="0"/>
          <w:marBottom w:val="0"/>
          <w:divBdr>
            <w:top w:val="none" w:sz="0" w:space="0" w:color="auto"/>
            <w:left w:val="none" w:sz="0" w:space="0" w:color="auto"/>
            <w:bottom w:val="none" w:sz="0" w:space="0" w:color="auto"/>
            <w:right w:val="none" w:sz="0" w:space="0" w:color="auto"/>
          </w:divBdr>
        </w:div>
        <w:div w:id="1500920434">
          <w:marLeft w:val="0"/>
          <w:marRight w:val="0"/>
          <w:marTop w:val="0"/>
          <w:marBottom w:val="0"/>
          <w:divBdr>
            <w:top w:val="none" w:sz="0" w:space="0" w:color="auto"/>
            <w:left w:val="none" w:sz="0" w:space="0" w:color="auto"/>
            <w:bottom w:val="none" w:sz="0" w:space="0" w:color="auto"/>
            <w:right w:val="none" w:sz="0" w:space="0" w:color="auto"/>
          </w:divBdr>
        </w:div>
        <w:div w:id="954141774">
          <w:marLeft w:val="0"/>
          <w:marRight w:val="0"/>
          <w:marTop w:val="0"/>
          <w:marBottom w:val="0"/>
          <w:divBdr>
            <w:top w:val="none" w:sz="0" w:space="0" w:color="auto"/>
            <w:left w:val="none" w:sz="0" w:space="0" w:color="auto"/>
            <w:bottom w:val="none" w:sz="0" w:space="0" w:color="auto"/>
            <w:right w:val="none" w:sz="0" w:space="0" w:color="auto"/>
          </w:divBdr>
        </w:div>
        <w:div w:id="308092291">
          <w:marLeft w:val="0"/>
          <w:marRight w:val="0"/>
          <w:marTop w:val="0"/>
          <w:marBottom w:val="0"/>
          <w:divBdr>
            <w:top w:val="none" w:sz="0" w:space="0" w:color="auto"/>
            <w:left w:val="none" w:sz="0" w:space="0" w:color="auto"/>
            <w:bottom w:val="none" w:sz="0" w:space="0" w:color="auto"/>
            <w:right w:val="none" w:sz="0" w:space="0" w:color="auto"/>
          </w:divBdr>
        </w:div>
        <w:div w:id="1267687771">
          <w:marLeft w:val="0"/>
          <w:marRight w:val="0"/>
          <w:marTop w:val="0"/>
          <w:marBottom w:val="0"/>
          <w:divBdr>
            <w:top w:val="none" w:sz="0" w:space="0" w:color="auto"/>
            <w:left w:val="none" w:sz="0" w:space="0" w:color="auto"/>
            <w:bottom w:val="none" w:sz="0" w:space="0" w:color="auto"/>
            <w:right w:val="none" w:sz="0" w:space="0" w:color="auto"/>
          </w:divBdr>
        </w:div>
        <w:div w:id="2042321075">
          <w:marLeft w:val="0"/>
          <w:marRight w:val="0"/>
          <w:marTop w:val="0"/>
          <w:marBottom w:val="0"/>
          <w:divBdr>
            <w:top w:val="none" w:sz="0" w:space="0" w:color="auto"/>
            <w:left w:val="none" w:sz="0" w:space="0" w:color="auto"/>
            <w:bottom w:val="none" w:sz="0" w:space="0" w:color="auto"/>
            <w:right w:val="none" w:sz="0" w:space="0" w:color="auto"/>
          </w:divBdr>
        </w:div>
        <w:div w:id="1720668960">
          <w:marLeft w:val="0"/>
          <w:marRight w:val="0"/>
          <w:marTop w:val="0"/>
          <w:marBottom w:val="0"/>
          <w:divBdr>
            <w:top w:val="none" w:sz="0" w:space="0" w:color="auto"/>
            <w:left w:val="none" w:sz="0" w:space="0" w:color="auto"/>
            <w:bottom w:val="none" w:sz="0" w:space="0" w:color="auto"/>
            <w:right w:val="none" w:sz="0" w:space="0" w:color="auto"/>
          </w:divBdr>
        </w:div>
        <w:div w:id="461312677">
          <w:marLeft w:val="0"/>
          <w:marRight w:val="0"/>
          <w:marTop w:val="0"/>
          <w:marBottom w:val="0"/>
          <w:divBdr>
            <w:top w:val="none" w:sz="0" w:space="0" w:color="auto"/>
            <w:left w:val="none" w:sz="0" w:space="0" w:color="auto"/>
            <w:bottom w:val="none" w:sz="0" w:space="0" w:color="auto"/>
            <w:right w:val="none" w:sz="0" w:space="0" w:color="auto"/>
          </w:divBdr>
        </w:div>
        <w:div w:id="1645890681">
          <w:marLeft w:val="0"/>
          <w:marRight w:val="0"/>
          <w:marTop w:val="0"/>
          <w:marBottom w:val="0"/>
          <w:divBdr>
            <w:top w:val="none" w:sz="0" w:space="0" w:color="auto"/>
            <w:left w:val="none" w:sz="0" w:space="0" w:color="auto"/>
            <w:bottom w:val="none" w:sz="0" w:space="0" w:color="auto"/>
            <w:right w:val="none" w:sz="0" w:space="0" w:color="auto"/>
          </w:divBdr>
        </w:div>
        <w:div w:id="1314414019">
          <w:marLeft w:val="0"/>
          <w:marRight w:val="0"/>
          <w:marTop w:val="0"/>
          <w:marBottom w:val="0"/>
          <w:divBdr>
            <w:top w:val="none" w:sz="0" w:space="0" w:color="auto"/>
            <w:left w:val="none" w:sz="0" w:space="0" w:color="auto"/>
            <w:bottom w:val="none" w:sz="0" w:space="0" w:color="auto"/>
            <w:right w:val="none" w:sz="0" w:space="0" w:color="auto"/>
          </w:divBdr>
        </w:div>
        <w:div w:id="386413435">
          <w:marLeft w:val="0"/>
          <w:marRight w:val="0"/>
          <w:marTop w:val="0"/>
          <w:marBottom w:val="0"/>
          <w:divBdr>
            <w:top w:val="none" w:sz="0" w:space="0" w:color="auto"/>
            <w:left w:val="none" w:sz="0" w:space="0" w:color="auto"/>
            <w:bottom w:val="none" w:sz="0" w:space="0" w:color="auto"/>
            <w:right w:val="none" w:sz="0" w:space="0" w:color="auto"/>
          </w:divBdr>
        </w:div>
        <w:div w:id="205066124">
          <w:marLeft w:val="0"/>
          <w:marRight w:val="0"/>
          <w:marTop w:val="0"/>
          <w:marBottom w:val="0"/>
          <w:divBdr>
            <w:top w:val="none" w:sz="0" w:space="0" w:color="auto"/>
            <w:left w:val="none" w:sz="0" w:space="0" w:color="auto"/>
            <w:bottom w:val="none" w:sz="0" w:space="0" w:color="auto"/>
            <w:right w:val="none" w:sz="0" w:space="0" w:color="auto"/>
          </w:divBdr>
        </w:div>
        <w:div w:id="160438429">
          <w:marLeft w:val="0"/>
          <w:marRight w:val="0"/>
          <w:marTop w:val="0"/>
          <w:marBottom w:val="0"/>
          <w:divBdr>
            <w:top w:val="none" w:sz="0" w:space="0" w:color="auto"/>
            <w:left w:val="none" w:sz="0" w:space="0" w:color="auto"/>
            <w:bottom w:val="none" w:sz="0" w:space="0" w:color="auto"/>
            <w:right w:val="none" w:sz="0" w:space="0" w:color="auto"/>
          </w:divBdr>
        </w:div>
        <w:div w:id="1505361982">
          <w:marLeft w:val="0"/>
          <w:marRight w:val="0"/>
          <w:marTop w:val="0"/>
          <w:marBottom w:val="0"/>
          <w:divBdr>
            <w:top w:val="none" w:sz="0" w:space="0" w:color="auto"/>
            <w:left w:val="none" w:sz="0" w:space="0" w:color="auto"/>
            <w:bottom w:val="none" w:sz="0" w:space="0" w:color="auto"/>
            <w:right w:val="none" w:sz="0" w:space="0" w:color="auto"/>
          </w:divBdr>
        </w:div>
        <w:div w:id="1200167168">
          <w:marLeft w:val="0"/>
          <w:marRight w:val="0"/>
          <w:marTop w:val="0"/>
          <w:marBottom w:val="0"/>
          <w:divBdr>
            <w:top w:val="none" w:sz="0" w:space="0" w:color="auto"/>
            <w:left w:val="none" w:sz="0" w:space="0" w:color="auto"/>
            <w:bottom w:val="none" w:sz="0" w:space="0" w:color="auto"/>
            <w:right w:val="none" w:sz="0" w:space="0" w:color="auto"/>
          </w:divBdr>
        </w:div>
        <w:div w:id="371199301">
          <w:marLeft w:val="0"/>
          <w:marRight w:val="0"/>
          <w:marTop w:val="0"/>
          <w:marBottom w:val="0"/>
          <w:divBdr>
            <w:top w:val="none" w:sz="0" w:space="0" w:color="auto"/>
            <w:left w:val="none" w:sz="0" w:space="0" w:color="auto"/>
            <w:bottom w:val="none" w:sz="0" w:space="0" w:color="auto"/>
            <w:right w:val="none" w:sz="0" w:space="0" w:color="auto"/>
          </w:divBdr>
        </w:div>
        <w:div w:id="541554947">
          <w:marLeft w:val="0"/>
          <w:marRight w:val="0"/>
          <w:marTop w:val="0"/>
          <w:marBottom w:val="0"/>
          <w:divBdr>
            <w:top w:val="none" w:sz="0" w:space="0" w:color="auto"/>
            <w:left w:val="none" w:sz="0" w:space="0" w:color="auto"/>
            <w:bottom w:val="none" w:sz="0" w:space="0" w:color="auto"/>
            <w:right w:val="none" w:sz="0" w:space="0" w:color="auto"/>
          </w:divBdr>
        </w:div>
        <w:div w:id="260260451">
          <w:marLeft w:val="0"/>
          <w:marRight w:val="0"/>
          <w:marTop w:val="0"/>
          <w:marBottom w:val="0"/>
          <w:divBdr>
            <w:top w:val="none" w:sz="0" w:space="0" w:color="auto"/>
            <w:left w:val="none" w:sz="0" w:space="0" w:color="auto"/>
            <w:bottom w:val="none" w:sz="0" w:space="0" w:color="auto"/>
            <w:right w:val="none" w:sz="0" w:space="0" w:color="auto"/>
          </w:divBdr>
        </w:div>
        <w:div w:id="1501039688">
          <w:marLeft w:val="0"/>
          <w:marRight w:val="0"/>
          <w:marTop w:val="0"/>
          <w:marBottom w:val="0"/>
          <w:divBdr>
            <w:top w:val="none" w:sz="0" w:space="0" w:color="auto"/>
            <w:left w:val="none" w:sz="0" w:space="0" w:color="auto"/>
            <w:bottom w:val="none" w:sz="0" w:space="0" w:color="auto"/>
            <w:right w:val="none" w:sz="0" w:space="0" w:color="auto"/>
          </w:divBdr>
        </w:div>
        <w:div w:id="733896375">
          <w:marLeft w:val="0"/>
          <w:marRight w:val="0"/>
          <w:marTop w:val="0"/>
          <w:marBottom w:val="0"/>
          <w:divBdr>
            <w:top w:val="none" w:sz="0" w:space="0" w:color="auto"/>
            <w:left w:val="none" w:sz="0" w:space="0" w:color="auto"/>
            <w:bottom w:val="none" w:sz="0" w:space="0" w:color="auto"/>
            <w:right w:val="none" w:sz="0" w:space="0" w:color="auto"/>
          </w:divBdr>
        </w:div>
        <w:div w:id="679357426">
          <w:marLeft w:val="0"/>
          <w:marRight w:val="0"/>
          <w:marTop w:val="0"/>
          <w:marBottom w:val="0"/>
          <w:divBdr>
            <w:top w:val="none" w:sz="0" w:space="0" w:color="auto"/>
            <w:left w:val="none" w:sz="0" w:space="0" w:color="auto"/>
            <w:bottom w:val="none" w:sz="0" w:space="0" w:color="auto"/>
            <w:right w:val="none" w:sz="0" w:space="0" w:color="auto"/>
          </w:divBdr>
        </w:div>
        <w:div w:id="2120832696">
          <w:marLeft w:val="0"/>
          <w:marRight w:val="0"/>
          <w:marTop w:val="0"/>
          <w:marBottom w:val="0"/>
          <w:divBdr>
            <w:top w:val="none" w:sz="0" w:space="0" w:color="auto"/>
            <w:left w:val="none" w:sz="0" w:space="0" w:color="auto"/>
            <w:bottom w:val="none" w:sz="0" w:space="0" w:color="auto"/>
            <w:right w:val="none" w:sz="0" w:space="0" w:color="auto"/>
          </w:divBdr>
        </w:div>
        <w:div w:id="72171441">
          <w:marLeft w:val="0"/>
          <w:marRight w:val="0"/>
          <w:marTop w:val="0"/>
          <w:marBottom w:val="0"/>
          <w:divBdr>
            <w:top w:val="none" w:sz="0" w:space="0" w:color="auto"/>
            <w:left w:val="none" w:sz="0" w:space="0" w:color="auto"/>
            <w:bottom w:val="none" w:sz="0" w:space="0" w:color="auto"/>
            <w:right w:val="none" w:sz="0" w:space="0" w:color="auto"/>
          </w:divBdr>
        </w:div>
        <w:div w:id="2126733645">
          <w:marLeft w:val="0"/>
          <w:marRight w:val="0"/>
          <w:marTop w:val="0"/>
          <w:marBottom w:val="0"/>
          <w:divBdr>
            <w:top w:val="none" w:sz="0" w:space="0" w:color="auto"/>
            <w:left w:val="none" w:sz="0" w:space="0" w:color="auto"/>
            <w:bottom w:val="none" w:sz="0" w:space="0" w:color="auto"/>
            <w:right w:val="none" w:sz="0" w:space="0" w:color="auto"/>
          </w:divBdr>
        </w:div>
        <w:div w:id="1676298430">
          <w:marLeft w:val="0"/>
          <w:marRight w:val="0"/>
          <w:marTop w:val="0"/>
          <w:marBottom w:val="0"/>
          <w:divBdr>
            <w:top w:val="none" w:sz="0" w:space="0" w:color="auto"/>
            <w:left w:val="none" w:sz="0" w:space="0" w:color="auto"/>
            <w:bottom w:val="none" w:sz="0" w:space="0" w:color="auto"/>
            <w:right w:val="none" w:sz="0" w:space="0" w:color="auto"/>
          </w:divBdr>
        </w:div>
        <w:div w:id="1030838641">
          <w:marLeft w:val="0"/>
          <w:marRight w:val="0"/>
          <w:marTop w:val="0"/>
          <w:marBottom w:val="0"/>
          <w:divBdr>
            <w:top w:val="none" w:sz="0" w:space="0" w:color="auto"/>
            <w:left w:val="none" w:sz="0" w:space="0" w:color="auto"/>
            <w:bottom w:val="none" w:sz="0" w:space="0" w:color="auto"/>
            <w:right w:val="none" w:sz="0" w:space="0" w:color="auto"/>
          </w:divBdr>
        </w:div>
        <w:div w:id="1620985396">
          <w:marLeft w:val="0"/>
          <w:marRight w:val="0"/>
          <w:marTop w:val="0"/>
          <w:marBottom w:val="0"/>
          <w:divBdr>
            <w:top w:val="none" w:sz="0" w:space="0" w:color="auto"/>
            <w:left w:val="none" w:sz="0" w:space="0" w:color="auto"/>
            <w:bottom w:val="none" w:sz="0" w:space="0" w:color="auto"/>
            <w:right w:val="none" w:sz="0" w:space="0" w:color="auto"/>
          </w:divBdr>
        </w:div>
        <w:div w:id="1143158210">
          <w:marLeft w:val="0"/>
          <w:marRight w:val="0"/>
          <w:marTop w:val="0"/>
          <w:marBottom w:val="0"/>
          <w:divBdr>
            <w:top w:val="none" w:sz="0" w:space="0" w:color="auto"/>
            <w:left w:val="none" w:sz="0" w:space="0" w:color="auto"/>
            <w:bottom w:val="none" w:sz="0" w:space="0" w:color="auto"/>
            <w:right w:val="none" w:sz="0" w:space="0" w:color="auto"/>
          </w:divBdr>
        </w:div>
        <w:div w:id="1816099772">
          <w:marLeft w:val="0"/>
          <w:marRight w:val="0"/>
          <w:marTop w:val="0"/>
          <w:marBottom w:val="0"/>
          <w:divBdr>
            <w:top w:val="none" w:sz="0" w:space="0" w:color="auto"/>
            <w:left w:val="none" w:sz="0" w:space="0" w:color="auto"/>
            <w:bottom w:val="none" w:sz="0" w:space="0" w:color="auto"/>
            <w:right w:val="none" w:sz="0" w:space="0" w:color="auto"/>
          </w:divBdr>
        </w:div>
        <w:div w:id="329527641">
          <w:marLeft w:val="0"/>
          <w:marRight w:val="0"/>
          <w:marTop w:val="0"/>
          <w:marBottom w:val="0"/>
          <w:divBdr>
            <w:top w:val="none" w:sz="0" w:space="0" w:color="auto"/>
            <w:left w:val="none" w:sz="0" w:space="0" w:color="auto"/>
            <w:bottom w:val="none" w:sz="0" w:space="0" w:color="auto"/>
            <w:right w:val="none" w:sz="0" w:space="0" w:color="auto"/>
          </w:divBdr>
        </w:div>
        <w:div w:id="11284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ktivasistem.com/assets/documents/Propisi/Racunovodstvo_i_revizija/Zakon_o_racunovodstvu_sgrs_62-201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zruma.j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zruma.jn@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zruma@mts.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B329-3A95-46C9-808C-6F9DBEF6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38</Pages>
  <Words>10775</Words>
  <Characters>61418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Rezerva2</cp:lastModifiedBy>
  <cp:revision>147</cp:revision>
  <cp:lastPrinted>2018-03-14T07:42:00Z</cp:lastPrinted>
  <dcterms:created xsi:type="dcterms:W3CDTF">2017-03-13T17:50:00Z</dcterms:created>
  <dcterms:modified xsi:type="dcterms:W3CDTF">2018-03-14T07:43:00Z</dcterms:modified>
</cp:coreProperties>
</file>