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888" w:rsidRPr="003D3A35" w:rsidRDefault="002B3888" w:rsidP="002B3888">
      <w:pPr>
        <w:ind w:right="-540"/>
        <w:jc w:val="both"/>
        <w:rPr>
          <w:rFonts w:asciiTheme="minorHAnsi" w:hAnsiTheme="minorHAnsi" w:cstheme="minorHAnsi"/>
          <w:lang w:val="sr-Cyrl-CS"/>
        </w:rPr>
      </w:pPr>
      <w:r w:rsidRPr="003D3A35">
        <w:rPr>
          <w:rFonts w:asciiTheme="minorHAnsi" w:hAnsiTheme="minorHAnsi" w:cstheme="minorHAnsi"/>
          <w:noProof/>
          <w:lang w:eastAsia="en-US"/>
        </w:rPr>
        <w:drawing>
          <wp:inline distT="0" distB="0" distL="0" distR="0">
            <wp:extent cx="1304925" cy="1190625"/>
            <wp:effectExtent l="0" t="0" r="0" b="0"/>
            <wp:docPr id="2" name="Picture 2" descr="Description: rsz300x300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rsz300x300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888" w:rsidRPr="008F314C" w:rsidRDefault="002B3888" w:rsidP="002B3888">
      <w:pPr>
        <w:ind w:right="-540"/>
        <w:jc w:val="both"/>
        <w:rPr>
          <w:rFonts w:asciiTheme="minorHAnsi" w:hAnsiTheme="minorHAnsi" w:cstheme="minorHAnsi"/>
        </w:rPr>
      </w:pPr>
      <w:r w:rsidRPr="003D3A35">
        <w:rPr>
          <w:rFonts w:asciiTheme="minorHAnsi" w:hAnsiTheme="minorHAnsi" w:cstheme="minorHAnsi"/>
        </w:rPr>
        <w:t xml:space="preserve">Деловодни број: </w:t>
      </w:r>
      <w:r w:rsidR="00D61E80">
        <w:rPr>
          <w:rFonts w:asciiTheme="minorHAnsi" w:hAnsiTheme="minorHAnsi" w:cstheme="minorHAnsi"/>
        </w:rPr>
        <w:t>1557</w:t>
      </w:r>
      <w:r w:rsidR="00A85ECF">
        <w:rPr>
          <w:rFonts w:asciiTheme="minorHAnsi" w:hAnsiTheme="minorHAnsi" w:cstheme="minorHAnsi"/>
        </w:rPr>
        <w:t>/</w:t>
      </w:r>
      <w:r w:rsidR="00A85ECF">
        <w:rPr>
          <w:rFonts w:asciiTheme="minorHAnsi" w:hAnsiTheme="minorHAnsi" w:cstheme="minorHAnsi"/>
          <w:lang w:val="sr-Cyrl-CS"/>
        </w:rPr>
        <w:t>3</w:t>
      </w:r>
    </w:p>
    <w:p w:rsidR="002B3888" w:rsidRPr="003D3A35" w:rsidRDefault="002B3888" w:rsidP="002B3888">
      <w:pPr>
        <w:ind w:right="-540"/>
        <w:jc w:val="both"/>
        <w:rPr>
          <w:rFonts w:asciiTheme="minorHAnsi" w:hAnsiTheme="minorHAnsi" w:cstheme="minorHAnsi"/>
          <w:lang w:val="sr-Cyrl-CS"/>
        </w:rPr>
      </w:pPr>
      <w:r w:rsidRPr="003D3A35">
        <w:rPr>
          <w:rFonts w:asciiTheme="minorHAnsi" w:hAnsiTheme="minorHAnsi" w:cstheme="minorHAnsi"/>
        </w:rPr>
        <w:t xml:space="preserve">Рума, </w:t>
      </w:r>
      <w:r w:rsidR="00D61E80">
        <w:rPr>
          <w:rFonts w:asciiTheme="minorHAnsi" w:hAnsiTheme="minorHAnsi" w:cstheme="minorHAnsi"/>
        </w:rPr>
        <w:t>01</w:t>
      </w:r>
      <w:r w:rsidRPr="003D3A35">
        <w:rPr>
          <w:rFonts w:asciiTheme="minorHAnsi" w:hAnsiTheme="minorHAnsi" w:cstheme="minorHAnsi"/>
          <w:lang w:val="sr-Cyrl-CS"/>
        </w:rPr>
        <w:t>.0</w:t>
      </w:r>
      <w:r w:rsidR="00D61E80">
        <w:rPr>
          <w:rFonts w:asciiTheme="minorHAnsi" w:hAnsiTheme="minorHAnsi" w:cstheme="minorHAnsi"/>
        </w:rPr>
        <w:t>6</w:t>
      </w:r>
      <w:r w:rsidRPr="003D3A35">
        <w:rPr>
          <w:rFonts w:asciiTheme="minorHAnsi" w:hAnsiTheme="minorHAnsi" w:cstheme="minorHAnsi"/>
          <w:lang w:val="sr-Cyrl-CS"/>
        </w:rPr>
        <w:t>.201</w:t>
      </w:r>
      <w:r w:rsidRPr="003D3A35">
        <w:rPr>
          <w:rFonts w:asciiTheme="minorHAnsi" w:hAnsiTheme="minorHAnsi" w:cstheme="minorHAnsi"/>
          <w:lang w:val="en-GB"/>
        </w:rPr>
        <w:t>8</w:t>
      </w:r>
      <w:r w:rsidRPr="003D3A35">
        <w:rPr>
          <w:rFonts w:asciiTheme="minorHAnsi" w:hAnsiTheme="minorHAnsi" w:cstheme="minorHAnsi"/>
        </w:rPr>
        <w:t>.год</w:t>
      </w:r>
      <w:r w:rsidRPr="003D3A35">
        <w:rPr>
          <w:rFonts w:asciiTheme="minorHAnsi" w:hAnsiTheme="minorHAnsi" w:cstheme="minorHAnsi"/>
          <w:lang w:val="sr-Cyrl-CS"/>
        </w:rPr>
        <w:t>ине</w:t>
      </w:r>
    </w:p>
    <w:p w:rsidR="002B3888" w:rsidRPr="003D3A35" w:rsidRDefault="002B3888" w:rsidP="002B3888">
      <w:pPr>
        <w:ind w:right="-540"/>
        <w:jc w:val="both"/>
        <w:rPr>
          <w:rFonts w:asciiTheme="minorHAnsi" w:hAnsiTheme="minorHAnsi" w:cstheme="minorHAnsi"/>
        </w:rPr>
      </w:pPr>
    </w:p>
    <w:p w:rsidR="002B3888" w:rsidRPr="003D3A35" w:rsidRDefault="002B3888" w:rsidP="002B3888">
      <w:pPr>
        <w:tabs>
          <w:tab w:val="left" w:pos="7485"/>
        </w:tabs>
        <w:ind w:right="-540"/>
        <w:jc w:val="both"/>
        <w:rPr>
          <w:rFonts w:asciiTheme="minorHAnsi" w:hAnsiTheme="minorHAnsi" w:cstheme="minorHAnsi"/>
        </w:rPr>
      </w:pPr>
      <w:r w:rsidRPr="003D3A35">
        <w:rPr>
          <w:rFonts w:asciiTheme="minorHAnsi" w:hAnsiTheme="minorHAnsi" w:cstheme="minorHAnsi"/>
        </w:rPr>
        <w:tab/>
      </w:r>
    </w:p>
    <w:p w:rsidR="002B3888" w:rsidRPr="003D3A35" w:rsidRDefault="002B3888" w:rsidP="002B3888">
      <w:pPr>
        <w:ind w:right="-540"/>
        <w:jc w:val="both"/>
        <w:rPr>
          <w:rFonts w:asciiTheme="minorHAnsi" w:hAnsiTheme="minorHAnsi" w:cstheme="minorHAnsi"/>
        </w:rPr>
      </w:pPr>
    </w:p>
    <w:p w:rsidR="002B3888" w:rsidRPr="003D3A35" w:rsidRDefault="002B3888" w:rsidP="002B3888">
      <w:pPr>
        <w:ind w:right="-540"/>
        <w:jc w:val="both"/>
        <w:rPr>
          <w:rFonts w:asciiTheme="minorHAnsi" w:hAnsiTheme="minorHAnsi" w:cstheme="minorHAnsi"/>
          <w:lang w:val="sr-Cyrl-CS"/>
        </w:rPr>
      </w:pPr>
    </w:p>
    <w:p w:rsidR="002B3888" w:rsidRPr="003D3A35" w:rsidRDefault="002B3888" w:rsidP="002B3888">
      <w:pPr>
        <w:ind w:right="-540"/>
        <w:jc w:val="both"/>
        <w:rPr>
          <w:rFonts w:asciiTheme="minorHAnsi" w:hAnsiTheme="minorHAnsi" w:cstheme="minorHAnsi"/>
          <w:lang w:val="sr-Cyrl-CS"/>
        </w:rPr>
      </w:pPr>
    </w:p>
    <w:p w:rsidR="002B3888" w:rsidRPr="003D3A35" w:rsidRDefault="002B3888" w:rsidP="002B3888">
      <w:pPr>
        <w:ind w:right="-540"/>
        <w:jc w:val="both"/>
        <w:rPr>
          <w:rFonts w:asciiTheme="minorHAnsi" w:hAnsiTheme="minorHAnsi" w:cstheme="minorHAnsi"/>
          <w:lang w:val="sr-Cyrl-CS"/>
        </w:rPr>
      </w:pPr>
    </w:p>
    <w:p w:rsidR="002B3888" w:rsidRPr="003D3A35" w:rsidRDefault="002B3888" w:rsidP="002B3888">
      <w:pPr>
        <w:ind w:right="-540"/>
        <w:jc w:val="both"/>
        <w:rPr>
          <w:rFonts w:asciiTheme="minorHAnsi" w:hAnsiTheme="minorHAnsi" w:cstheme="minorHAnsi"/>
        </w:rPr>
      </w:pPr>
    </w:p>
    <w:p w:rsidR="002B3888" w:rsidRPr="003D3A35" w:rsidRDefault="002B3888" w:rsidP="002B3888">
      <w:pPr>
        <w:ind w:right="-540"/>
        <w:jc w:val="both"/>
        <w:rPr>
          <w:rFonts w:asciiTheme="minorHAnsi" w:hAnsiTheme="minorHAnsi" w:cstheme="minorHAnsi"/>
        </w:rPr>
      </w:pPr>
    </w:p>
    <w:p w:rsidR="002B3888" w:rsidRPr="003D3A35" w:rsidRDefault="002B3888" w:rsidP="002B3888">
      <w:pPr>
        <w:ind w:right="-540"/>
        <w:jc w:val="both"/>
        <w:rPr>
          <w:rFonts w:asciiTheme="minorHAnsi" w:hAnsiTheme="minorHAnsi" w:cstheme="minorHAnsi"/>
        </w:rPr>
      </w:pPr>
    </w:p>
    <w:p w:rsidR="002B3888" w:rsidRPr="003D3A35" w:rsidRDefault="002B3888" w:rsidP="002B3888">
      <w:pPr>
        <w:ind w:right="-540"/>
        <w:jc w:val="both"/>
        <w:rPr>
          <w:rFonts w:asciiTheme="minorHAnsi" w:hAnsiTheme="minorHAnsi" w:cstheme="minorHAnsi"/>
        </w:rPr>
      </w:pPr>
    </w:p>
    <w:p w:rsidR="002B3888" w:rsidRPr="003D3A35" w:rsidRDefault="002B3888" w:rsidP="002B3888">
      <w:pPr>
        <w:ind w:right="-540"/>
        <w:jc w:val="center"/>
        <w:rPr>
          <w:rFonts w:asciiTheme="minorHAnsi" w:hAnsiTheme="minorHAnsi" w:cstheme="minorHAnsi"/>
          <w:b/>
        </w:rPr>
      </w:pPr>
      <w:r w:rsidRPr="003D3A35">
        <w:rPr>
          <w:rFonts w:asciiTheme="minorHAnsi" w:hAnsiTheme="minorHAnsi" w:cstheme="minorHAnsi"/>
          <w:b/>
        </w:rPr>
        <w:t>КОНКУРСНА ДОКУМЕНТАЦИЈА</w:t>
      </w:r>
    </w:p>
    <w:p w:rsidR="002B3888" w:rsidRPr="003D3A35" w:rsidRDefault="002B3888" w:rsidP="002B3888">
      <w:pPr>
        <w:ind w:right="-540"/>
        <w:jc w:val="center"/>
        <w:rPr>
          <w:rFonts w:asciiTheme="minorHAnsi" w:hAnsiTheme="minorHAnsi" w:cstheme="minorHAnsi"/>
          <w:lang w:val="ru-RU"/>
        </w:rPr>
      </w:pPr>
    </w:p>
    <w:p w:rsidR="002B3888" w:rsidRPr="003D3A35" w:rsidRDefault="002B3888" w:rsidP="002B3888">
      <w:pPr>
        <w:ind w:right="-540"/>
        <w:jc w:val="center"/>
        <w:rPr>
          <w:rFonts w:asciiTheme="minorHAnsi" w:hAnsiTheme="minorHAnsi" w:cstheme="minorHAnsi"/>
          <w:b/>
          <w:bCs/>
          <w:lang w:val="sr-Cyrl-CS"/>
        </w:rPr>
      </w:pPr>
      <w:r w:rsidRPr="003D3A35">
        <w:rPr>
          <w:rFonts w:asciiTheme="minorHAnsi" w:hAnsiTheme="minorHAnsi" w:cstheme="minorHAnsi"/>
          <w:b/>
          <w:bCs/>
        </w:rPr>
        <w:t>ЈАВНА НАБА</w:t>
      </w:r>
      <w:r w:rsidRPr="003D3A35">
        <w:rPr>
          <w:rFonts w:asciiTheme="minorHAnsi" w:hAnsiTheme="minorHAnsi" w:cstheme="minorHAnsi"/>
          <w:b/>
          <w:bCs/>
          <w:lang w:val="sr-Cyrl-CS"/>
        </w:rPr>
        <w:t>В</w:t>
      </w:r>
      <w:r w:rsidRPr="003D3A35">
        <w:rPr>
          <w:rFonts w:asciiTheme="minorHAnsi" w:hAnsiTheme="minorHAnsi" w:cstheme="minorHAnsi"/>
          <w:b/>
          <w:bCs/>
        </w:rPr>
        <w:t>КА МАЛЕ ВРЕДНОСТИ</w:t>
      </w:r>
      <w:r w:rsidRPr="003D3A35">
        <w:rPr>
          <w:rFonts w:asciiTheme="minorHAnsi" w:hAnsiTheme="minorHAnsi" w:cstheme="minorHAnsi"/>
          <w:b/>
          <w:bCs/>
          <w:lang w:val="sr-Cyrl-CS"/>
        </w:rPr>
        <w:t xml:space="preserve"> – набавка добара</w:t>
      </w:r>
    </w:p>
    <w:p w:rsidR="002B3888" w:rsidRPr="003D3A35" w:rsidRDefault="002B3888" w:rsidP="002B3888">
      <w:pPr>
        <w:ind w:right="-540"/>
        <w:jc w:val="center"/>
        <w:rPr>
          <w:rFonts w:asciiTheme="minorHAnsi" w:hAnsiTheme="minorHAnsi" w:cstheme="minorHAnsi"/>
          <w:b/>
          <w:bCs/>
          <w:lang w:val="sr-Cyrl-CS"/>
        </w:rPr>
      </w:pPr>
    </w:p>
    <w:p w:rsidR="002B3888" w:rsidRPr="003D3A35" w:rsidRDefault="002B3888" w:rsidP="002B3888">
      <w:pPr>
        <w:ind w:right="-540"/>
        <w:jc w:val="center"/>
        <w:rPr>
          <w:rFonts w:asciiTheme="minorHAnsi" w:hAnsiTheme="minorHAnsi" w:cstheme="minorHAnsi"/>
          <w:b/>
          <w:bCs/>
          <w:lang w:val="sr-Cyrl-CS"/>
        </w:rPr>
      </w:pPr>
      <w:r w:rsidRPr="003D3A35">
        <w:rPr>
          <w:rFonts w:asciiTheme="minorHAnsi" w:hAnsiTheme="minorHAnsi" w:cstheme="minorHAnsi"/>
          <w:b/>
          <w:bCs/>
          <w:lang w:val="sr-Cyrl-CS"/>
        </w:rPr>
        <w:t xml:space="preserve">Јавна набавка број </w:t>
      </w:r>
      <w:r w:rsidR="00D61E80">
        <w:rPr>
          <w:rFonts w:asciiTheme="minorHAnsi" w:hAnsiTheme="minorHAnsi" w:cstheme="minorHAnsi"/>
          <w:b/>
          <w:bCs/>
          <w:lang w:val="sr-Latn-CS"/>
        </w:rPr>
        <w:t>2</w:t>
      </w:r>
      <w:r w:rsidR="00DA377A">
        <w:rPr>
          <w:rFonts w:asciiTheme="minorHAnsi" w:hAnsiTheme="minorHAnsi" w:cstheme="minorHAnsi"/>
          <w:b/>
          <w:bCs/>
          <w:lang w:val="sr-Latn-CS"/>
        </w:rPr>
        <w:t>1</w:t>
      </w:r>
      <w:r w:rsidRPr="003D3A35">
        <w:rPr>
          <w:rFonts w:asciiTheme="minorHAnsi" w:hAnsiTheme="minorHAnsi" w:cstheme="minorHAnsi"/>
          <w:b/>
          <w:bCs/>
          <w:lang w:val="sr-Cyrl-CS"/>
        </w:rPr>
        <w:t>/2018</w:t>
      </w:r>
    </w:p>
    <w:p w:rsidR="002B3888" w:rsidRPr="003D3A35" w:rsidRDefault="002B3888" w:rsidP="002B3888">
      <w:pPr>
        <w:ind w:right="-82"/>
        <w:jc w:val="center"/>
        <w:rPr>
          <w:rFonts w:asciiTheme="minorHAnsi" w:hAnsiTheme="minorHAnsi" w:cstheme="minorHAnsi"/>
          <w:b/>
          <w:bCs/>
          <w:sz w:val="22"/>
          <w:szCs w:val="22"/>
          <w:lang w:val="sr-Cyrl-CS"/>
        </w:rPr>
      </w:pPr>
    </w:p>
    <w:p w:rsidR="002B3888" w:rsidRDefault="002B3888" w:rsidP="002B3888">
      <w:pPr>
        <w:ind w:right="-8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D3A35">
        <w:rPr>
          <w:rFonts w:asciiTheme="minorHAnsi" w:hAnsiTheme="minorHAnsi" w:cstheme="minorHAnsi"/>
          <w:b/>
          <w:bCs/>
          <w:sz w:val="28"/>
          <w:szCs w:val="28"/>
          <w:lang w:val="sr-Cyrl-CS"/>
        </w:rPr>
        <w:t>МАТЕРИЈАЛ ЗА ТЕКУЋЕ ОДРЖАВАЊЕ ЗА ПОТРЕБЕ ТЕХНИЧКЕ СЛУЖБЕ ДОМА ЗДРАВЉА „РУМА“ РУМА</w:t>
      </w:r>
    </w:p>
    <w:p w:rsidR="00D61E80" w:rsidRPr="00D61E80" w:rsidRDefault="00D61E80" w:rsidP="002B3888">
      <w:pPr>
        <w:ind w:right="-82"/>
        <w:jc w:val="center"/>
        <w:rPr>
          <w:rFonts w:asciiTheme="minorHAnsi" w:hAnsiTheme="minorHAnsi" w:cstheme="minorHAnsi"/>
          <w:b/>
          <w:bCs/>
          <w:sz w:val="28"/>
          <w:szCs w:val="28"/>
          <w:lang w:val="sr-Cyrl-CS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(</w:t>
      </w:r>
      <w:r>
        <w:rPr>
          <w:rFonts w:asciiTheme="minorHAnsi" w:hAnsiTheme="minorHAnsi" w:cstheme="minorHAnsi"/>
          <w:b/>
          <w:bCs/>
          <w:sz w:val="28"/>
          <w:szCs w:val="28"/>
          <w:lang w:val="sr-Cyrl-CS"/>
        </w:rPr>
        <w:t>Боје лакови и остали материјал за кречење и фарбање)</w:t>
      </w:r>
    </w:p>
    <w:p w:rsidR="002B3888" w:rsidRPr="003D3A35" w:rsidRDefault="002B3888" w:rsidP="002B3888">
      <w:pPr>
        <w:ind w:right="-540"/>
        <w:jc w:val="both"/>
        <w:rPr>
          <w:rFonts w:asciiTheme="minorHAnsi" w:hAnsiTheme="minorHAnsi" w:cstheme="minorHAnsi"/>
          <w:b/>
          <w:bCs/>
          <w:lang w:val="sr-Cyrl-CS"/>
        </w:rPr>
      </w:pPr>
    </w:p>
    <w:p w:rsidR="002B3888" w:rsidRPr="003D3A35" w:rsidRDefault="002B3888" w:rsidP="002B3888">
      <w:pPr>
        <w:ind w:right="-540"/>
        <w:jc w:val="both"/>
        <w:rPr>
          <w:rFonts w:asciiTheme="minorHAnsi" w:hAnsiTheme="minorHAnsi" w:cstheme="minorHAnsi"/>
          <w:b/>
          <w:bCs/>
          <w:lang w:val="sr-Cyrl-CS"/>
        </w:rPr>
      </w:pPr>
    </w:p>
    <w:p w:rsidR="002B3888" w:rsidRPr="003D3A35" w:rsidRDefault="002B3888" w:rsidP="002B3888">
      <w:pPr>
        <w:ind w:right="-540"/>
        <w:jc w:val="both"/>
        <w:rPr>
          <w:rFonts w:asciiTheme="minorHAnsi" w:hAnsiTheme="minorHAnsi" w:cstheme="minorHAnsi"/>
          <w:b/>
          <w:bCs/>
          <w:lang w:val="sr-Cyrl-CS"/>
        </w:rPr>
      </w:pPr>
    </w:p>
    <w:p w:rsidR="002B3888" w:rsidRPr="003D3A35" w:rsidRDefault="002B3888" w:rsidP="002B3888">
      <w:pPr>
        <w:ind w:right="-540"/>
        <w:jc w:val="both"/>
        <w:rPr>
          <w:rFonts w:asciiTheme="minorHAnsi" w:hAnsiTheme="minorHAnsi" w:cstheme="minorHAnsi"/>
          <w:b/>
          <w:bCs/>
          <w:lang w:val="sr-Cyrl-CS"/>
        </w:rPr>
      </w:pPr>
    </w:p>
    <w:p w:rsidR="002B3888" w:rsidRPr="003D3A35" w:rsidRDefault="002B3888" w:rsidP="002B3888">
      <w:pPr>
        <w:ind w:right="-540"/>
        <w:jc w:val="both"/>
        <w:rPr>
          <w:rFonts w:asciiTheme="minorHAnsi" w:hAnsiTheme="minorHAnsi" w:cstheme="minorHAnsi"/>
          <w:b/>
          <w:bCs/>
          <w:lang w:val="sr-Cyrl-CS"/>
        </w:rPr>
      </w:pPr>
    </w:p>
    <w:p w:rsidR="002B3888" w:rsidRPr="003D3A35" w:rsidRDefault="002B3888" w:rsidP="002B3888">
      <w:pPr>
        <w:ind w:right="-540"/>
        <w:jc w:val="both"/>
        <w:rPr>
          <w:rFonts w:asciiTheme="minorHAnsi" w:hAnsiTheme="minorHAnsi" w:cstheme="minorHAnsi"/>
          <w:b/>
          <w:bCs/>
          <w:lang w:val="sr-Cyrl-CS"/>
        </w:rPr>
      </w:pPr>
    </w:p>
    <w:p w:rsidR="002B3888" w:rsidRPr="003D3A35" w:rsidRDefault="002B3888" w:rsidP="002B3888">
      <w:pPr>
        <w:ind w:right="-540"/>
        <w:jc w:val="both"/>
        <w:rPr>
          <w:rFonts w:asciiTheme="minorHAnsi" w:hAnsiTheme="minorHAnsi" w:cstheme="minorHAnsi"/>
          <w:b/>
          <w:bCs/>
          <w:lang w:val="sr-Cyrl-CS"/>
        </w:rPr>
      </w:pPr>
    </w:p>
    <w:p w:rsidR="002B3888" w:rsidRPr="003D3A35" w:rsidRDefault="002B3888" w:rsidP="002B3888">
      <w:pPr>
        <w:ind w:right="-540"/>
        <w:jc w:val="both"/>
        <w:rPr>
          <w:rFonts w:asciiTheme="minorHAnsi" w:hAnsiTheme="minorHAnsi" w:cstheme="minorHAnsi"/>
          <w:b/>
          <w:bCs/>
          <w:lang w:val="sr-Cyrl-CS"/>
        </w:rPr>
      </w:pPr>
    </w:p>
    <w:p w:rsidR="002B3888" w:rsidRPr="003D3A35" w:rsidRDefault="002B3888" w:rsidP="002B3888">
      <w:pPr>
        <w:ind w:right="-540"/>
        <w:jc w:val="both"/>
        <w:rPr>
          <w:rFonts w:asciiTheme="minorHAnsi" w:hAnsiTheme="minorHAnsi" w:cstheme="minorHAnsi"/>
          <w:b/>
          <w:bCs/>
          <w:lang w:val="sr-Cyrl-CS"/>
        </w:rPr>
      </w:pPr>
    </w:p>
    <w:p w:rsidR="002B3888" w:rsidRPr="003D3A35" w:rsidRDefault="002B3888" w:rsidP="002B3888">
      <w:pPr>
        <w:ind w:right="-540"/>
        <w:jc w:val="both"/>
        <w:rPr>
          <w:rFonts w:asciiTheme="minorHAnsi" w:hAnsiTheme="minorHAnsi" w:cstheme="minorHAnsi"/>
          <w:b/>
          <w:bCs/>
          <w:lang w:val="sr-Cyrl-CS"/>
        </w:rPr>
      </w:pPr>
    </w:p>
    <w:p w:rsidR="002B3888" w:rsidRPr="003D3A35" w:rsidRDefault="002B3888" w:rsidP="002B3888">
      <w:pPr>
        <w:ind w:right="-540"/>
        <w:jc w:val="both"/>
        <w:rPr>
          <w:rFonts w:asciiTheme="minorHAnsi" w:hAnsiTheme="minorHAnsi" w:cstheme="minorHAnsi"/>
          <w:i/>
          <w:iCs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/>
        <w:tblLook w:val="04A0"/>
      </w:tblPr>
      <w:tblGrid>
        <w:gridCol w:w="4978"/>
        <w:gridCol w:w="4985"/>
      </w:tblGrid>
      <w:tr w:rsidR="002B3888" w:rsidRPr="003D3A35" w:rsidTr="002B3888">
        <w:trPr>
          <w:trHeight w:val="828"/>
        </w:trPr>
        <w:tc>
          <w:tcPr>
            <w:tcW w:w="5125" w:type="dxa"/>
            <w:shd w:val="clear" w:color="auto" w:fill="B6DDE8"/>
            <w:vAlign w:val="center"/>
          </w:tcPr>
          <w:p w:rsidR="002B3888" w:rsidRPr="003D3A35" w:rsidRDefault="002B3888" w:rsidP="002B3888">
            <w:pPr>
              <w:jc w:val="both"/>
              <w:rPr>
                <w:rFonts w:asciiTheme="minorHAnsi" w:hAnsiTheme="minorHAnsi" w:cstheme="minorHAnsi"/>
                <w:b/>
                <w:i/>
                <w:iCs/>
                <w:lang w:val="sr-Cyrl-CS"/>
              </w:rPr>
            </w:pPr>
            <w:r w:rsidRPr="003D3A35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val="sr-Cyrl-CS"/>
              </w:rPr>
              <w:t xml:space="preserve">Објављено на Порталу Управе за јавне набавке и интернет страни </w:t>
            </w:r>
          </w:p>
          <w:p w:rsidR="002B3888" w:rsidRPr="003D3A35" w:rsidRDefault="002B3888" w:rsidP="002B3888">
            <w:pPr>
              <w:jc w:val="both"/>
              <w:rPr>
                <w:rFonts w:asciiTheme="minorHAnsi" w:hAnsiTheme="minorHAnsi" w:cstheme="minorHAnsi"/>
                <w:b/>
                <w:i/>
                <w:iCs/>
                <w:lang w:val="sr-Latn-CS"/>
              </w:rPr>
            </w:pPr>
            <w:r w:rsidRPr="003D3A35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val="sr-Cyrl-CS"/>
              </w:rPr>
              <w:t>Дома здравља „Рума“ (</w:t>
            </w:r>
            <w:r w:rsidRPr="003D3A35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www.d</w:t>
            </w:r>
            <w:r w:rsidRPr="003D3A35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val="sr-Latn-CS"/>
              </w:rPr>
              <w:t>zruma.rs)</w:t>
            </w:r>
          </w:p>
        </w:tc>
        <w:tc>
          <w:tcPr>
            <w:tcW w:w="5125" w:type="dxa"/>
            <w:shd w:val="clear" w:color="auto" w:fill="B6DDE8"/>
            <w:vAlign w:val="center"/>
          </w:tcPr>
          <w:p w:rsidR="002B3888" w:rsidRPr="003D3A35" w:rsidRDefault="00D61E80" w:rsidP="00D61E80">
            <w:pPr>
              <w:jc w:val="both"/>
              <w:rPr>
                <w:rFonts w:asciiTheme="minorHAnsi" w:hAnsiTheme="minorHAnsi" w:cstheme="minorHAnsi"/>
                <w:b/>
                <w:i/>
                <w:iCs/>
                <w:lang w:val="sr-Cyrl-CS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shd w:val="clear" w:color="auto" w:fill="BDD6EE" w:themeFill="accent1" w:themeFillTint="66"/>
                <w:lang w:val="sr-Cyrl-CS"/>
              </w:rPr>
              <w:t>01</w:t>
            </w:r>
            <w:r w:rsidR="002B3888" w:rsidRPr="003D3A35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shd w:val="clear" w:color="auto" w:fill="BDD6EE" w:themeFill="accent1" w:themeFillTint="66"/>
                <w:lang w:val="sr-Latn-CS"/>
              </w:rPr>
              <w:t>.0</w:t>
            </w:r>
            <w: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shd w:val="clear" w:color="auto" w:fill="BDD6EE" w:themeFill="accent1" w:themeFillTint="66"/>
                <w:lang w:val="sr-Cyrl-CS"/>
              </w:rPr>
              <w:t>6</w:t>
            </w:r>
            <w:r w:rsidR="002B3888" w:rsidRPr="003D3A35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shd w:val="clear" w:color="auto" w:fill="BDD6EE" w:themeFill="accent1" w:themeFillTint="66"/>
                <w:lang w:val="sr-Cyrl-CS"/>
              </w:rPr>
              <w:t>.201</w:t>
            </w:r>
            <w:r w:rsidR="002B3888" w:rsidRPr="003D3A35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shd w:val="clear" w:color="auto" w:fill="BDD6EE" w:themeFill="accent1" w:themeFillTint="66"/>
                <w:lang w:val="en-GB"/>
              </w:rPr>
              <w:t>8</w:t>
            </w:r>
            <w:r w:rsidR="002B3888" w:rsidRPr="003D3A35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val="sr-Cyrl-CS"/>
              </w:rPr>
              <w:t>. године</w:t>
            </w:r>
          </w:p>
        </w:tc>
      </w:tr>
      <w:tr w:rsidR="002B3888" w:rsidRPr="003D3A35" w:rsidTr="002B3888">
        <w:trPr>
          <w:trHeight w:val="828"/>
        </w:trPr>
        <w:tc>
          <w:tcPr>
            <w:tcW w:w="5125" w:type="dxa"/>
            <w:shd w:val="clear" w:color="auto" w:fill="B6DDE8"/>
            <w:vAlign w:val="center"/>
          </w:tcPr>
          <w:p w:rsidR="002B3888" w:rsidRPr="003D3A35" w:rsidRDefault="002B3888" w:rsidP="002B3888">
            <w:pPr>
              <w:jc w:val="both"/>
              <w:rPr>
                <w:rFonts w:asciiTheme="minorHAnsi" w:hAnsiTheme="minorHAnsi" w:cstheme="minorHAnsi"/>
                <w:b/>
                <w:i/>
                <w:iCs/>
                <w:lang w:val="sr-Cyrl-CS"/>
              </w:rPr>
            </w:pPr>
            <w:r w:rsidRPr="003D3A35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val="sr-Cyrl-CS"/>
              </w:rPr>
              <w:t>Рок за подношење понуда</w:t>
            </w:r>
          </w:p>
        </w:tc>
        <w:tc>
          <w:tcPr>
            <w:tcW w:w="5125" w:type="dxa"/>
            <w:shd w:val="clear" w:color="auto" w:fill="B6DDE8"/>
            <w:vAlign w:val="center"/>
          </w:tcPr>
          <w:p w:rsidR="002B3888" w:rsidRPr="003D3A35" w:rsidRDefault="00D61E80" w:rsidP="00D61E80">
            <w:pPr>
              <w:jc w:val="both"/>
              <w:rPr>
                <w:rFonts w:asciiTheme="minorHAnsi" w:hAnsiTheme="minorHAnsi" w:cstheme="minorHAnsi"/>
                <w:b/>
                <w:i/>
                <w:iCs/>
                <w:lang w:val="sr-Cyrl-CS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shd w:val="clear" w:color="auto" w:fill="BDD6EE" w:themeFill="accent1" w:themeFillTint="66"/>
                <w:lang w:val="sr-Cyrl-CS"/>
              </w:rPr>
              <w:t>19</w:t>
            </w:r>
            <w:r w:rsidR="002B3888" w:rsidRPr="003D3A35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shd w:val="clear" w:color="auto" w:fill="BDD6EE" w:themeFill="accent1" w:themeFillTint="66"/>
                <w:lang w:val="sr-Cyrl-CS"/>
              </w:rPr>
              <w:t>.0</w:t>
            </w:r>
            <w: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shd w:val="clear" w:color="auto" w:fill="BDD6EE" w:themeFill="accent1" w:themeFillTint="66"/>
                <w:lang w:val="sr-Cyrl-CS"/>
              </w:rPr>
              <w:t>6</w:t>
            </w:r>
            <w:r w:rsidR="002B3888" w:rsidRPr="003D3A35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shd w:val="clear" w:color="auto" w:fill="BDD6EE" w:themeFill="accent1" w:themeFillTint="66"/>
                <w:lang w:val="sr-Cyrl-CS"/>
              </w:rPr>
              <w:t>.201</w:t>
            </w:r>
            <w:r w:rsidR="002B3888" w:rsidRPr="003D3A35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shd w:val="clear" w:color="auto" w:fill="BDD6EE" w:themeFill="accent1" w:themeFillTint="66"/>
                <w:lang w:val="en-GB"/>
              </w:rPr>
              <w:t>8</w:t>
            </w:r>
            <w:r w:rsidR="002B3888" w:rsidRPr="003D3A35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shd w:val="clear" w:color="auto" w:fill="BDD6EE" w:themeFill="accent1" w:themeFillTint="66"/>
                <w:lang w:val="sr-Cyrl-CS"/>
              </w:rPr>
              <w:t>. године</w:t>
            </w:r>
            <w:r w:rsidR="002B3888" w:rsidRPr="003D3A35">
              <w:rPr>
                <w:rFonts w:asciiTheme="minorHAnsi" w:eastAsia="Arial" w:hAnsiTheme="minorHAnsi" w:cstheme="minorHAnsi"/>
                <w:b/>
                <w:i/>
                <w:sz w:val="22"/>
                <w:szCs w:val="22"/>
              </w:rPr>
              <w:t>, до 1</w:t>
            </w:r>
            <w:r>
              <w:rPr>
                <w:rFonts w:asciiTheme="minorHAnsi" w:eastAsia="Arial" w:hAnsiTheme="minorHAnsi" w:cstheme="minorHAnsi"/>
                <w:b/>
                <w:i/>
                <w:sz w:val="22"/>
                <w:szCs w:val="22"/>
                <w:lang w:val="sr-Cyrl-CS"/>
              </w:rPr>
              <w:t>1</w:t>
            </w:r>
            <w:r w:rsidR="002B3888" w:rsidRPr="003D3A35">
              <w:rPr>
                <w:rFonts w:asciiTheme="minorHAnsi" w:eastAsia="Arial" w:hAnsiTheme="minorHAnsi" w:cstheme="minorHAnsi"/>
                <w:b/>
                <w:i/>
                <w:sz w:val="22"/>
                <w:szCs w:val="22"/>
                <w:vertAlign w:val="superscript"/>
                <w:lang w:val="en-GB"/>
              </w:rPr>
              <w:t>00</w:t>
            </w:r>
            <w:r w:rsidR="002B3888" w:rsidRPr="003D3A35">
              <w:rPr>
                <w:rFonts w:asciiTheme="minorHAnsi" w:eastAsia="Arial" w:hAnsiTheme="minorHAnsi" w:cstheme="minorHAnsi"/>
                <w:b/>
                <w:i/>
                <w:sz w:val="22"/>
                <w:szCs w:val="22"/>
              </w:rPr>
              <w:t xml:space="preserve"> сати</w:t>
            </w:r>
          </w:p>
        </w:tc>
      </w:tr>
      <w:tr w:rsidR="002B3888" w:rsidRPr="003D3A35" w:rsidTr="002B3888">
        <w:trPr>
          <w:trHeight w:val="828"/>
        </w:trPr>
        <w:tc>
          <w:tcPr>
            <w:tcW w:w="5125" w:type="dxa"/>
            <w:shd w:val="clear" w:color="auto" w:fill="B6DDE8"/>
            <w:vAlign w:val="center"/>
          </w:tcPr>
          <w:p w:rsidR="002B3888" w:rsidRPr="003D3A35" w:rsidRDefault="002B3888" w:rsidP="002B3888">
            <w:pPr>
              <w:jc w:val="both"/>
              <w:rPr>
                <w:rFonts w:asciiTheme="minorHAnsi" w:hAnsiTheme="minorHAnsi" w:cstheme="minorHAnsi"/>
                <w:b/>
                <w:i/>
                <w:iCs/>
                <w:lang w:val="sr-Cyrl-CS"/>
              </w:rPr>
            </w:pPr>
            <w:r w:rsidRPr="003D3A35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val="sr-Cyrl-CS"/>
              </w:rPr>
              <w:t>Отварање понуда</w:t>
            </w:r>
          </w:p>
        </w:tc>
        <w:tc>
          <w:tcPr>
            <w:tcW w:w="5125" w:type="dxa"/>
            <w:shd w:val="clear" w:color="auto" w:fill="B6DDE8"/>
            <w:vAlign w:val="center"/>
          </w:tcPr>
          <w:p w:rsidR="002B3888" w:rsidRPr="003D3A35" w:rsidRDefault="00D61E80" w:rsidP="00D61E80">
            <w:pPr>
              <w:jc w:val="both"/>
              <w:rPr>
                <w:rFonts w:asciiTheme="minorHAnsi" w:hAnsiTheme="minorHAnsi" w:cstheme="minorHAnsi"/>
                <w:b/>
                <w:i/>
                <w:iCs/>
                <w:lang w:val="sr-Cyrl-CS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shd w:val="clear" w:color="auto" w:fill="BDD6EE" w:themeFill="accent1" w:themeFillTint="66"/>
                <w:lang w:val="sr-Cyrl-CS"/>
              </w:rPr>
              <w:t>19</w:t>
            </w:r>
            <w:r w:rsidR="002B3888" w:rsidRPr="003D3A35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shd w:val="clear" w:color="auto" w:fill="BDD6EE" w:themeFill="accent1" w:themeFillTint="66"/>
                <w:lang w:val="sr-Cyrl-CS"/>
              </w:rPr>
              <w:t>.0</w:t>
            </w:r>
            <w: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shd w:val="clear" w:color="auto" w:fill="BDD6EE" w:themeFill="accent1" w:themeFillTint="66"/>
                <w:lang w:val="sr-Cyrl-CS"/>
              </w:rPr>
              <w:t>6</w:t>
            </w:r>
            <w:r w:rsidR="002B3888" w:rsidRPr="003D3A35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shd w:val="clear" w:color="auto" w:fill="BDD6EE" w:themeFill="accent1" w:themeFillTint="66"/>
                <w:lang w:val="sr-Cyrl-CS"/>
              </w:rPr>
              <w:t>.201</w:t>
            </w:r>
            <w:r w:rsidR="002B3888" w:rsidRPr="003D3A35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shd w:val="clear" w:color="auto" w:fill="BDD6EE" w:themeFill="accent1" w:themeFillTint="66"/>
                <w:lang w:val="en-GB"/>
              </w:rPr>
              <w:t>8</w:t>
            </w:r>
            <w:r w:rsidR="002B3888" w:rsidRPr="003D3A35">
              <w:rPr>
                <w:rFonts w:asciiTheme="minorHAnsi" w:eastAsia="Arial" w:hAnsiTheme="minorHAnsi" w:cstheme="minorHAnsi"/>
                <w:b/>
                <w:i/>
                <w:sz w:val="22"/>
                <w:szCs w:val="22"/>
              </w:rPr>
              <w:t>.године у 1</w:t>
            </w:r>
            <w:r>
              <w:rPr>
                <w:rFonts w:asciiTheme="minorHAnsi" w:eastAsia="Arial" w:hAnsiTheme="minorHAnsi" w:cstheme="minorHAnsi"/>
                <w:b/>
                <w:i/>
                <w:sz w:val="22"/>
                <w:szCs w:val="22"/>
                <w:lang w:val="sr-Cyrl-CS"/>
              </w:rPr>
              <w:t>1</w:t>
            </w:r>
            <w:r w:rsidR="002B3888" w:rsidRPr="003D3A35">
              <w:rPr>
                <w:rFonts w:asciiTheme="minorHAnsi" w:eastAsia="Arial" w:hAnsiTheme="minorHAnsi" w:cstheme="minorHAnsi"/>
                <w:b/>
                <w:i/>
                <w:sz w:val="22"/>
                <w:szCs w:val="22"/>
                <w:vertAlign w:val="superscript"/>
                <w:lang w:val="en-GB"/>
              </w:rPr>
              <w:t>15</w:t>
            </w:r>
            <w:r w:rsidR="002B3888" w:rsidRPr="003D3A35">
              <w:rPr>
                <w:rFonts w:asciiTheme="minorHAnsi" w:eastAsia="Arial" w:hAnsiTheme="minorHAnsi" w:cstheme="minorHAnsi"/>
                <w:b/>
                <w:i/>
                <w:sz w:val="22"/>
                <w:szCs w:val="22"/>
              </w:rPr>
              <w:t xml:space="preserve"> сати</w:t>
            </w:r>
          </w:p>
        </w:tc>
      </w:tr>
    </w:tbl>
    <w:p w:rsidR="002B3888" w:rsidRPr="003D3A35" w:rsidRDefault="002B3888" w:rsidP="002B3888">
      <w:pPr>
        <w:ind w:right="-540"/>
        <w:jc w:val="both"/>
        <w:rPr>
          <w:rFonts w:asciiTheme="minorHAnsi" w:hAnsiTheme="minorHAnsi" w:cstheme="minorHAnsi"/>
          <w:i/>
          <w:iCs/>
        </w:rPr>
      </w:pPr>
    </w:p>
    <w:p w:rsidR="002B3888" w:rsidRPr="003D3A35" w:rsidRDefault="002B3888" w:rsidP="002B3888">
      <w:pPr>
        <w:spacing w:line="200" w:lineRule="exact"/>
        <w:ind w:right="-540"/>
        <w:jc w:val="both"/>
        <w:rPr>
          <w:rFonts w:asciiTheme="minorHAnsi" w:hAnsiTheme="minorHAnsi" w:cstheme="minorHAnsi"/>
          <w:lang w:val="sr-Cyrl-CS"/>
        </w:rPr>
      </w:pPr>
    </w:p>
    <w:p w:rsidR="002B3888" w:rsidRDefault="00D61E80" w:rsidP="002B3888">
      <w:pPr>
        <w:spacing w:line="200" w:lineRule="atLeast"/>
        <w:ind w:right="-540"/>
        <w:jc w:val="center"/>
        <w:rPr>
          <w:rFonts w:asciiTheme="minorHAnsi" w:eastAsia="Arial" w:hAnsiTheme="minorHAnsi" w:cstheme="minorHAnsi"/>
          <w:bCs/>
          <w:sz w:val="22"/>
          <w:szCs w:val="22"/>
          <w:lang w:val="sr-Cyrl-CS"/>
        </w:rPr>
      </w:pPr>
      <w:r>
        <w:rPr>
          <w:rFonts w:asciiTheme="minorHAnsi" w:eastAsia="Arial" w:hAnsiTheme="minorHAnsi" w:cstheme="minorHAnsi"/>
          <w:bCs/>
          <w:sz w:val="22"/>
          <w:szCs w:val="22"/>
          <w:lang w:val="sr-Cyrl-CS"/>
        </w:rPr>
        <w:t>Јун</w:t>
      </w:r>
      <w:r w:rsidR="002B3888" w:rsidRPr="003D3A35">
        <w:rPr>
          <w:rFonts w:asciiTheme="minorHAnsi" w:eastAsia="Arial" w:hAnsiTheme="minorHAnsi" w:cstheme="minorHAnsi"/>
          <w:bCs/>
          <w:sz w:val="22"/>
          <w:szCs w:val="22"/>
        </w:rPr>
        <w:t xml:space="preserve">, 2018. </w:t>
      </w:r>
      <w:r w:rsidR="00DA377A">
        <w:rPr>
          <w:rFonts w:asciiTheme="minorHAnsi" w:eastAsia="Arial" w:hAnsiTheme="minorHAnsi" w:cstheme="minorHAnsi"/>
          <w:bCs/>
          <w:sz w:val="22"/>
          <w:szCs w:val="22"/>
          <w:lang w:val="sr-Cyrl-CS"/>
        </w:rPr>
        <w:t>г</w:t>
      </w:r>
      <w:r w:rsidR="002B3888" w:rsidRPr="003D3A35">
        <w:rPr>
          <w:rFonts w:asciiTheme="minorHAnsi" w:eastAsia="Arial" w:hAnsiTheme="minorHAnsi" w:cstheme="minorHAnsi"/>
          <w:bCs/>
          <w:sz w:val="22"/>
          <w:szCs w:val="22"/>
        </w:rPr>
        <w:t>одине</w:t>
      </w:r>
    </w:p>
    <w:p w:rsidR="00772304" w:rsidRPr="00772304" w:rsidRDefault="00772304" w:rsidP="002B3888">
      <w:pPr>
        <w:spacing w:line="200" w:lineRule="atLeast"/>
        <w:ind w:right="-540"/>
        <w:jc w:val="center"/>
        <w:rPr>
          <w:rFonts w:asciiTheme="minorHAnsi" w:hAnsiTheme="minorHAnsi" w:cstheme="minorHAnsi"/>
          <w:sz w:val="22"/>
          <w:szCs w:val="22"/>
          <w:lang w:val="sr-Cyrl-CS"/>
        </w:rPr>
      </w:pPr>
    </w:p>
    <w:p w:rsidR="002B3888" w:rsidRPr="003D3A35" w:rsidRDefault="002B3888" w:rsidP="002B3888">
      <w:pPr>
        <w:overflowPunct w:val="0"/>
        <w:spacing w:line="200" w:lineRule="atLeast"/>
        <w:ind w:right="240"/>
        <w:jc w:val="both"/>
        <w:rPr>
          <w:rFonts w:asciiTheme="minorHAnsi" w:hAnsiTheme="minorHAnsi" w:cstheme="minorHAnsi"/>
        </w:rPr>
      </w:pPr>
      <w:r w:rsidRPr="003D3A35">
        <w:rPr>
          <w:rFonts w:asciiTheme="minorHAnsi" w:eastAsia="Arial" w:hAnsiTheme="minorHAnsi" w:cstheme="minorHAnsi"/>
        </w:rPr>
        <w:t xml:space="preserve">На основу чл. 32. и 61. Закона о јавним набавкама („Сл. гласник РС” бр. 124/2012,14/2015 и 68/2015 у даљем тексту: Закон), чл. 2. Правилника о обавезним елементима конкурсне документације у поступцима јавних набавки и начину доказивања испуњености услова („Сл. гласник РС” бр. 29/2013), Одлуке о покретању поступка јавне набавке број: ЈНМВ </w:t>
      </w:r>
      <w:r w:rsidR="00D61E80">
        <w:rPr>
          <w:rFonts w:asciiTheme="minorHAnsi" w:eastAsia="Arial" w:hAnsiTheme="minorHAnsi" w:cstheme="minorHAnsi"/>
          <w:lang w:val="sr-Cyrl-CS"/>
        </w:rPr>
        <w:t>2</w:t>
      </w:r>
      <w:r w:rsidR="00F17C26">
        <w:rPr>
          <w:rFonts w:asciiTheme="minorHAnsi" w:eastAsia="Arial" w:hAnsiTheme="minorHAnsi" w:cstheme="minorHAnsi"/>
          <w:lang w:val="sr-Cyrl-CS"/>
        </w:rPr>
        <w:t>1</w:t>
      </w:r>
      <w:r w:rsidRPr="003D3A35">
        <w:rPr>
          <w:rFonts w:asciiTheme="minorHAnsi" w:eastAsia="Arial" w:hAnsiTheme="minorHAnsi" w:cstheme="minorHAnsi"/>
        </w:rPr>
        <w:t xml:space="preserve">/2018, број: </w:t>
      </w:r>
      <w:r w:rsidR="00D61E80">
        <w:rPr>
          <w:rFonts w:asciiTheme="minorHAnsi" w:eastAsia="Arial" w:hAnsiTheme="minorHAnsi" w:cstheme="minorHAnsi"/>
          <w:lang w:val="sr-Cyrl-CS"/>
        </w:rPr>
        <w:t>1557</w:t>
      </w:r>
      <w:r w:rsidR="00FB7150">
        <w:rPr>
          <w:rFonts w:asciiTheme="minorHAnsi" w:eastAsia="Arial" w:hAnsiTheme="minorHAnsi" w:cstheme="minorHAnsi"/>
          <w:lang w:val="sr-Cyrl-CS"/>
        </w:rPr>
        <w:t>/</w:t>
      </w:r>
      <w:r w:rsidRPr="003D3A35">
        <w:rPr>
          <w:rFonts w:asciiTheme="minorHAnsi" w:eastAsia="Arial" w:hAnsiTheme="minorHAnsi" w:cstheme="minorHAnsi"/>
        </w:rPr>
        <w:t xml:space="preserve">1 од </w:t>
      </w:r>
      <w:r w:rsidR="00D61E80">
        <w:rPr>
          <w:rFonts w:asciiTheme="minorHAnsi" w:eastAsia="Arial" w:hAnsiTheme="minorHAnsi" w:cstheme="minorHAnsi"/>
          <w:lang w:val="sr-Cyrl-CS"/>
        </w:rPr>
        <w:t>31</w:t>
      </w:r>
      <w:r w:rsidRPr="003D3A35">
        <w:rPr>
          <w:rFonts w:asciiTheme="minorHAnsi" w:eastAsia="Arial" w:hAnsiTheme="minorHAnsi" w:cstheme="minorHAnsi"/>
        </w:rPr>
        <w:t>.0</w:t>
      </w:r>
      <w:r w:rsidR="00D61E80">
        <w:rPr>
          <w:rFonts w:asciiTheme="minorHAnsi" w:eastAsia="Arial" w:hAnsiTheme="minorHAnsi" w:cstheme="minorHAnsi"/>
          <w:lang w:val="sr-Cyrl-CS"/>
        </w:rPr>
        <w:t>5</w:t>
      </w:r>
      <w:r w:rsidRPr="003D3A35">
        <w:rPr>
          <w:rFonts w:asciiTheme="minorHAnsi" w:eastAsia="Arial" w:hAnsiTheme="minorHAnsi" w:cstheme="minorHAnsi"/>
        </w:rPr>
        <w:t xml:space="preserve">.2018. и Решења о образовању комисије за јавну набавку број: </w:t>
      </w:r>
      <w:r w:rsidR="00D61E80">
        <w:rPr>
          <w:rFonts w:asciiTheme="minorHAnsi" w:eastAsia="Arial" w:hAnsiTheme="minorHAnsi" w:cstheme="minorHAnsi"/>
          <w:lang w:val="sr-Cyrl-CS"/>
        </w:rPr>
        <w:t>1557</w:t>
      </w:r>
      <w:r w:rsidRPr="003D3A35">
        <w:rPr>
          <w:rFonts w:asciiTheme="minorHAnsi" w:eastAsia="Arial" w:hAnsiTheme="minorHAnsi" w:cstheme="minorHAnsi"/>
        </w:rPr>
        <w:t>/2 , припремљена је:</w:t>
      </w:r>
    </w:p>
    <w:p w:rsidR="002B3888" w:rsidRPr="003D3A35" w:rsidRDefault="002B3888" w:rsidP="002B3888">
      <w:pPr>
        <w:spacing w:line="301" w:lineRule="exact"/>
        <w:ind w:right="-540"/>
        <w:rPr>
          <w:rFonts w:asciiTheme="minorHAnsi" w:hAnsiTheme="minorHAnsi" w:cstheme="minorHAnsi"/>
          <w:lang w:val="sr-Cyrl-CS"/>
        </w:rPr>
      </w:pPr>
    </w:p>
    <w:p w:rsidR="002B3888" w:rsidRPr="003D3A35" w:rsidRDefault="002B3888" w:rsidP="002B3888">
      <w:pPr>
        <w:spacing w:line="240" w:lineRule="auto"/>
        <w:ind w:left="2820"/>
        <w:rPr>
          <w:rFonts w:asciiTheme="minorHAnsi" w:hAnsiTheme="minorHAnsi" w:cstheme="minorHAnsi"/>
        </w:rPr>
      </w:pPr>
      <w:r w:rsidRPr="003D3A35">
        <w:rPr>
          <w:rFonts w:asciiTheme="minorHAnsi" w:eastAsia="Arial" w:hAnsiTheme="minorHAnsi" w:cstheme="minorHAnsi"/>
          <w:b/>
          <w:bCs/>
        </w:rPr>
        <w:t>КОНКУРСНА ДОКУМЕНТАЦИЈА</w:t>
      </w:r>
    </w:p>
    <w:p w:rsidR="002B3888" w:rsidRPr="003D3A35" w:rsidRDefault="002B3888" w:rsidP="002B3888">
      <w:pPr>
        <w:spacing w:line="240" w:lineRule="auto"/>
        <w:jc w:val="center"/>
        <w:rPr>
          <w:rFonts w:asciiTheme="minorHAnsi" w:eastAsia="Arial" w:hAnsiTheme="minorHAnsi" w:cstheme="minorHAnsi"/>
          <w:b/>
          <w:bCs/>
          <w:lang w:val="sr-Cyrl-CS"/>
        </w:rPr>
      </w:pPr>
      <w:r w:rsidRPr="003D3A35">
        <w:rPr>
          <w:rFonts w:asciiTheme="minorHAnsi" w:eastAsia="Arial" w:hAnsiTheme="minorHAnsi" w:cstheme="minorHAnsi"/>
          <w:b/>
          <w:bCs/>
        </w:rPr>
        <w:t xml:space="preserve">за јавну набавку мале вредности  – </w:t>
      </w:r>
      <w:r w:rsidRPr="003D3A35">
        <w:rPr>
          <w:rFonts w:asciiTheme="minorHAnsi" w:eastAsia="Arial" w:hAnsiTheme="minorHAnsi" w:cstheme="minorHAnsi"/>
          <w:b/>
          <w:bCs/>
          <w:lang w:val="sr-Cyrl-CS"/>
        </w:rPr>
        <w:t>набавка добара:</w:t>
      </w:r>
    </w:p>
    <w:p w:rsidR="002B3888" w:rsidRPr="003D3A35" w:rsidRDefault="002B3888" w:rsidP="002B3888">
      <w:pPr>
        <w:ind w:right="-82"/>
        <w:jc w:val="center"/>
        <w:rPr>
          <w:rFonts w:asciiTheme="minorHAnsi" w:eastAsia="Arial" w:hAnsiTheme="minorHAnsi" w:cstheme="minorHAnsi"/>
          <w:b/>
          <w:bCs/>
          <w:lang w:val="sr-Cyrl-CS"/>
        </w:rPr>
      </w:pPr>
    </w:p>
    <w:p w:rsidR="002B3888" w:rsidRPr="003D3A35" w:rsidRDefault="002B3888" w:rsidP="002B3888">
      <w:pPr>
        <w:ind w:right="-82"/>
        <w:jc w:val="center"/>
        <w:rPr>
          <w:rFonts w:asciiTheme="minorHAnsi" w:hAnsiTheme="minorHAnsi" w:cstheme="minorHAnsi"/>
          <w:b/>
          <w:bCs/>
          <w:sz w:val="22"/>
          <w:szCs w:val="22"/>
          <w:lang w:val="sr-Cyrl-CS"/>
        </w:rPr>
      </w:pPr>
      <w:r w:rsidRPr="003D3A35">
        <w:rPr>
          <w:rFonts w:asciiTheme="minorHAnsi" w:hAnsiTheme="minorHAnsi" w:cstheme="minorHAnsi"/>
          <w:b/>
          <w:bCs/>
          <w:sz w:val="22"/>
          <w:szCs w:val="22"/>
          <w:lang w:val="sr-Cyrl-CS"/>
        </w:rPr>
        <w:t>МАТЕРИЈАЛ ЗА ТЕКУЋЕ ОДРЖАВАЊЕ ЗА ПОТРЕБЕ ТЕХНИЧКЕ СЛУЖБЕ ДОМА ЗДРАВЉА „РУМА“ РУМА</w:t>
      </w:r>
    </w:p>
    <w:p w:rsidR="00D61E80" w:rsidRPr="00D61E80" w:rsidRDefault="00D61E80" w:rsidP="00D61E80">
      <w:pPr>
        <w:ind w:right="-82"/>
        <w:jc w:val="center"/>
        <w:rPr>
          <w:rFonts w:asciiTheme="minorHAnsi" w:hAnsiTheme="minorHAnsi" w:cstheme="minorHAnsi"/>
          <w:b/>
          <w:bCs/>
          <w:lang w:val="sr-Cyrl-CS"/>
        </w:rPr>
      </w:pPr>
      <w:r>
        <w:rPr>
          <w:rFonts w:asciiTheme="minorHAnsi" w:hAnsiTheme="minorHAnsi" w:cstheme="minorHAnsi"/>
          <w:b/>
          <w:bCs/>
        </w:rPr>
        <w:t>(</w:t>
      </w:r>
      <w:r w:rsidRPr="00D61E80">
        <w:rPr>
          <w:rFonts w:asciiTheme="minorHAnsi" w:hAnsiTheme="minorHAnsi" w:cstheme="minorHAnsi"/>
          <w:b/>
          <w:bCs/>
          <w:lang w:val="sr-Cyrl-CS"/>
        </w:rPr>
        <w:t>Боје лакови и остали материјал за кречење и фарбање)</w:t>
      </w:r>
    </w:p>
    <w:p w:rsidR="002B3888" w:rsidRPr="003D3A35" w:rsidRDefault="002B3888" w:rsidP="002B3888">
      <w:pPr>
        <w:ind w:right="-540"/>
        <w:jc w:val="center"/>
        <w:rPr>
          <w:rFonts w:asciiTheme="minorHAnsi" w:hAnsiTheme="minorHAnsi" w:cstheme="minorHAnsi"/>
          <w:b/>
          <w:bCs/>
          <w:sz w:val="22"/>
          <w:szCs w:val="22"/>
          <w:lang w:val="sr-Cyrl-CS"/>
        </w:rPr>
      </w:pPr>
    </w:p>
    <w:p w:rsidR="002B3888" w:rsidRPr="003D3A35" w:rsidRDefault="002B3888" w:rsidP="002B3888">
      <w:pPr>
        <w:ind w:right="-540"/>
        <w:jc w:val="center"/>
        <w:rPr>
          <w:rFonts w:asciiTheme="minorHAnsi" w:hAnsiTheme="minorHAnsi" w:cstheme="minorHAnsi"/>
          <w:b/>
          <w:bCs/>
          <w:lang w:val="en-GB"/>
        </w:rPr>
      </w:pPr>
      <w:r w:rsidRPr="003D3A35">
        <w:rPr>
          <w:rFonts w:asciiTheme="minorHAnsi" w:eastAsia="Arial" w:hAnsiTheme="minorHAnsi" w:cstheme="minorHAnsi"/>
          <w:b/>
          <w:bCs/>
        </w:rPr>
        <w:t xml:space="preserve">број: ЈНМВ </w:t>
      </w:r>
      <w:r w:rsidR="00D61E80">
        <w:rPr>
          <w:rFonts w:asciiTheme="minorHAnsi" w:eastAsia="Arial" w:hAnsiTheme="minorHAnsi" w:cstheme="minorHAnsi"/>
          <w:b/>
          <w:bCs/>
          <w:lang w:val="sr-Cyrl-CS"/>
        </w:rPr>
        <w:t>2</w:t>
      </w:r>
      <w:r w:rsidR="00F17C26">
        <w:rPr>
          <w:rFonts w:asciiTheme="minorHAnsi" w:eastAsia="Arial" w:hAnsiTheme="minorHAnsi" w:cstheme="minorHAnsi"/>
          <w:b/>
          <w:bCs/>
          <w:lang w:val="sr-Cyrl-CS"/>
        </w:rPr>
        <w:t>1</w:t>
      </w:r>
      <w:r w:rsidRPr="003D3A35">
        <w:rPr>
          <w:rFonts w:asciiTheme="minorHAnsi" w:eastAsia="Arial" w:hAnsiTheme="minorHAnsi" w:cstheme="minorHAnsi"/>
          <w:b/>
          <w:bCs/>
          <w:lang w:val="sr-Cyrl-CS"/>
        </w:rPr>
        <w:t>/</w:t>
      </w:r>
      <w:r w:rsidRPr="003D3A35">
        <w:rPr>
          <w:rFonts w:asciiTheme="minorHAnsi" w:eastAsia="Arial" w:hAnsiTheme="minorHAnsi" w:cstheme="minorHAnsi"/>
          <w:b/>
          <w:bCs/>
        </w:rPr>
        <w:t>201</w:t>
      </w:r>
      <w:r w:rsidRPr="003D3A35">
        <w:rPr>
          <w:rFonts w:asciiTheme="minorHAnsi" w:eastAsia="Arial" w:hAnsiTheme="minorHAnsi" w:cstheme="minorHAnsi"/>
          <w:b/>
          <w:bCs/>
          <w:lang w:val="en-GB"/>
        </w:rPr>
        <w:t>8</w:t>
      </w:r>
    </w:p>
    <w:p w:rsidR="002B3888" w:rsidRPr="003D3A35" w:rsidRDefault="002B3888" w:rsidP="002B3888">
      <w:pPr>
        <w:spacing w:line="200" w:lineRule="atLeast"/>
        <w:ind w:left="140" w:right="-540"/>
        <w:jc w:val="both"/>
        <w:rPr>
          <w:rFonts w:asciiTheme="minorHAnsi" w:eastAsia="Arial" w:hAnsiTheme="minorHAnsi" w:cstheme="minorHAnsi"/>
        </w:rPr>
      </w:pPr>
    </w:p>
    <w:p w:rsidR="002B3888" w:rsidRPr="003D3A35" w:rsidRDefault="002B3888" w:rsidP="002B3888">
      <w:pPr>
        <w:spacing w:line="200" w:lineRule="atLeast"/>
        <w:ind w:left="140" w:right="-540"/>
        <w:jc w:val="both"/>
        <w:rPr>
          <w:rFonts w:asciiTheme="minorHAnsi" w:eastAsia="Arial" w:hAnsiTheme="minorHAnsi" w:cstheme="minorHAnsi"/>
          <w:lang w:val="sr-Cyrl-CS"/>
        </w:rPr>
      </w:pPr>
      <w:r w:rsidRPr="003D3A35">
        <w:rPr>
          <w:rFonts w:asciiTheme="minorHAnsi" w:eastAsia="Arial" w:hAnsiTheme="minorHAnsi" w:cstheme="minorHAnsi"/>
        </w:rPr>
        <w:t>Конкурсна документација садржи:</w:t>
      </w:r>
    </w:p>
    <w:p w:rsidR="002B3888" w:rsidRPr="003D3A35" w:rsidRDefault="002B3888" w:rsidP="002B3888">
      <w:pPr>
        <w:suppressAutoHyphens w:val="0"/>
        <w:spacing w:after="160" w:line="259" w:lineRule="auto"/>
        <w:jc w:val="both"/>
        <w:rPr>
          <w:rFonts w:asciiTheme="minorHAnsi" w:eastAsia="Arial" w:hAnsiTheme="minorHAnsi" w:cstheme="minorHAnsi"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1458"/>
        <w:gridCol w:w="8216"/>
      </w:tblGrid>
      <w:tr w:rsidR="002B3888" w:rsidRPr="003D3A35" w:rsidTr="002B3888">
        <w:trPr>
          <w:trHeight w:val="552"/>
        </w:trPr>
        <w:tc>
          <w:tcPr>
            <w:tcW w:w="1458" w:type="dxa"/>
            <w:vAlign w:val="center"/>
          </w:tcPr>
          <w:p w:rsidR="002B3888" w:rsidRPr="003D3A35" w:rsidRDefault="002B3888" w:rsidP="002B3888">
            <w:pPr>
              <w:spacing w:line="275" w:lineRule="exact"/>
              <w:ind w:left="100" w:right="-540"/>
              <w:rPr>
                <w:rFonts w:asciiTheme="minorHAnsi" w:eastAsia="Arial" w:hAnsiTheme="minorHAnsi" w:cstheme="minorHAnsi"/>
                <w:b/>
                <w:bCs/>
                <w:iCs/>
                <w:sz w:val="22"/>
                <w:szCs w:val="22"/>
              </w:rPr>
            </w:pPr>
            <w:r w:rsidRPr="003D3A35">
              <w:rPr>
                <w:rFonts w:asciiTheme="minorHAnsi" w:eastAsia="Arial" w:hAnsiTheme="minorHAnsi" w:cstheme="minorHAnsi"/>
                <w:b/>
                <w:bCs/>
                <w:iCs/>
                <w:sz w:val="22"/>
                <w:szCs w:val="22"/>
              </w:rPr>
              <w:t>Поглавље</w:t>
            </w:r>
          </w:p>
        </w:tc>
        <w:tc>
          <w:tcPr>
            <w:tcW w:w="8216" w:type="dxa"/>
            <w:vAlign w:val="center"/>
          </w:tcPr>
          <w:p w:rsidR="002B3888" w:rsidRPr="003D3A35" w:rsidRDefault="002B3888" w:rsidP="002B3888">
            <w:pPr>
              <w:spacing w:line="275" w:lineRule="exact"/>
              <w:ind w:left="2300" w:right="-540"/>
              <w:rPr>
                <w:rFonts w:asciiTheme="minorHAnsi" w:hAnsiTheme="minorHAnsi" w:cstheme="minorHAnsi"/>
                <w:sz w:val="22"/>
                <w:szCs w:val="22"/>
              </w:rPr>
            </w:pPr>
            <w:r w:rsidRPr="003D3A35">
              <w:rPr>
                <w:rFonts w:asciiTheme="minorHAnsi" w:eastAsia="Arial" w:hAnsiTheme="minorHAnsi" w:cstheme="minorHAnsi"/>
                <w:b/>
                <w:bCs/>
                <w:iCs/>
                <w:sz w:val="22"/>
                <w:szCs w:val="22"/>
              </w:rPr>
              <w:t>Назив поглавља</w:t>
            </w:r>
          </w:p>
        </w:tc>
      </w:tr>
      <w:tr w:rsidR="002B3888" w:rsidRPr="003D3A35" w:rsidTr="002B3888">
        <w:trPr>
          <w:trHeight w:val="552"/>
        </w:trPr>
        <w:tc>
          <w:tcPr>
            <w:tcW w:w="1458" w:type="dxa"/>
            <w:vAlign w:val="center"/>
          </w:tcPr>
          <w:p w:rsidR="002B3888" w:rsidRPr="003D3A35" w:rsidRDefault="002B3888" w:rsidP="002B3888">
            <w:pPr>
              <w:spacing w:line="275" w:lineRule="exact"/>
              <w:ind w:right="-540"/>
              <w:jc w:val="center"/>
              <w:rPr>
                <w:rFonts w:asciiTheme="minorHAnsi" w:eastAsia="Arial" w:hAnsiTheme="minorHAnsi" w:cstheme="minorHAnsi"/>
                <w:w w:val="99"/>
              </w:rPr>
            </w:pPr>
            <w:r w:rsidRPr="003D3A35">
              <w:rPr>
                <w:rFonts w:asciiTheme="minorHAnsi" w:eastAsia="Arial" w:hAnsiTheme="minorHAnsi" w:cstheme="minorHAnsi"/>
              </w:rPr>
              <w:t>I</w:t>
            </w:r>
          </w:p>
        </w:tc>
        <w:tc>
          <w:tcPr>
            <w:tcW w:w="8216" w:type="dxa"/>
            <w:vAlign w:val="center"/>
          </w:tcPr>
          <w:p w:rsidR="002B3888" w:rsidRPr="003D3A35" w:rsidRDefault="002B3888" w:rsidP="002B3888">
            <w:pPr>
              <w:spacing w:line="275" w:lineRule="exact"/>
              <w:ind w:right="-540"/>
              <w:rPr>
                <w:rFonts w:asciiTheme="minorHAnsi" w:hAnsiTheme="minorHAnsi" w:cstheme="minorHAnsi"/>
              </w:rPr>
            </w:pPr>
            <w:r w:rsidRPr="003D3A35">
              <w:rPr>
                <w:rFonts w:asciiTheme="minorHAnsi" w:eastAsia="Arial" w:hAnsiTheme="minorHAnsi" w:cstheme="minorHAnsi"/>
                <w:w w:val="99"/>
              </w:rPr>
              <w:t>Општи подаци о јавној набавци</w:t>
            </w:r>
          </w:p>
        </w:tc>
      </w:tr>
      <w:tr w:rsidR="002B3888" w:rsidRPr="003D3A35" w:rsidTr="002B3888">
        <w:trPr>
          <w:trHeight w:val="552"/>
        </w:trPr>
        <w:tc>
          <w:tcPr>
            <w:tcW w:w="1458" w:type="dxa"/>
            <w:vAlign w:val="center"/>
          </w:tcPr>
          <w:p w:rsidR="002B3888" w:rsidRPr="003D3A35" w:rsidRDefault="002B3888" w:rsidP="002B3888">
            <w:pPr>
              <w:spacing w:line="200" w:lineRule="atLeast"/>
              <w:ind w:right="-540"/>
              <w:jc w:val="center"/>
              <w:rPr>
                <w:rFonts w:asciiTheme="minorHAnsi" w:eastAsia="Arial" w:hAnsiTheme="minorHAnsi" w:cstheme="minorHAnsi"/>
                <w:w w:val="99"/>
              </w:rPr>
            </w:pPr>
            <w:r w:rsidRPr="003D3A35">
              <w:rPr>
                <w:rFonts w:asciiTheme="minorHAnsi" w:eastAsia="Arial" w:hAnsiTheme="minorHAnsi" w:cstheme="minorHAnsi"/>
                <w:w w:val="89"/>
              </w:rPr>
              <w:t>II</w:t>
            </w:r>
          </w:p>
        </w:tc>
        <w:tc>
          <w:tcPr>
            <w:tcW w:w="8216" w:type="dxa"/>
            <w:vAlign w:val="center"/>
          </w:tcPr>
          <w:p w:rsidR="002B3888" w:rsidRPr="003D3A35" w:rsidRDefault="002B3888" w:rsidP="002B3888">
            <w:pPr>
              <w:spacing w:line="200" w:lineRule="atLeast"/>
              <w:ind w:right="-540"/>
              <w:rPr>
                <w:rFonts w:asciiTheme="minorHAnsi" w:hAnsiTheme="minorHAnsi" w:cstheme="minorHAnsi"/>
              </w:rPr>
            </w:pPr>
            <w:r w:rsidRPr="003D3A35">
              <w:rPr>
                <w:rFonts w:asciiTheme="minorHAnsi" w:eastAsia="Arial" w:hAnsiTheme="minorHAnsi" w:cstheme="minorHAnsi"/>
                <w:w w:val="99"/>
              </w:rPr>
              <w:t>Подаци о предмету јавне набавке</w:t>
            </w:r>
          </w:p>
        </w:tc>
      </w:tr>
      <w:tr w:rsidR="002B3888" w:rsidRPr="003D3A35" w:rsidTr="002B3888">
        <w:trPr>
          <w:trHeight w:val="552"/>
        </w:trPr>
        <w:tc>
          <w:tcPr>
            <w:tcW w:w="1458" w:type="dxa"/>
            <w:vAlign w:val="center"/>
          </w:tcPr>
          <w:p w:rsidR="002B3888" w:rsidRPr="003D3A35" w:rsidRDefault="002B3888" w:rsidP="002B3888">
            <w:pPr>
              <w:spacing w:line="200" w:lineRule="atLeast"/>
              <w:ind w:right="-540"/>
              <w:jc w:val="center"/>
              <w:rPr>
                <w:rFonts w:asciiTheme="minorHAnsi" w:eastAsia="Arial" w:hAnsiTheme="minorHAnsi" w:cstheme="minorHAnsi"/>
                <w:w w:val="98"/>
              </w:rPr>
            </w:pPr>
            <w:r w:rsidRPr="003D3A35">
              <w:rPr>
                <w:rFonts w:asciiTheme="minorHAnsi" w:eastAsia="Arial" w:hAnsiTheme="minorHAnsi" w:cstheme="minorHAnsi"/>
                <w:w w:val="99"/>
              </w:rPr>
              <w:t>III</w:t>
            </w:r>
          </w:p>
        </w:tc>
        <w:tc>
          <w:tcPr>
            <w:tcW w:w="8216" w:type="dxa"/>
            <w:vAlign w:val="center"/>
          </w:tcPr>
          <w:p w:rsidR="002B3888" w:rsidRPr="003D3A35" w:rsidRDefault="002B3888" w:rsidP="002B3888">
            <w:pPr>
              <w:spacing w:line="200" w:lineRule="atLeast"/>
              <w:ind w:right="-540"/>
              <w:rPr>
                <w:rFonts w:asciiTheme="minorHAnsi" w:hAnsiTheme="minorHAnsi" w:cstheme="minorHAnsi"/>
              </w:rPr>
            </w:pPr>
            <w:r w:rsidRPr="003D3A35">
              <w:rPr>
                <w:rFonts w:asciiTheme="minorHAnsi" w:eastAsia="Arial" w:hAnsiTheme="minorHAnsi" w:cstheme="minorHAnsi"/>
                <w:w w:val="98"/>
              </w:rPr>
              <w:t>Техничке карактеристике предмета набавке</w:t>
            </w:r>
          </w:p>
        </w:tc>
      </w:tr>
      <w:tr w:rsidR="002B3888" w:rsidRPr="003D3A35" w:rsidTr="002B3888">
        <w:trPr>
          <w:trHeight w:val="552"/>
        </w:trPr>
        <w:tc>
          <w:tcPr>
            <w:tcW w:w="1458" w:type="dxa"/>
            <w:vAlign w:val="center"/>
          </w:tcPr>
          <w:p w:rsidR="002B3888" w:rsidRPr="003D3A35" w:rsidRDefault="002B3888" w:rsidP="002B3888">
            <w:pPr>
              <w:spacing w:line="200" w:lineRule="atLeast"/>
              <w:ind w:right="-540"/>
              <w:jc w:val="center"/>
              <w:rPr>
                <w:rFonts w:asciiTheme="minorHAnsi" w:hAnsiTheme="minorHAnsi" w:cstheme="minorHAnsi"/>
              </w:rPr>
            </w:pPr>
            <w:r w:rsidRPr="003D3A35">
              <w:rPr>
                <w:rFonts w:asciiTheme="minorHAnsi" w:eastAsia="Arial" w:hAnsiTheme="minorHAnsi" w:cstheme="minorHAnsi"/>
              </w:rPr>
              <w:t>IV</w:t>
            </w:r>
          </w:p>
        </w:tc>
        <w:tc>
          <w:tcPr>
            <w:tcW w:w="8216" w:type="dxa"/>
            <w:vAlign w:val="center"/>
          </w:tcPr>
          <w:p w:rsidR="002B3888" w:rsidRPr="003D3A35" w:rsidRDefault="002B3888" w:rsidP="002B3888">
            <w:pPr>
              <w:spacing w:line="258" w:lineRule="exact"/>
              <w:ind w:right="-540"/>
              <w:rPr>
                <w:rFonts w:asciiTheme="minorHAnsi" w:eastAsia="Arial" w:hAnsiTheme="minorHAnsi" w:cstheme="minorHAnsi"/>
                <w:w w:val="99"/>
              </w:rPr>
            </w:pPr>
            <w:r w:rsidRPr="003D3A35">
              <w:rPr>
                <w:rFonts w:asciiTheme="minorHAnsi" w:eastAsia="Arial" w:hAnsiTheme="minorHAnsi" w:cstheme="minorHAnsi"/>
                <w:w w:val="99"/>
              </w:rPr>
              <w:t>Услови за учешће у поступку јавне набавке из чл. 75. и 76.</w:t>
            </w:r>
          </w:p>
          <w:p w:rsidR="002B3888" w:rsidRPr="003D3A35" w:rsidRDefault="002B3888" w:rsidP="002B3888">
            <w:pPr>
              <w:spacing w:line="258" w:lineRule="exact"/>
              <w:ind w:right="-540"/>
              <w:rPr>
                <w:rFonts w:asciiTheme="minorHAnsi" w:hAnsiTheme="minorHAnsi" w:cstheme="minorHAnsi"/>
              </w:rPr>
            </w:pPr>
            <w:r w:rsidRPr="003D3A35">
              <w:rPr>
                <w:rFonts w:asciiTheme="minorHAnsi" w:eastAsia="Arial" w:hAnsiTheme="minorHAnsi" w:cstheme="minorHAnsi"/>
                <w:w w:val="99"/>
              </w:rPr>
              <w:t xml:space="preserve"> Закона и упутство како се доказује испуњеност</w:t>
            </w:r>
          </w:p>
        </w:tc>
      </w:tr>
      <w:tr w:rsidR="002B3888" w:rsidRPr="003D3A35" w:rsidTr="002B3888">
        <w:trPr>
          <w:trHeight w:val="552"/>
        </w:trPr>
        <w:tc>
          <w:tcPr>
            <w:tcW w:w="1458" w:type="dxa"/>
            <w:vAlign w:val="center"/>
          </w:tcPr>
          <w:p w:rsidR="002B3888" w:rsidRPr="003D3A35" w:rsidRDefault="002B3888" w:rsidP="002B3888">
            <w:pPr>
              <w:spacing w:line="200" w:lineRule="atLeast"/>
              <w:ind w:right="-540"/>
              <w:jc w:val="center"/>
              <w:rPr>
                <w:rFonts w:asciiTheme="minorHAnsi" w:eastAsia="Arial" w:hAnsiTheme="minorHAnsi" w:cstheme="minorHAnsi"/>
                <w:w w:val="98"/>
              </w:rPr>
            </w:pPr>
            <w:r w:rsidRPr="003D3A35">
              <w:rPr>
                <w:rFonts w:asciiTheme="minorHAnsi" w:eastAsia="Arial" w:hAnsiTheme="minorHAnsi" w:cstheme="minorHAnsi"/>
                <w:w w:val="99"/>
              </w:rPr>
              <w:t>V</w:t>
            </w:r>
          </w:p>
        </w:tc>
        <w:tc>
          <w:tcPr>
            <w:tcW w:w="8216" w:type="dxa"/>
            <w:vAlign w:val="center"/>
          </w:tcPr>
          <w:p w:rsidR="002B3888" w:rsidRPr="003D3A35" w:rsidRDefault="002B3888" w:rsidP="002B3888">
            <w:pPr>
              <w:spacing w:line="200" w:lineRule="atLeast"/>
              <w:ind w:right="-540"/>
              <w:rPr>
                <w:rFonts w:asciiTheme="minorHAnsi" w:hAnsiTheme="minorHAnsi" w:cstheme="minorHAnsi"/>
              </w:rPr>
            </w:pPr>
            <w:r w:rsidRPr="003D3A35">
              <w:rPr>
                <w:rFonts w:asciiTheme="minorHAnsi" w:eastAsia="Arial" w:hAnsiTheme="minorHAnsi" w:cstheme="minorHAnsi"/>
                <w:w w:val="98"/>
              </w:rPr>
              <w:t>Упутство понуђачима како да сачине понуду</w:t>
            </w:r>
          </w:p>
        </w:tc>
      </w:tr>
      <w:tr w:rsidR="002B3888" w:rsidRPr="003D3A35" w:rsidTr="002B3888">
        <w:trPr>
          <w:trHeight w:val="552"/>
        </w:trPr>
        <w:tc>
          <w:tcPr>
            <w:tcW w:w="1458" w:type="dxa"/>
            <w:vAlign w:val="center"/>
          </w:tcPr>
          <w:p w:rsidR="002B3888" w:rsidRPr="003D3A35" w:rsidRDefault="002B3888" w:rsidP="002B3888">
            <w:pPr>
              <w:spacing w:line="200" w:lineRule="atLeast"/>
              <w:ind w:right="-540"/>
              <w:jc w:val="center"/>
              <w:rPr>
                <w:rFonts w:asciiTheme="minorHAnsi" w:eastAsia="Arial" w:hAnsiTheme="minorHAnsi" w:cstheme="minorHAnsi"/>
              </w:rPr>
            </w:pPr>
            <w:r w:rsidRPr="003D3A35">
              <w:rPr>
                <w:rFonts w:asciiTheme="minorHAnsi" w:eastAsia="Arial" w:hAnsiTheme="minorHAnsi" w:cstheme="minorHAnsi"/>
              </w:rPr>
              <w:t>VI</w:t>
            </w:r>
          </w:p>
        </w:tc>
        <w:tc>
          <w:tcPr>
            <w:tcW w:w="8216" w:type="dxa"/>
            <w:vAlign w:val="center"/>
          </w:tcPr>
          <w:p w:rsidR="002B3888" w:rsidRPr="003D3A35" w:rsidRDefault="002B3888" w:rsidP="002B3888">
            <w:pPr>
              <w:spacing w:line="200" w:lineRule="atLeast"/>
              <w:ind w:right="-540"/>
              <w:rPr>
                <w:rFonts w:asciiTheme="minorHAnsi" w:hAnsiTheme="minorHAnsi" w:cstheme="minorHAnsi"/>
              </w:rPr>
            </w:pPr>
            <w:r w:rsidRPr="003D3A35">
              <w:rPr>
                <w:rFonts w:asciiTheme="minorHAnsi" w:eastAsia="Arial" w:hAnsiTheme="minorHAnsi" w:cstheme="minorHAnsi"/>
                <w:w w:val="98"/>
              </w:rPr>
              <w:t>Образац понуде</w:t>
            </w:r>
          </w:p>
        </w:tc>
      </w:tr>
      <w:tr w:rsidR="002B3888" w:rsidRPr="003D3A35" w:rsidTr="002B3888">
        <w:trPr>
          <w:trHeight w:val="552"/>
        </w:trPr>
        <w:tc>
          <w:tcPr>
            <w:tcW w:w="1458" w:type="dxa"/>
            <w:vAlign w:val="center"/>
          </w:tcPr>
          <w:p w:rsidR="002B3888" w:rsidRPr="00D61E80" w:rsidRDefault="002B3888" w:rsidP="002B3888">
            <w:pPr>
              <w:spacing w:line="200" w:lineRule="atLeast"/>
              <w:ind w:right="-540"/>
              <w:jc w:val="center"/>
              <w:rPr>
                <w:rFonts w:asciiTheme="minorHAnsi" w:eastAsia="Arial" w:hAnsiTheme="minorHAnsi" w:cstheme="minorHAnsi"/>
                <w:w w:val="98"/>
                <w:lang w:val="sr-Cyrl-CS"/>
              </w:rPr>
            </w:pPr>
            <w:r w:rsidRPr="003D3A35">
              <w:rPr>
                <w:rFonts w:asciiTheme="minorHAnsi" w:eastAsia="Arial" w:hAnsiTheme="minorHAnsi" w:cstheme="minorHAnsi"/>
                <w:w w:val="99"/>
              </w:rPr>
              <w:t>VII</w:t>
            </w:r>
          </w:p>
        </w:tc>
        <w:tc>
          <w:tcPr>
            <w:tcW w:w="8216" w:type="dxa"/>
            <w:vAlign w:val="center"/>
          </w:tcPr>
          <w:p w:rsidR="002B3888" w:rsidRPr="003D3A35" w:rsidRDefault="002B3888" w:rsidP="002B3888">
            <w:pPr>
              <w:spacing w:line="200" w:lineRule="atLeast"/>
              <w:ind w:right="-540"/>
              <w:rPr>
                <w:rFonts w:asciiTheme="minorHAnsi" w:hAnsiTheme="minorHAnsi" w:cstheme="minorHAnsi"/>
                <w:lang w:val="sr-Cyrl-CS"/>
              </w:rPr>
            </w:pPr>
            <w:r w:rsidRPr="003D3A35">
              <w:rPr>
                <w:rFonts w:asciiTheme="minorHAnsi" w:eastAsia="Arial" w:hAnsiTheme="minorHAnsi" w:cstheme="minorHAnsi"/>
                <w:w w:val="98"/>
              </w:rPr>
              <w:t xml:space="preserve">Модел </w:t>
            </w:r>
            <w:r w:rsidRPr="003D3A35">
              <w:rPr>
                <w:rFonts w:asciiTheme="minorHAnsi" w:eastAsia="Arial" w:hAnsiTheme="minorHAnsi" w:cstheme="minorHAnsi"/>
                <w:w w:val="98"/>
                <w:lang w:val="sr-Cyrl-CS"/>
              </w:rPr>
              <w:t>уговора</w:t>
            </w:r>
          </w:p>
        </w:tc>
      </w:tr>
      <w:tr w:rsidR="002B3888" w:rsidRPr="003D3A35" w:rsidTr="002B3888">
        <w:trPr>
          <w:trHeight w:val="552"/>
        </w:trPr>
        <w:tc>
          <w:tcPr>
            <w:tcW w:w="1458" w:type="dxa"/>
            <w:vAlign w:val="center"/>
          </w:tcPr>
          <w:p w:rsidR="002B3888" w:rsidRPr="00D61E80" w:rsidRDefault="00D61E80" w:rsidP="002B3888">
            <w:pPr>
              <w:spacing w:line="200" w:lineRule="atLeast"/>
              <w:ind w:right="-540"/>
              <w:jc w:val="center"/>
              <w:rPr>
                <w:rFonts w:asciiTheme="minorHAnsi" w:eastAsia="Arial" w:hAnsiTheme="minorHAnsi" w:cstheme="minorHAnsi"/>
                <w:w w:val="98"/>
                <w:lang w:val="sr-Cyrl-CS"/>
              </w:rPr>
            </w:pPr>
            <w:r>
              <w:rPr>
                <w:rFonts w:asciiTheme="minorHAnsi" w:eastAsia="Arial" w:hAnsiTheme="minorHAnsi" w:cstheme="minorHAnsi"/>
                <w:w w:val="96"/>
              </w:rPr>
              <w:t>VIII</w:t>
            </w:r>
          </w:p>
        </w:tc>
        <w:tc>
          <w:tcPr>
            <w:tcW w:w="8216" w:type="dxa"/>
            <w:vAlign w:val="center"/>
          </w:tcPr>
          <w:p w:rsidR="002B3888" w:rsidRPr="003D3A35" w:rsidRDefault="002B3888" w:rsidP="002B3888">
            <w:pPr>
              <w:spacing w:line="200" w:lineRule="atLeast"/>
              <w:ind w:right="-540"/>
              <w:rPr>
                <w:rFonts w:asciiTheme="minorHAnsi" w:hAnsiTheme="minorHAnsi" w:cstheme="minorHAnsi"/>
              </w:rPr>
            </w:pPr>
            <w:r w:rsidRPr="003D3A35">
              <w:rPr>
                <w:rFonts w:asciiTheme="minorHAnsi" w:eastAsia="Arial" w:hAnsiTheme="minorHAnsi" w:cstheme="minorHAnsi"/>
                <w:w w:val="98"/>
              </w:rPr>
              <w:t>Образац изјаве о независној понуди</w:t>
            </w:r>
          </w:p>
        </w:tc>
      </w:tr>
      <w:tr w:rsidR="002B3888" w:rsidRPr="003D3A35" w:rsidTr="002B3888">
        <w:trPr>
          <w:trHeight w:val="552"/>
        </w:trPr>
        <w:tc>
          <w:tcPr>
            <w:tcW w:w="1458" w:type="dxa"/>
            <w:vAlign w:val="center"/>
          </w:tcPr>
          <w:p w:rsidR="002B3888" w:rsidRPr="003D3A35" w:rsidRDefault="00D61E80" w:rsidP="002B3888">
            <w:pPr>
              <w:spacing w:line="200" w:lineRule="atLeast"/>
              <w:ind w:right="-540"/>
              <w:jc w:val="center"/>
              <w:rPr>
                <w:rFonts w:asciiTheme="minorHAnsi" w:eastAsia="Arial" w:hAnsiTheme="minorHAnsi" w:cstheme="minorHAnsi"/>
                <w:w w:val="98"/>
              </w:rPr>
            </w:pPr>
            <w:r>
              <w:rPr>
                <w:rFonts w:asciiTheme="minorHAnsi" w:eastAsia="Arial" w:hAnsiTheme="minorHAnsi" w:cstheme="minorHAnsi"/>
                <w:w w:val="96"/>
              </w:rPr>
              <w:t>I</w:t>
            </w:r>
            <w:r w:rsidR="002B3888" w:rsidRPr="003D3A35">
              <w:rPr>
                <w:rFonts w:asciiTheme="minorHAnsi" w:eastAsia="Arial" w:hAnsiTheme="minorHAnsi" w:cstheme="minorHAnsi"/>
                <w:w w:val="96"/>
              </w:rPr>
              <w:t>X</w:t>
            </w:r>
          </w:p>
        </w:tc>
        <w:tc>
          <w:tcPr>
            <w:tcW w:w="8216" w:type="dxa"/>
            <w:vAlign w:val="center"/>
          </w:tcPr>
          <w:p w:rsidR="002B3888" w:rsidRPr="003D3A35" w:rsidRDefault="002B3888" w:rsidP="002B3888">
            <w:pPr>
              <w:spacing w:line="255" w:lineRule="exact"/>
              <w:ind w:right="-540"/>
              <w:rPr>
                <w:rFonts w:asciiTheme="minorHAnsi" w:hAnsiTheme="minorHAnsi" w:cstheme="minorHAnsi"/>
              </w:rPr>
            </w:pPr>
            <w:r w:rsidRPr="003D3A35">
              <w:rPr>
                <w:rFonts w:asciiTheme="minorHAnsi" w:eastAsia="Arial" w:hAnsiTheme="minorHAnsi" w:cstheme="minorHAnsi"/>
                <w:w w:val="98"/>
              </w:rPr>
              <w:t xml:space="preserve">Образац изјаве о поштовању обавеза из чл. 75. </w:t>
            </w:r>
            <w:r w:rsidRPr="003D3A35">
              <w:rPr>
                <w:rFonts w:asciiTheme="minorHAnsi" w:eastAsia="Arial" w:hAnsiTheme="minorHAnsi" w:cstheme="minorHAnsi"/>
                <w:w w:val="98"/>
                <w:lang w:val="sr-Cyrl-CS"/>
              </w:rPr>
              <w:t>и</w:t>
            </w:r>
            <w:r w:rsidRPr="003D3A35">
              <w:rPr>
                <w:rFonts w:asciiTheme="minorHAnsi" w:eastAsia="Arial" w:hAnsiTheme="minorHAnsi" w:cstheme="minorHAnsi"/>
                <w:w w:val="98"/>
              </w:rPr>
              <w:t xml:space="preserve">  76. Законa</w:t>
            </w:r>
          </w:p>
        </w:tc>
      </w:tr>
      <w:tr w:rsidR="002B3888" w:rsidRPr="003D3A35" w:rsidTr="002B3888">
        <w:trPr>
          <w:trHeight w:val="552"/>
        </w:trPr>
        <w:tc>
          <w:tcPr>
            <w:tcW w:w="1458" w:type="dxa"/>
            <w:vAlign w:val="center"/>
          </w:tcPr>
          <w:p w:rsidR="002B3888" w:rsidRPr="003D3A35" w:rsidRDefault="002B3888" w:rsidP="002B3888">
            <w:pPr>
              <w:spacing w:line="200" w:lineRule="atLeast"/>
              <w:ind w:right="-540"/>
              <w:jc w:val="center"/>
              <w:rPr>
                <w:rFonts w:asciiTheme="minorHAnsi" w:hAnsiTheme="minorHAnsi" w:cstheme="minorHAnsi"/>
              </w:rPr>
            </w:pPr>
            <w:r w:rsidRPr="003D3A35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8216" w:type="dxa"/>
            <w:vAlign w:val="center"/>
          </w:tcPr>
          <w:p w:rsidR="002B3888" w:rsidRPr="003D3A35" w:rsidRDefault="002B3888" w:rsidP="002B3888">
            <w:pPr>
              <w:spacing w:line="255" w:lineRule="exact"/>
              <w:ind w:right="-540"/>
              <w:rPr>
                <w:rFonts w:asciiTheme="minorHAnsi" w:eastAsia="Arial" w:hAnsiTheme="minorHAnsi" w:cstheme="minorHAnsi"/>
                <w:w w:val="98"/>
              </w:rPr>
            </w:pPr>
            <w:r w:rsidRPr="003D3A35">
              <w:rPr>
                <w:rFonts w:asciiTheme="minorHAnsi" w:eastAsia="Arial" w:hAnsiTheme="minorHAnsi" w:cstheme="minorHAnsi"/>
                <w:w w:val="98"/>
              </w:rPr>
              <w:t>Образац трошкова припреме понуде</w:t>
            </w:r>
          </w:p>
        </w:tc>
      </w:tr>
      <w:tr w:rsidR="002B3888" w:rsidRPr="003D3A35" w:rsidTr="002B3888">
        <w:trPr>
          <w:trHeight w:val="552"/>
        </w:trPr>
        <w:tc>
          <w:tcPr>
            <w:tcW w:w="1458" w:type="dxa"/>
            <w:vAlign w:val="center"/>
          </w:tcPr>
          <w:p w:rsidR="002B3888" w:rsidRPr="003D3A35" w:rsidRDefault="002B3888" w:rsidP="002B3888">
            <w:pPr>
              <w:spacing w:line="200" w:lineRule="atLeast"/>
              <w:ind w:right="-540"/>
              <w:jc w:val="center"/>
              <w:rPr>
                <w:rFonts w:asciiTheme="minorHAnsi" w:hAnsiTheme="minorHAnsi" w:cstheme="minorHAnsi"/>
              </w:rPr>
            </w:pPr>
            <w:r w:rsidRPr="003D3A35">
              <w:rPr>
                <w:rFonts w:asciiTheme="minorHAnsi" w:hAnsiTheme="minorHAnsi" w:cstheme="minorHAnsi"/>
              </w:rPr>
              <w:t>XI</w:t>
            </w:r>
          </w:p>
        </w:tc>
        <w:tc>
          <w:tcPr>
            <w:tcW w:w="8216" w:type="dxa"/>
            <w:vAlign w:val="center"/>
          </w:tcPr>
          <w:p w:rsidR="002B3888" w:rsidRPr="003D3A35" w:rsidRDefault="002B3888" w:rsidP="002B3888">
            <w:pPr>
              <w:spacing w:line="200" w:lineRule="atLeast"/>
              <w:ind w:right="-540"/>
              <w:rPr>
                <w:rFonts w:asciiTheme="minorHAnsi" w:eastAsia="Arial" w:hAnsiTheme="minorHAnsi" w:cstheme="minorHAnsi"/>
                <w:w w:val="98"/>
              </w:rPr>
            </w:pPr>
            <w:r w:rsidRPr="003D3A35">
              <w:rPr>
                <w:rFonts w:asciiTheme="minorHAnsi" w:eastAsia="Arial" w:hAnsiTheme="minorHAnsi" w:cstheme="minorHAnsi"/>
                <w:w w:val="98"/>
              </w:rPr>
              <w:t>Средство обезбеђења - Меница</w:t>
            </w:r>
          </w:p>
        </w:tc>
      </w:tr>
      <w:tr w:rsidR="002B3888" w:rsidRPr="003D3A35" w:rsidTr="002B3888">
        <w:trPr>
          <w:trHeight w:val="552"/>
        </w:trPr>
        <w:tc>
          <w:tcPr>
            <w:tcW w:w="1458" w:type="dxa"/>
            <w:vAlign w:val="center"/>
          </w:tcPr>
          <w:p w:rsidR="002B3888" w:rsidRPr="003D3A35" w:rsidRDefault="002B3888" w:rsidP="002B3888">
            <w:pPr>
              <w:spacing w:line="200" w:lineRule="atLeast"/>
              <w:ind w:right="-540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3D3A35">
              <w:rPr>
                <w:rFonts w:asciiTheme="minorHAnsi" w:hAnsiTheme="minorHAnsi" w:cstheme="minorHAnsi"/>
              </w:rPr>
              <w:t>XII</w:t>
            </w:r>
          </w:p>
        </w:tc>
        <w:tc>
          <w:tcPr>
            <w:tcW w:w="8216" w:type="dxa"/>
            <w:vAlign w:val="center"/>
          </w:tcPr>
          <w:p w:rsidR="002B3888" w:rsidRPr="003D3A35" w:rsidRDefault="002B3888" w:rsidP="002B3888">
            <w:pPr>
              <w:spacing w:line="200" w:lineRule="atLeast"/>
              <w:ind w:right="-540"/>
              <w:rPr>
                <w:rFonts w:asciiTheme="minorHAnsi" w:eastAsia="Arial" w:hAnsiTheme="minorHAnsi" w:cstheme="minorHAnsi"/>
                <w:w w:val="98"/>
              </w:rPr>
            </w:pPr>
            <w:r w:rsidRPr="003D3A35">
              <w:rPr>
                <w:rFonts w:asciiTheme="minorHAnsi" w:eastAsia="Arial" w:hAnsiTheme="minorHAnsi" w:cstheme="minorHAnsi"/>
                <w:w w:val="98"/>
              </w:rPr>
              <w:t xml:space="preserve">Образац изјаве Понуђача о поседовању неопходног </w:t>
            </w:r>
            <w:bookmarkStart w:id="0" w:name="_GoBack"/>
            <w:bookmarkEnd w:id="0"/>
            <w:r w:rsidRPr="003D3A35">
              <w:rPr>
                <w:rFonts w:asciiTheme="minorHAnsi" w:eastAsia="Arial" w:hAnsiTheme="minorHAnsi" w:cstheme="minorHAnsi"/>
                <w:w w:val="98"/>
              </w:rPr>
              <w:t>техничког капацитета</w:t>
            </w:r>
          </w:p>
        </w:tc>
      </w:tr>
    </w:tbl>
    <w:p w:rsidR="002B3888" w:rsidRPr="003D3A35" w:rsidRDefault="002B3888" w:rsidP="002B3888">
      <w:pPr>
        <w:suppressAutoHyphens w:val="0"/>
        <w:spacing w:after="160" w:line="259" w:lineRule="auto"/>
        <w:jc w:val="both"/>
        <w:rPr>
          <w:rFonts w:asciiTheme="minorHAnsi" w:eastAsia="Arial" w:hAnsiTheme="minorHAnsi" w:cstheme="minorHAnsi"/>
          <w:lang w:val="sr-Cyrl-CS"/>
        </w:rPr>
      </w:pPr>
      <w:r w:rsidRPr="003D3A35">
        <w:rPr>
          <w:rFonts w:asciiTheme="minorHAnsi" w:eastAsia="Arial" w:hAnsiTheme="minorHAnsi" w:cstheme="minorHAnsi"/>
          <w:lang w:val="sr-Cyrl-CS"/>
        </w:rPr>
        <w:br w:type="page"/>
      </w:r>
    </w:p>
    <w:p w:rsidR="002B3888" w:rsidRPr="003D3A35" w:rsidRDefault="002B3888" w:rsidP="002B3888">
      <w:pPr>
        <w:shd w:val="clear" w:color="auto" w:fill="99CCFF"/>
        <w:tabs>
          <w:tab w:val="left" w:pos="6356"/>
        </w:tabs>
        <w:spacing w:line="200" w:lineRule="atLeast"/>
        <w:jc w:val="center"/>
        <w:rPr>
          <w:rFonts w:asciiTheme="minorHAnsi" w:hAnsiTheme="minorHAnsi" w:cstheme="minorHAnsi"/>
        </w:rPr>
      </w:pPr>
      <w:r w:rsidRPr="003D3A35">
        <w:rPr>
          <w:rFonts w:asciiTheme="minorHAnsi" w:eastAsia="Arial" w:hAnsiTheme="minorHAnsi" w:cstheme="minorHAnsi"/>
          <w:b/>
          <w:bCs/>
        </w:rPr>
        <w:lastRenderedPageBreak/>
        <w:t>I</w:t>
      </w:r>
      <w:r w:rsidRPr="003D3A35">
        <w:rPr>
          <w:rFonts w:asciiTheme="minorHAnsi" w:eastAsia="Arial" w:hAnsiTheme="minorHAnsi" w:cstheme="minorHAnsi"/>
          <w:b/>
          <w:bCs/>
          <w:lang w:val="sr-Cyrl-CS"/>
        </w:rPr>
        <w:t xml:space="preserve">.  </w:t>
      </w:r>
      <w:r w:rsidRPr="003D3A35">
        <w:rPr>
          <w:rFonts w:asciiTheme="minorHAnsi" w:eastAsia="Arial" w:hAnsiTheme="minorHAnsi" w:cstheme="minorHAnsi"/>
          <w:b/>
          <w:bCs/>
        </w:rPr>
        <w:t xml:space="preserve"> ОПШТИ ПОДАЦИ О ЈАВНОЈ НАБАВЦИ</w:t>
      </w:r>
    </w:p>
    <w:p w:rsidR="002B3888" w:rsidRPr="003D3A35" w:rsidRDefault="002B3888" w:rsidP="002B3888">
      <w:pPr>
        <w:ind w:right="-540"/>
        <w:jc w:val="both"/>
        <w:rPr>
          <w:rFonts w:asciiTheme="minorHAnsi" w:eastAsia="Arial" w:hAnsiTheme="minorHAnsi" w:cstheme="minorHAnsi"/>
          <w:b/>
          <w:bCs/>
          <w:lang w:val="sr-Cyrl-CS"/>
        </w:rPr>
      </w:pPr>
    </w:p>
    <w:p w:rsidR="002B3888" w:rsidRPr="003D3A35" w:rsidRDefault="002B3888" w:rsidP="006B7B19">
      <w:pPr>
        <w:pStyle w:val="ListParagraph"/>
        <w:numPr>
          <w:ilvl w:val="0"/>
          <w:numId w:val="6"/>
        </w:numPr>
        <w:ind w:right="26"/>
        <w:jc w:val="both"/>
        <w:rPr>
          <w:rFonts w:asciiTheme="minorHAnsi" w:eastAsia="Arial" w:hAnsiTheme="minorHAnsi" w:cstheme="minorHAnsi"/>
          <w:b/>
          <w:bCs/>
          <w:lang w:val="sr-Cyrl-CS"/>
        </w:rPr>
      </w:pPr>
      <w:r w:rsidRPr="003D3A35">
        <w:rPr>
          <w:rFonts w:asciiTheme="minorHAnsi" w:eastAsia="Arial" w:hAnsiTheme="minorHAnsi" w:cstheme="minorHAnsi"/>
          <w:b/>
          <w:bCs/>
        </w:rPr>
        <w:t xml:space="preserve">Подаци о наручиоцу </w:t>
      </w:r>
    </w:p>
    <w:p w:rsidR="002B3888" w:rsidRPr="003D3A35" w:rsidRDefault="002B3888" w:rsidP="002B3888">
      <w:pPr>
        <w:ind w:right="26"/>
        <w:jc w:val="both"/>
        <w:rPr>
          <w:rFonts w:asciiTheme="minorHAnsi" w:hAnsiTheme="minorHAnsi" w:cstheme="minorHAnsi"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3168"/>
        <w:gridCol w:w="6768"/>
      </w:tblGrid>
      <w:tr w:rsidR="002B3888" w:rsidRPr="003D3A35" w:rsidTr="002B3888">
        <w:trPr>
          <w:trHeight w:val="552"/>
        </w:trPr>
        <w:tc>
          <w:tcPr>
            <w:tcW w:w="3168" w:type="dxa"/>
            <w:vAlign w:val="center"/>
          </w:tcPr>
          <w:p w:rsidR="002B3888" w:rsidRPr="003D3A35" w:rsidRDefault="002B3888" w:rsidP="002B3888">
            <w:pPr>
              <w:ind w:right="26"/>
              <w:rPr>
                <w:rFonts w:asciiTheme="minorHAnsi" w:hAnsiTheme="minorHAnsi" w:cstheme="minorHAnsi"/>
                <w:lang w:val="sr-Cyrl-CS"/>
              </w:rPr>
            </w:pPr>
            <w:r w:rsidRPr="003D3A35">
              <w:rPr>
                <w:rFonts w:asciiTheme="minorHAnsi" w:hAnsiTheme="minorHAnsi" w:cstheme="minorHAnsi"/>
              </w:rPr>
              <w:t>Наручилац:</w:t>
            </w:r>
          </w:p>
        </w:tc>
        <w:tc>
          <w:tcPr>
            <w:tcW w:w="6768" w:type="dxa"/>
            <w:vAlign w:val="center"/>
          </w:tcPr>
          <w:p w:rsidR="002B3888" w:rsidRPr="003D3A35" w:rsidRDefault="002B3888" w:rsidP="002B3888">
            <w:pPr>
              <w:ind w:right="26"/>
              <w:rPr>
                <w:rFonts w:asciiTheme="minorHAnsi" w:hAnsiTheme="minorHAnsi" w:cstheme="minorHAnsi"/>
                <w:lang w:val="sr-Cyrl-CS"/>
              </w:rPr>
            </w:pPr>
            <w:r w:rsidRPr="003D3A35">
              <w:rPr>
                <w:rFonts w:asciiTheme="minorHAnsi" w:hAnsiTheme="minorHAnsi" w:cstheme="minorHAnsi"/>
              </w:rPr>
              <w:t>Дом здравља „Рума“</w:t>
            </w:r>
          </w:p>
        </w:tc>
      </w:tr>
      <w:tr w:rsidR="002B3888" w:rsidRPr="003D3A35" w:rsidTr="002B3888">
        <w:trPr>
          <w:trHeight w:val="552"/>
        </w:trPr>
        <w:tc>
          <w:tcPr>
            <w:tcW w:w="3168" w:type="dxa"/>
            <w:vAlign w:val="center"/>
          </w:tcPr>
          <w:p w:rsidR="002B3888" w:rsidRPr="003D3A35" w:rsidRDefault="002B3888" w:rsidP="002B3888">
            <w:pPr>
              <w:ind w:right="26"/>
              <w:rPr>
                <w:rFonts w:asciiTheme="minorHAnsi" w:hAnsiTheme="minorHAnsi" w:cstheme="minorHAnsi"/>
                <w:lang w:val="sr-Cyrl-CS"/>
              </w:rPr>
            </w:pPr>
            <w:r w:rsidRPr="003D3A35">
              <w:rPr>
                <w:rFonts w:asciiTheme="minorHAnsi" w:hAnsiTheme="minorHAnsi" w:cstheme="minorHAnsi"/>
                <w:lang w:val="sr-Cyrl-CS"/>
              </w:rPr>
              <w:t>Адреса и телефон:</w:t>
            </w:r>
          </w:p>
        </w:tc>
        <w:tc>
          <w:tcPr>
            <w:tcW w:w="6768" w:type="dxa"/>
            <w:vAlign w:val="center"/>
          </w:tcPr>
          <w:p w:rsidR="002B3888" w:rsidRPr="003D3A35" w:rsidRDefault="002B3888" w:rsidP="002B3888">
            <w:pPr>
              <w:ind w:right="26"/>
              <w:rPr>
                <w:rFonts w:asciiTheme="minorHAnsi" w:hAnsiTheme="minorHAnsi" w:cstheme="minorHAnsi"/>
                <w:iCs/>
                <w:lang w:val="sr-Cyrl-CS"/>
              </w:rPr>
            </w:pPr>
            <w:r w:rsidRPr="003D3A35">
              <w:rPr>
                <w:rFonts w:asciiTheme="minorHAnsi" w:hAnsiTheme="minorHAnsi" w:cstheme="minorHAnsi"/>
                <w:iCs/>
                <w:lang w:val="sr-Cyrl-CS"/>
              </w:rPr>
              <w:t>Орловићева б.б., Рума; (022) 479 365 секретаријат; (022)471 220 централа</w:t>
            </w:r>
          </w:p>
        </w:tc>
      </w:tr>
      <w:tr w:rsidR="002B3888" w:rsidRPr="003D3A35" w:rsidTr="002B3888">
        <w:trPr>
          <w:trHeight w:val="552"/>
        </w:trPr>
        <w:tc>
          <w:tcPr>
            <w:tcW w:w="3168" w:type="dxa"/>
            <w:vAlign w:val="center"/>
          </w:tcPr>
          <w:p w:rsidR="002B3888" w:rsidRPr="003D3A35" w:rsidRDefault="002B3888" w:rsidP="002B3888">
            <w:pPr>
              <w:ind w:right="26"/>
              <w:rPr>
                <w:rFonts w:asciiTheme="minorHAnsi" w:hAnsiTheme="minorHAnsi" w:cstheme="minorHAnsi"/>
                <w:lang w:val="sr-Cyrl-CS"/>
              </w:rPr>
            </w:pPr>
            <w:r w:rsidRPr="003D3A35">
              <w:rPr>
                <w:rFonts w:asciiTheme="minorHAnsi" w:hAnsiTheme="minorHAnsi" w:cstheme="minorHAnsi"/>
                <w:lang w:val="sr-Cyrl-CS"/>
              </w:rPr>
              <w:t>Интернет страница:</w:t>
            </w:r>
          </w:p>
        </w:tc>
        <w:tc>
          <w:tcPr>
            <w:tcW w:w="6768" w:type="dxa"/>
            <w:vAlign w:val="center"/>
          </w:tcPr>
          <w:p w:rsidR="002B3888" w:rsidRPr="003D3A35" w:rsidRDefault="002B3888" w:rsidP="002B3888">
            <w:pPr>
              <w:ind w:right="26"/>
              <w:rPr>
                <w:rFonts w:asciiTheme="minorHAnsi" w:hAnsiTheme="minorHAnsi" w:cstheme="minorHAnsi"/>
                <w:lang w:val="sr-Cyrl-CS"/>
              </w:rPr>
            </w:pPr>
            <w:r w:rsidRPr="003D3A35">
              <w:rPr>
                <w:rFonts w:asciiTheme="minorHAnsi" w:hAnsiTheme="minorHAnsi" w:cstheme="minorHAnsi"/>
                <w:lang w:val="sr-Cyrl-CS"/>
              </w:rPr>
              <w:t>www.dzruma.rs</w:t>
            </w:r>
          </w:p>
        </w:tc>
      </w:tr>
    </w:tbl>
    <w:p w:rsidR="002B3888" w:rsidRPr="003D3A35" w:rsidRDefault="002B3888" w:rsidP="002B3888">
      <w:pPr>
        <w:ind w:right="26"/>
        <w:jc w:val="both"/>
        <w:rPr>
          <w:rFonts w:asciiTheme="minorHAnsi" w:hAnsiTheme="minorHAnsi" w:cstheme="minorHAnsi"/>
          <w:lang w:val="sr-Cyrl-CS"/>
        </w:rPr>
      </w:pPr>
    </w:p>
    <w:p w:rsidR="002B3888" w:rsidRPr="003D3A35" w:rsidRDefault="002B3888" w:rsidP="002B3888">
      <w:pPr>
        <w:spacing w:line="200" w:lineRule="atLeast"/>
        <w:ind w:left="100" w:right="26"/>
        <w:jc w:val="both"/>
        <w:rPr>
          <w:rFonts w:asciiTheme="minorHAnsi" w:hAnsiTheme="minorHAnsi" w:cstheme="minorHAnsi"/>
        </w:rPr>
      </w:pPr>
      <w:r w:rsidRPr="003D3A35">
        <w:rPr>
          <w:rFonts w:asciiTheme="minorHAnsi" w:eastAsia="Arial" w:hAnsiTheme="minorHAnsi" w:cstheme="minorHAnsi"/>
          <w:b/>
          <w:bCs/>
        </w:rPr>
        <w:t>2. Врста поступка јавне набавке</w:t>
      </w:r>
    </w:p>
    <w:p w:rsidR="002B3888" w:rsidRPr="003D3A35" w:rsidRDefault="002B3888" w:rsidP="002B3888">
      <w:pPr>
        <w:spacing w:line="51" w:lineRule="exact"/>
        <w:ind w:right="26"/>
        <w:jc w:val="both"/>
        <w:rPr>
          <w:rFonts w:asciiTheme="minorHAnsi" w:hAnsiTheme="minorHAnsi" w:cstheme="minorHAnsi"/>
        </w:rPr>
      </w:pPr>
    </w:p>
    <w:p w:rsidR="002B3888" w:rsidRPr="003D3A35" w:rsidRDefault="002B3888" w:rsidP="002B3888">
      <w:pPr>
        <w:ind w:right="26"/>
        <w:jc w:val="both"/>
        <w:rPr>
          <w:rFonts w:asciiTheme="minorHAnsi" w:hAnsiTheme="minorHAnsi" w:cstheme="minorHAnsi"/>
        </w:rPr>
      </w:pPr>
      <w:r w:rsidRPr="003D3A35">
        <w:rPr>
          <w:rFonts w:asciiTheme="minorHAnsi" w:hAnsiTheme="minorHAnsi" w:cstheme="minorHAnsi"/>
        </w:rPr>
        <w:t>Предметна јавна набавка се спроводи у поступку јавне набавке мале вредности у складу са Законом и подзаконским актима којима се уређују јавне набавке.</w:t>
      </w:r>
    </w:p>
    <w:p w:rsidR="002B3888" w:rsidRPr="003D3A35" w:rsidRDefault="002B3888" w:rsidP="002B3888">
      <w:pPr>
        <w:spacing w:line="276" w:lineRule="exact"/>
        <w:ind w:right="26"/>
        <w:jc w:val="both"/>
        <w:rPr>
          <w:rFonts w:asciiTheme="minorHAnsi" w:hAnsiTheme="minorHAnsi" w:cstheme="minorHAnsi"/>
        </w:rPr>
      </w:pPr>
    </w:p>
    <w:p w:rsidR="002B3888" w:rsidRPr="003D3A35" w:rsidRDefault="002B3888" w:rsidP="002B3888">
      <w:pPr>
        <w:spacing w:line="200" w:lineRule="atLeast"/>
        <w:ind w:left="100" w:right="26"/>
        <w:jc w:val="both"/>
        <w:rPr>
          <w:rFonts w:asciiTheme="minorHAnsi" w:hAnsiTheme="minorHAnsi" w:cstheme="minorHAnsi"/>
        </w:rPr>
      </w:pPr>
      <w:r w:rsidRPr="003D3A35">
        <w:rPr>
          <w:rFonts w:asciiTheme="minorHAnsi" w:eastAsia="Arial" w:hAnsiTheme="minorHAnsi" w:cstheme="minorHAnsi"/>
          <w:b/>
          <w:bCs/>
        </w:rPr>
        <w:t>3. Предмет јавне набавке</w:t>
      </w:r>
    </w:p>
    <w:p w:rsidR="002B3888" w:rsidRPr="003D3A35" w:rsidRDefault="002B3888" w:rsidP="002B3888">
      <w:pPr>
        <w:spacing w:line="51" w:lineRule="exact"/>
        <w:ind w:right="26"/>
        <w:jc w:val="both"/>
        <w:rPr>
          <w:rFonts w:asciiTheme="minorHAnsi" w:hAnsiTheme="minorHAnsi" w:cstheme="minorHAnsi"/>
        </w:rPr>
      </w:pPr>
    </w:p>
    <w:p w:rsidR="002B3888" w:rsidRDefault="002B3888" w:rsidP="002B3888">
      <w:pPr>
        <w:ind w:right="26"/>
        <w:jc w:val="both"/>
        <w:rPr>
          <w:rFonts w:asciiTheme="minorHAnsi" w:eastAsia="Arial" w:hAnsiTheme="minorHAnsi" w:cstheme="minorHAnsi"/>
          <w:lang w:val="sr-Cyrl-CS"/>
        </w:rPr>
      </w:pPr>
      <w:r w:rsidRPr="003D3A35">
        <w:rPr>
          <w:rFonts w:asciiTheme="minorHAnsi" w:eastAsia="Arial" w:hAnsiTheme="minorHAnsi" w:cstheme="minorHAnsi"/>
        </w:rPr>
        <w:t>Предмет јавне набавке мале вредности ЈНМВ</w:t>
      </w:r>
      <w:r w:rsidRPr="003D3A35">
        <w:rPr>
          <w:rFonts w:asciiTheme="minorHAnsi" w:eastAsia="Arial" w:hAnsiTheme="minorHAnsi" w:cstheme="minorHAnsi"/>
          <w:lang w:val="sr-Cyrl-CS"/>
        </w:rPr>
        <w:t xml:space="preserve"> број </w:t>
      </w:r>
      <w:r w:rsidR="00D61E80">
        <w:rPr>
          <w:rFonts w:asciiTheme="minorHAnsi" w:eastAsia="Arial" w:hAnsiTheme="minorHAnsi" w:cstheme="minorHAnsi"/>
        </w:rPr>
        <w:t>2</w:t>
      </w:r>
      <w:r w:rsidR="00F17C26">
        <w:rPr>
          <w:rFonts w:asciiTheme="minorHAnsi" w:eastAsia="Arial" w:hAnsiTheme="minorHAnsi" w:cstheme="minorHAnsi"/>
          <w:lang w:val="sr-Cyrl-CS"/>
        </w:rPr>
        <w:t>1</w:t>
      </w:r>
      <w:r w:rsidRPr="003D3A35">
        <w:rPr>
          <w:rFonts w:asciiTheme="minorHAnsi" w:eastAsia="Arial" w:hAnsiTheme="minorHAnsi" w:cstheme="minorHAnsi"/>
        </w:rPr>
        <w:t>/2018</w:t>
      </w:r>
      <w:r w:rsidR="00A85ECF">
        <w:rPr>
          <w:rFonts w:asciiTheme="minorHAnsi" w:eastAsia="Arial" w:hAnsiTheme="minorHAnsi" w:cstheme="minorHAnsi"/>
          <w:lang w:val="sr-Cyrl-CS"/>
        </w:rPr>
        <w:t xml:space="preserve"> </w:t>
      </w:r>
      <w:r w:rsidRPr="003D3A35">
        <w:rPr>
          <w:rFonts w:asciiTheme="minorHAnsi" w:eastAsia="Arial" w:hAnsiTheme="minorHAnsi" w:cstheme="minorHAnsi"/>
        </w:rPr>
        <w:t>су</w:t>
      </w:r>
      <w:r w:rsidRPr="003D3A35">
        <w:rPr>
          <w:rFonts w:asciiTheme="minorHAnsi" w:eastAsia="Arial" w:hAnsiTheme="minorHAnsi" w:cstheme="minorHAnsi"/>
          <w:lang w:val="sr-Cyrl-CS"/>
        </w:rPr>
        <w:t xml:space="preserve"> добра – материјал за текуће одржавање, за потребе тех</w:t>
      </w:r>
      <w:r w:rsidR="00D61E80">
        <w:rPr>
          <w:rFonts w:asciiTheme="minorHAnsi" w:eastAsia="Arial" w:hAnsiTheme="minorHAnsi" w:cstheme="minorHAnsi"/>
          <w:lang w:val="sr-Cyrl-CS"/>
        </w:rPr>
        <w:t>ничке службе Дома здравља „Рума“</w:t>
      </w:r>
    </w:p>
    <w:p w:rsidR="00D61E80" w:rsidRPr="00D61E80" w:rsidRDefault="00D61E80" w:rsidP="00D61E80">
      <w:pPr>
        <w:ind w:right="-82"/>
        <w:rPr>
          <w:rFonts w:asciiTheme="minorHAnsi" w:hAnsiTheme="minorHAnsi" w:cstheme="minorHAnsi"/>
          <w:b/>
          <w:bCs/>
          <w:lang w:val="sr-Cyrl-CS"/>
        </w:rPr>
      </w:pPr>
      <w:r>
        <w:rPr>
          <w:rFonts w:asciiTheme="minorHAnsi" w:hAnsiTheme="minorHAnsi" w:cstheme="minorHAnsi"/>
          <w:b/>
          <w:bCs/>
        </w:rPr>
        <w:t>(</w:t>
      </w:r>
      <w:r w:rsidRPr="00D61E80">
        <w:rPr>
          <w:rFonts w:asciiTheme="minorHAnsi" w:hAnsiTheme="minorHAnsi" w:cstheme="minorHAnsi"/>
          <w:b/>
          <w:bCs/>
          <w:lang w:val="sr-Cyrl-CS"/>
        </w:rPr>
        <w:t>Боје лакови и остали материјал за кречење и фарбање)</w:t>
      </w:r>
    </w:p>
    <w:p w:rsidR="00D61E80" w:rsidRPr="00D61E80" w:rsidRDefault="00D61E80" w:rsidP="00D61E80">
      <w:pPr>
        <w:ind w:right="26"/>
        <w:rPr>
          <w:rFonts w:asciiTheme="minorHAnsi" w:eastAsia="Arial" w:hAnsiTheme="minorHAnsi" w:cstheme="minorHAnsi"/>
          <w:lang w:val="sr-Cyrl-CS"/>
        </w:rPr>
      </w:pPr>
    </w:p>
    <w:p w:rsidR="002B3888" w:rsidRPr="003D3A35" w:rsidRDefault="002B3888" w:rsidP="002B3888">
      <w:pPr>
        <w:ind w:right="26"/>
        <w:jc w:val="both"/>
        <w:rPr>
          <w:rFonts w:asciiTheme="minorHAnsi" w:eastAsia="Arial" w:hAnsiTheme="minorHAnsi" w:cstheme="minorHAnsi"/>
          <w:lang w:val="sr-Cyrl-CS"/>
        </w:rPr>
      </w:pPr>
    </w:p>
    <w:p w:rsidR="002B3888" w:rsidRPr="003D3A35" w:rsidRDefault="002B3888" w:rsidP="002B3888">
      <w:pPr>
        <w:spacing w:line="1" w:lineRule="exact"/>
        <w:ind w:right="386"/>
        <w:jc w:val="both"/>
        <w:rPr>
          <w:rFonts w:asciiTheme="minorHAnsi" w:hAnsiTheme="minorHAnsi" w:cstheme="minorHAnsi"/>
        </w:rPr>
      </w:pPr>
    </w:p>
    <w:p w:rsidR="002B3888" w:rsidRPr="003D3A35" w:rsidRDefault="002B3888" w:rsidP="002B3888">
      <w:pPr>
        <w:spacing w:line="200" w:lineRule="atLeast"/>
        <w:ind w:right="386"/>
        <w:jc w:val="both"/>
        <w:rPr>
          <w:rFonts w:asciiTheme="minorHAnsi" w:eastAsia="Arial" w:hAnsiTheme="minorHAnsi" w:cstheme="minorHAnsi"/>
          <w:color w:val="auto"/>
        </w:rPr>
      </w:pPr>
      <w:r w:rsidRPr="003D3A35">
        <w:rPr>
          <w:rFonts w:asciiTheme="minorHAnsi" w:eastAsia="Arial" w:hAnsiTheme="minorHAnsi" w:cstheme="minorHAnsi"/>
          <w:color w:val="auto"/>
        </w:rPr>
        <w:t xml:space="preserve">ЈНМВ </w:t>
      </w:r>
      <w:r w:rsidRPr="003D3A35">
        <w:rPr>
          <w:rFonts w:asciiTheme="minorHAnsi" w:eastAsia="Arial" w:hAnsiTheme="minorHAnsi" w:cstheme="minorHAnsi"/>
          <w:color w:val="auto"/>
          <w:lang w:val="sr-Cyrl-CS"/>
        </w:rPr>
        <w:t xml:space="preserve">број </w:t>
      </w:r>
      <w:r w:rsidR="00D61E80">
        <w:rPr>
          <w:rFonts w:asciiTheme="minorHAnsi" w:eastAsia="Arial" w:hAnsiTheme="minorHAnsi" w:cstheme="minorHAnsi"/>
          <w:color w:val="auto"/>
          <w:lang w:val="sr-Cyrl-CS"/>
        </w:rPr>
        <w:t>2</w:t>
      </w:r>
      <w:r w:rsidR="00F17C26">
        <w:rPr>
          <w:rFonts w:asciiTheme="minorHAnsi" w:eastAsia="Arial" w:hAnsiTheme="minorHAnsi" w:cstheme="minorHAnsi"/>
          <w:color w:val="auto"/>
          <w:lang w:val="sr-Cyrl-CS"/>
        </w:rPr>
        <w:t>1</w:t>
      </w:r>
      <w:r w:rsidRPr="003D3A35">
        <w:rPr>
          <w:rFonts w:asciiTheme="minorHAnsi" w:eastAsia="Arial" w:hAnsiTheme="minorHAnsi" w:cstheme="minorHAnsi"/>
          <w:color w:val="auto"/>
        </w:rPr>
        <w:t>/201</w:t>
      </w:r>
      <w:r w:rsidRPr="003D3A35">
        <w:rPr>
          <w:rFonts w:asciiTheme="minorHAnsi" w:eastAsia="Arial" w:hAnsiTheme="minorHAnsi" w:cstheme="minorHAnsi"/>
          <w:color w:val="auto"/>
          <w:lang w:val="en-GB"/>
        </w:rPr>
        <w:t>8</w:t>
      </w:r>
      <w:r w:rsidRPr="003D3A35">
        <w:rPr>
          <w:rFonts w:asciiTheme="minorHAnsi" w:eastAsia="Arial" w:hAnsiTheme="minorHAnsi" w:cstheme="minorHAnsi"/>
          <w:color w:val="auto"/>
        </w:rPr>
        <w:t xml:space="preserve">  </w:t>
      </w:r>
      <w:r w:rsidR="00D61E80">
        <w:rPr>
          <w:rFonts w:asciiTheme="minorHAnsi" w:eastAsia="Arial" w:hAnsiTheme="minorHAnsi" w:cstheme="minorHAnsi"/>
          <w:color w:val="auto"/>
          <w:lang w:val="sr-Cyrl-CS"/>
        </w:rPr>
        <w:t xml:space="preserve">није </w:t>
      </w:r>
      <w:r w:rsidRPr="003D3A35">
        <w:rPr>
          <w:rFonts w:asciiTheme="minorHAnsi" w:eastAsia="Arial" w:hAnsiTheme="minorHAnsi" w:cstheme="minorHAnsi"/>
          <w:color w:val="auto"/>
        </w:rPr>
        <w:t>обликована  у  партиј</w:t>
      </w:r>
      <w:r w:rsidR="00F17C26">
        <w:rPr>
          <w:rFonts w:asciiTheme="minorHAnsi" w:eastAsia="Arial" w:hAnsiTheme="minorHAnsi" w:cstheme="minorHAnsi"/>
          <w:color w:val="auto"/>
          <w:lang w:val="sr-Cyrl-CS"/>
        </w:rPr>
        <w:t>е</w:t>
      </w:r>
      <w:r w:rsidRPr="003D3A35">
        <w:rPr>
          <w:rFonts w:asciiTheme="minorHAnsi" w:eastAsia="Arial" w:hAnsiTheme="minorHAnsi" w:cstheme="minorHAnsi"/>
          <w:color w:val="auto"/>
        </w:rPr>
        <w:t>.</w:t>
      </w:r>
    </w:p>
    <w:p w:rsidR="002B3888" w:rsidRPr="003D3A35" w:rsidRDefault="002B3888" w:rsidP="002B3888">
      <w:pPr>
        <w:spacing w:line="200" w:lineRule="atLeast"/>
        <w:ind w:right="386"/>
        <w:jc w:val="both"/>
        <w:rPr>
          <w:rFonts w:asciiTheme="minorHAnsi" w:eastAsia="Arial" w:hAnsiTheme="minorHAnsi" w:cstheme="minorHAnsi"/>
          <w:color w:val="FF0000"/>
        </w:rPr>
      </w:pPr>
    </w:p>
    <w:p w:rsidR="002B3888" w:rsidRPr="003D3A35" w:rsidRDefault="002B3888" w:rsidP="002B3888">
      <w:pPr>
        <w:ind w:right="26"/>
        <w:jc w:val="both"/>
        <w:rPr>
          <w:rFonts w:asciiTheme="minorHAnsi" w:eastAsia="Arial" w:hAnsiTheme="minorHAnsi" w:cstheme="minorHAnsi"/>
          <w:lang w:val="sr-Cyrl-CS"/>
        </w:rPr>
      </w:pPr>
      <w:r w:rsidRPr="003D3A35">
        <w:rPr>
          <w:rFonts w:asciiTheme="minorHAnsi" w:hAnsiTheme="minorHAnsi" w:cstheme="minorHAnsi"/>
          <w:lang w:val="sr-Cyrl-CS"/>
        </w:rPr>
        <w:t xml:space="preserve">Предмет јавне набавке је дефинисан детаљно у поглављу </w:t>
      </w:r>
      <w:r w:rsidRPr="003D3A35">
        <w:rPr>
          <w:rFonts w:asciiTheme="minorHAnsi" w:hAnsiTheme="minorHAnsi" w:cstheme="minorHAnsi"/>
        </w:rPr>
        <w:t xml:space="preserve">IV. </w:t>
      </w:r>
      <w:r w:rsidRPr="003D3A35">
        <w:rPr>
          <w:rFonts w:asciiTheme="minorHAnsi" w:hAnsiTheme="minorHAnsi" w:cstheme="minorHAnsi"/>
          <w:lang w:val="sr-Cyrl-CS"/>
        </w:rPr>
        <w:t>„Техничка спецификација“</w:t>
      </w:r>
    </w:p>
    <w:p w:rsidR="002B3888" w:rsidRPr="003D3A35" w:rsidRDefault="002B3888" w:rsidP="002B3888">
      <w:pPr>
        <w:overflowPunct w:val="0"/>
        <w:spacing w:line="216" w:lineRule="auto"/>
        <w:ind w:left="100" w:right="26"/>
        <w:jc w:val="both"/>
        <w:rPr>
          <w:rFonts w:asciiTheme="minorHAnsi" w:eastAsia="Arial" w:hAnsiTheme="minorHAnsi" w:cstheme="minorHAnsi"/>
          <w:b/>
          <w:bCs/>
          <w:lang w:val="sr-Cyrl-CS"/>
        </w:rPr>
      </w:pPr>
    </w:p>
    <w:p w:rsidR="002B3888" w:rsidRPr="003D3A35" w:rsidRDefault="002B3888" w:rsidP="002B3888">
      <w:pPr>
        <w:spacing w:line="200" w:lineRule="atLeast"/>
        <w:ind w:left="100" w:right="26"/>
        <w:jc w:val="both"/>
        <w:rPr>
          <w:rFonts w:asciiTheme="minorHAnsi" w:eastAsia="Arial" w:hAnsiTheme="minorHAnsi" w:cstheme="minorHAnsi"/>
          <w:b/>
          <w:bCs/>
          <w:lang w:val="sr-Cyrl-CS"/>
        </w:rPr>
      </w:pPr>
      <w:r w:rsidRPr="003D3A35">
        <w:rPr>
          <w:rFonts w:asciiTheme="minorHAnsi" w:eastAsia="Arial" w:hAnsiTheme="minorHAnsi" w:cstheme="minorHAnsi"/>
          <w:b/>
          <w:bCs/>
        </w:rPr>
        <w:t>4. Циљ поступка</w:t>
      </w:r>
    </w:p>
    <w:p w:rsidR="002B3888" w:rsidRPr="003D3A35" w:rsidRDefault="002B3888" w:rsidP="002B3888">
      <w:pPr>
        <w:spacing w:line="200" w:lineRule="atLeast"/>
        <w:ind w:left="100" w:right="26"/>
        <w:jc w:val="both"/>
        <w:rPr>
          <w:rFonts w:asciiTheme="minorHAnsi" w:hAnsiTheme="minorHAnsi" w:cstheme="minorHAnsi"/>
          <w:lang w:val="sr-Cyrl-CS"/>
        </w:rPr>
      </w:pPr>
    </w:p>
    <w:p w:rsidR="002B3888" w:rsidRPr="003D3A35" w:rsidRDefault="002B3888" w:rsidP="002B3888">
      <w:pPr>
        <w:spacing w:line="12" w:lineRule="exact"/>
        <w:ind w:right="26"/>
        <w:jc w:val="both"/>
        <w:rPr>
          <w:rFonts w:asciiTheme="minorHAnsi" w:hAnsiTheme="minorHAnsi" w:cstheme="minorHAnsi"/>
        </w:rPr>
      </w:pPr>
    </w:p>
    <w:p w:rsidR="002B3888" w:rsidRPr="003D3A35" w:rsidRDefault="002B3888" w:rsidP="002B3888">
      <w:pPr>
        <w:ind w:right="26"/>
        <w:jc w:val="both"/>
        <w:rPr>
          <w:rFonts w:asciiTheme="minorHAnsi" w:hAnsiTheme="minorHAnsi" w:cstheme="minorHAnsi"/>
          <w:lang w:val="sr-Cyrl-CS"/>
        </w:rPr>
      </w:pPr>
      <w:r w:rsidRPr="003D3A35">
        <w:rPr>
          <w:rFonts w:asciiTheme="minorHAnsi" w:hAnsiTheme="minorHAnsi" w:cstheme="minorHAnsi"/>
          <w:lang w:val="sr-Cyrl-CS"/>
        </w:rPr>
        <w:t>Поступак јавне набавке се спроводи ради закључења</w:t>
      </w:r>
      <w:r w:rsidR="00D61E80">
        <w:rPr>
          <w:rFonts w:asciiTheme="minorHAnsi" w:hAnsiTheme="minorHAnsi" w:cstheme="minorHAnsi"/>
          <w:lang w:val="sr-Cyrl-CS"/>
        </w:rPr>
        <w:t xml:space="preserve"> уговора</w:t>
      </w:r>
      <w:r w:rsidRPr="003D3A35">
        <w:rPr>
          <w:rFonts w:asciiTheme="minorHAnsi" w:hAnsiTheme="minorHAnsi" w:cstheme="minorHAnsi"/>
          <w:b/>
          <w:i/>
          <w:lang w:val="sr-Cyrl-CS"/>
        </w:rPr>
        <w:t>, за период од једне године.</w:t>
      </w:r>
    </w:p>
    <w:p w:rsidR="002B3888" w:rsidRPr="003D3A35" w:rsidRDefault="002B3888" w:rsidP="002B3888">
      <w:pPr>
        <w:ind w:right="26"/>
        <w:jc w:val="both"/>
        <w:rPr>
          <w:rFonts w:asciiTheme="minorHAnsi" w:hAnsiTheme="minorHAnsi" w:cstheme="minorHAnsi"/>
          <w:lang w:val="sr-Cyrl-CS"/>
        </w:rPr>
      </w:pPr>
    </w:p>
    <w:p w:rsidR="002B3888" w:rsidRPr="003D3A35" w:rsidRDefault="002B3888" w:rsidP="002B3888">
      <w:pPr>
        <w:autoSpaceDE w:val="0"/>
        <w:autoSpaceDN w:val="0"/>
        <w:adjustRightInd w:val="0"/>
        <w:spacing w:line="240" w:lineRule="auto"/>
        <w:ind w:right="26"/>
        <w:jc w:val="both"/>
        <w:rPr>
          <w:rFonts w:asciiTheme="minorHAnsi" w:eastAsia="Arial" w:hAnsiTheme="minorHAnsi" w:cstheme="minorHAnsi"/>
          <w:color w:val="FF0000"/>
          <w:lang w:val="sr-Cyrl-CS"/>
        </w:rPr>
      </w:pPr>
    </w:p>
    <w:p w:rsidR="002B3888" w:rsidRPr="003D3A35" w:rsidRDefault="002B3888" w:rsidP="002B3888">
      <w:pPr>
        <w:spacing w:line="200" w:lineRule="atLeast"/>
        <w:ind w:right="26"/>
        <w:jc w:val="both"/>
        <w:rPr>
          <w:rFonts w:asciiTheme="minorHAnsi" w:eastAsia="Arial" w:hAnsiTheme="minorHAnsi" w:cstheme="minorHAnsi"/>
        </w:rPr>
      </w:pPr>
      <w:r w:rsidRPr="003D3A35">
        <w:rPr>
          <w:rFonts w:asciiTheme="minorHAnsi" w:eastAsia="Arial" w:hAnsiTheme="minorHAnsi" w:cstheme="minorHAnsi"/>
          <w:b/>
          <w:bCs/>
        </w:rPr>
        <w:t>5. Контакт (лице или служба)</w:t>
      </w:r>
    </w:p>
    <w:p w:rsidR="002B3888" w:rsidRPr="003D3A35" w:rsidRDefault="002B3888" w:rsidP="002B3888">
      <w:pPr>
        <w:ind w:right="26"/>
        <w:jc w:val="both"/>
        <w:rPr>
          <w:rFonts w:asciiTheme="minorHAnsi" w:eastAsia="Arial" w:hAnsiTheme="minorHAnsi" w:cstheme="minorHAnsi"/>
        </w:rPr>
      </w:pPr>
    </w:p>
    <w:p w:rsidR="002B3888" w:rsidRPr="003D3A35" w:rsidRDefault="002B3888" w:rsidP="002B3888">
      <w:pPr>
        <w:ind w:right="26"/>
        <w:jc w:val="both"/>
        <w:rPr>
          <w:rFonts w:asciiTheme="minorHAnsi" w:hAnsiTheme="minorHAnsi" w:cstheme="minorHAnsi"/>
          <w:lang w:val="sr-Cyrl-CS"/>
        </w:rPr>
      </w:pPr>
      <w:r w:rsidRPr="003D3A35">
        <w:rPr>
          <w:rFonts w:asciiTheme="minorHAnsi" w:eastAsia="Arial" w:hAnsiTheme="minorHAnsi" w:cstheme="minorHAnsi"/>
        </w:rPr>
        <w:t>Kонтакт: Служба јавних набавки Невена Дејановић</w:t>
      </w:r>
      <w:r w:rsidRPr="003D3A35">
        <w:rPr>
          <w:rFonts w:asciiTheme="minorHAnsi" w:eastAsia="Arial" w:hAnsiTheme="minorHAnsi" w:cstheme="minorHAnsi"/>
          <w:i/>
          <w:iCs/>
        </w:rPr>
        <w:t>,</w:t>
      </w:r>
      <w:r w:rsidRPr="003D3A35">
        <w:rPr>
          <w:rFonts w:asciiTheme="minorHAnsi" w:eastAsia="Arial" w:hAnsiTheme="minorHAnsi" w:cstheme="minorHAnsi"/>
        </w:rPr>
        <w:t xml:space="preserve"> e-mail: </w:t>
      </w:r>
      <w:hyperlink r:id="rId9" w:history="1">
        <w:r w:rsidRPr="003D3A35">
          <w:rPr>
            <w:rStyle w:val="Hyperlink"/>
            <w:rFonts w:asciiTheme="minorHAnsi" w:hAnsiTheme="minorHAnsi" w:cstheme="minorHAnsi"/>
          </w:rPr>
          <w:t>dzruma.jn@gmail.com</w:t>
        </w:r>
      </w:hyperlink>
    </w:p>
    <w:p w:rsidR="002B3888" w:rsidRPr="003D3A35" w:rsidRDefault="002B3888" w:rsidP="002B3888">
      <w:pPr>
        <w:suppressAutoHyphens w:val="0"/>
        <w:spacing w:after="160" w:line="259" w:lineRule="auto"/>
        <w:rPr>
          <w:rFonts w:asciiTheme="minorHAnsi" w:hAnsiTheme="minorHAnsi" w:cstheme="minorHAnsi"/>
          <w:bCs/>
          <w:lang w:val="sr-Cyrl-CS"/>
        </w:rPr>
      </w:pPr>
      <w:r w:rsidRPr="003D3A35">
        <w:rPr>
          <w:rFonts w:asciiTheme="minorHAnsi" w:hAnsiTheme="minorHAnsi" w:cstheme="minorHAnsi"/>
          <w:bCs/>
          <w:lang w:val="sr-Cyrl-CS"/>
        </w:rPr>
        <w:br w:type="page"/>
      </w:r>
    </w:p>
    <w:p w:rsidR="002B3888" w:rsidRPr="003D3A35" w:rsidRDefault="002B3888" w:rsidP="002B3888">
      <w:pPr>
        <w:shd w:val="clear" w:color="auto" w:fill="99CCFF"/>
        <w:tabs>
          <w:tab w:val="left" w:pos="6356"/>
        </w:tabs>
        <w:spacing w:line="200" w:lineRule="atLeast"/>
        <w:ind w:right="26"/>
        <w:jc w:val="center"/>
        <w:rPr>
          <w:rFonts w:asciiTheme="minorHAnsi" w:eastAsia="Arial" w:hAnsiTheme="minorHAnsi" w:cstheme="minorHAnsi"/>
          <w:b/>
          <w:bCs/>
        </w:rPr>
      </w:pPr>
      <w:r w:rsidRPr="003D3A35">
        <w:rPr>
          <w:rFonts w:asciiTheme="minorHAnsi" w:eastAsia="Arial" w:hAnsiTheme="minorHAnsi" w:cstheme="minorHAnsi"/>
          <w:b/>
          <w:bCs/>
        </w:rPr>
        <w:lastRenderedPageBreak/>
        <w:t>II ПОДАЦИ О ПРЕДМЕТУ ЈАВНЕ НАБАВКЕ</w:t>
      </w:r>
    </w:p>
    <w:p w:rsidR="002B3888" w:rsidRPr="003D3A35" w:rsidRDefault="002B3888" w:rsidP="002B3888">
      <w:pPr>
        <w:widowControl w:val="0"/>
        <w:tabs>
          <w:tab w:val="left" w:pos="720"/>
        </w:tabs>
        <w:overflowPunct w:val="0"/>
        <w:autoSpaceDE w:val="0"/>
        <w:spacing w:line="200" w:lineRule="atLeast"/>
        <w:ind w:left="360" w:right="26"/>
        <w:jc w:val="both"/>
        <w:rPr>
          <w:rFonts w:asciiTheme="minorHAnsi" w:eastAsia="Arial" w:hAnsiTheme="minorHAnsi" w:cstheme="minorHAnsi"/>
          <w:b/>
          <w:bCs/>
          <w:i/>
          <w:iCs/>
          <w:lang w:val="sr-Cyrl-CS"/>
        </w:rPr>
      </w:pPr>
    </w:p>
    <w:p w:rsidR="002B3888" w:rsidRPr="003D3A35" w:rsidRDefault="002B3888" w:rsidP="002B3888">
      <w:pPr>
        <w:widowControl w:val="0"/>
        <w:tabs>
          <w:tab w:val="left" w:pos="720"/>
        </w:tabs>
        <w:overflowPunct w:val="0"/>
        <w:autoSpaceDE w:val="0"/>
        <w:spacing w:line="200" w:lineRule="atLeast"/>
        <w:ind w:right="26"/>
        <w:jc w:val="both"/>
        <w:rPr>
          <w:rFonts w:asciiTheme="minorHAnsi" w:hAnsiTheme="minorHAnsi" w:cstheme="minorHAnsi"/>
        </w:rPr>
      </w:pPr>
      <w:r w:rsidRPr="003D3A35">
        <w:rPr>
          <w:rFonts w:asciiTheme="minorHAnsi" w:eastAsia="Arial" w:hAnsiTheme="minorHAnsi" w:cstheme="minorHAnsi"/>
          <w:b/>
          <w:bCs/>
        </w:rPr>
        <w:t xml:space="preserve">Предмет јавне набавке </w:t>
      </w:r>
    </w:p>
    <w:p w:rsidR="002B3888" w:rsidRPr="003D3A35" w:rsidRDefault="002B3888" w:rsidP="002B3888">
      <w:pPr>
        <w:spacing w:line="51" w:lineRule="exact"/>
        <w:ind w:right="26"/>
        <w:jc w:val="both"/>
        <w:rPr>
          <w:rFonts w:asciiTheme="minorHAnsi" w:hAnsiTheme="minorHAnsi" w:cstheme="minorHAnsi"/>
        </w:rPr>
      </w:pPr>
    </w:p>
    <w:p w:rsidR="002B3888" w:rsidRPr="003D3A35" w:rsidRDefault="002B3888" w:rsidP="002B3888">
      <w:pPr>
        <w:ind w:right="26"/>
        <w:jc w:val="both"/>
        <w:rPr>
          <w:rFonts w:asciiTheme="minorHAnsi" w:hAnsiTheme="minorHAnsi" w:cstheme="minorHAnsi"/>
          <w:bCs/>
          <w:lang w:val="sr-Cyrl-CS"/>
        </w:rPr>
      </w:pPr>
      <w:r w:rsidRPr="003D3A35">
        <w:rPr>
          <w:rFonts w:asciiTheme="minorHAnsi" w:eastAsia="Arial" w:hAnsiTheme="minorHAnsi" w:cstheme="minorHAnsi"/>
        </w:rPr>
        <w:t xml:space="preserve">●Предмет јавне набавке брoj: ЈНМВ </w:t>
      </w:r>
      <w:r w:rsidR="00D61E80">
        <w:rPr>
          <w:rFonts w:asciiTheme="minorHAnsi" w:eastAsia="Arial" w:hAnsiTheme="minorHAnsi" w:cstheme="minorHAnsi"/>
          <w:lang w:val="sr-Cyrl-CS"/>
        </w:rPr>
        <w:t>2</w:t>
      </w:r>
      <w:r w:rsidR="008F5782">
        <w:rPr>
          <w:rFonts w:asciiTheme="minorHAnsi" w:eastAsia="Arial" w:hAnsiTheme="minorHAnsi" w:cstheme="minorHAnsi"/>
          <w:lang w:val="sr-Cyrl-CS"/>
        </w:rPr>
        <w:t>1</w:t>
      </w:r>
      <w:r w:rsidRPr="003D3A35">
        <w:rPr>
          <w:rFonts w:asciiTheme="minorHAnsi" w:eastAsia="Arial" w:hAnsiTheme="minorHAnsi" w:cstheme="minorHAnsi"/>
        </w:rPr>
        <w:t>/2018 су добра-</w:t>
      </w:r>
      <w:r w:rsidRPr="003D3A35">
        <w:rPr>
          <w:rFonts w:asciiTheme="minorHAnsi" w:hAnsiTheme="minorHAnsi" w:cstheme="minorHAnsi"/>
          <w:bCs/>
          <w:lang w:val="sr-Cyrl-CS"/>
        </w:rPr>
        <w:t xml:space="preserve"> М</w:t>
      </w:r>
      <w:r w:rsidRPr="003D3A35">
        <w:rPr>
          <w:rFonts w:asciiTheme="minorHAnsi" w:eastAsia="Arial" w:hAnsiTheme="minorHAnsi" w:cstheme="minorHAnsi"/>
          <w:lang w:val="sr-Cyrl-CS"/>
        </w:rPr>
        <w:t>атеријал за текуће одржавање, за потребе техничке службе Дома здравља „Рума“</w:t>
      </w:r>
    </w:p>
    <w:p w:rsidR="002B3888" w:rsidRPr="003D3A35" w:rsidRDefault="002B3888" w:rsidP="002B3888">
      <w:pPr>
        <w:overflowPunct w:val="0"/>
        <w:spacing w:line="216" w:lineRule="auto"/>
        <w:ind w:right="26"/>
        <w:jc w:val="both"/>
        <w:rPr>
          <w:rFonts w:asciiTheme="minorHAnsi" w:eastAsia="Arial" w:hAnsiTheme="minorHAnsi" w:cstheme="minorHAnsi"/>
        </w:rPr>
      </w:pPr>
    </w:p>
    <w:p w:rsidR="002B3888" w:rsidRPr="003D3A35" w:rsidRDefault="002B3888" w:rsidP="002B3888">
      <w:pPr>
        <w:overflowPunct w:val="0"/>
        <w:spacing w:line="216" w:lineRule="auto"/>
        <w:ind w:right="26"/>
        <w:jc w:val="both"/>
        <w:rPr>
          <w:rFonts w:asciiTheme="minorHAnsi" w:eastAsia="Arial" w:hAnsiTheme="minorHAnsi" w:cstheme="minorHAnsi"/>
          <w:lang w:val="sr-Cyrl-CS"/>
        </w:rPr>
      </w:pPr>
      <w:r w:rsidRPr="003D3A35">
        <w:rPr>
          <w:rFonts w:asciiTheme="minorHAnsi" w:eastAsia="Arial" w:hAnsiTheme="minorHAnsi" w:cstheme="minorHAnsi"/>
        </w:rPr>
        <w:t>●</w:t>
      </w:r>
      <w:r w:rsidRPr="003D3A35">
        <w:rPr>
          <w:rFonts w:asciiTheme="minorHAnsi" w:eastAsia="Arial" w:hAnsiTheme="minorHAnsi" w:cstheme="minorHAnsi"/>
          <w:lang w:val="sr-Cyrl-CS"/>
        </w:rPr>
        <w:t xml:space="preserve"> П</w:t>
      </w:r>
      <w:r w:rsidRPr="003D3A35">
        <w:rPr>
          <w:rFonts w:asciiTheme="minorHAnsi" w:eastAsia="Arial" w:hAnsiTheme="minorHAnsi" w:cstheme="minorHAnsi"/>
        </w:rPr>
        <w:t>роцењен</w:t>
      </w:r>
      <w:r w:rsidRPr="003D3A35">
        <w:rPr>
          <w:rFonts w:asciiTheme="minorHAnsi" w:eastAsia="Arial" w:hAnsiTheme="minorHAnsi" w:cstheme="minorHAnsi"/>
          <w:lang w:val="sr-Cyrl-CS"/>
        </w:rPr>
        <w:t>а</w:t>
      </w:r>
      <w:r w:rsidRPr="003D3A35">
        <w:rPr>
          <w:rFonts w:asciiTheme="minorHAnsi" w:eastAsia="Arial" w:hAnsiTheme="minorHAnsi" w:cstheme="minorHAnsi"/>
        </w:rPr>
        <w:t xml:space="preserve"> вредности јавне набавке </w:t>
      </w:r>
      <w:r w:rsidRPr="003D3A35">
        <w:rPr>
          <w:rFonts w:asciiTheme="minorHAnsi" w:eastAsia="Arial" w:hAnsiTheme="minorHAnsi" w:cstheme="minorHAnsi"/>
          <w:lang w:val="sr-Cyrl-CS"/>
        </w:rPr>
        <w:t xml:space="preserve"> износи</w:t>
      </w:r>
      <w:r w:rsidR="00A85ECF">
        <w:rPr>
          <w:rFonts w:asciiTheme="minorHAnsi" w:eastAsia="Arial" w:hAnsiTheme="minorHAnsi" w:cstheme="minorHAnsi"/>
          <w:lang w:val="sr-Cyrl-CS"/>
        </w:rPr>
        <w:t xml:space="preserve"> </w:t>
      </w:r>
      <w:r w:rsidR="00D61E80">
        <w:rPr>
          <w:rFonts w:asciiTheme="minorHAnsi" w:eastAsia="Arial" w:hAnsiTheme="minorHAnsi" w:cstheme="minorHAnsi"/>
          <w:lang w:val="sr-Cyrl-CS"/>
        </w:rPr>
        <w:t>35</w:t>
      </w:r>
      <w:r w:rsidRPr="00004E6E">
        <w:rPr>
          <w:rFonts w:asciiTheme="minorHAnsi" w:eastAsia="Arial" w:hAnsiTheme="minorHAnsi" w:cstheme="minorHAnsi"/>
          <w:lang w:val="sr-Cyrl-CS"/>
        </w:rPr>
        <w:t>.</w:t>
      </w:r>
      <w:r w:rsidRPr="00004E6E">
        <w:rPr>
          <w:rFonts w:asciiTheme="minorHAnsi" w:eastAsia="Arial" w:hAnsiTheme="minorHAnsi" w:cstheme="minorHAnsi"/>
          <w:lang w:val="en-GB"/>
        </w:rPr>
        <w:t>000</w:t>
      </w:r>
      <w:r w:rsidRPr="00004E6E">
        <w:rPr>
          <w:rFonts w:asciiTheme="minorHAnsi" w:eastAsia="Arial" w:hAnsiTheme="minorHAnsi" w:cstheme="minorHAnsi"/>
          <w:lang w:val="sr-Cyrl-CS"/>
        </w:rPr>
        <w:t>,00</w:t>
      </w:r>
      <w:r w:rsidRPr="003D3A35">
        <w:rPr>
          <w:rFonts w:asciiTheme="minorHAnsi" w:eastAsia="Arial" w:hAnsiTheme="minorHAnsi" w:cstheme="minorHAnsi"/>
        </w:rPr>
        <w:t xml:space="preserve">без ПДВ-а. </w:t>
      </w:r>
    </w:p>
    <w:p w:rsidR="002B3888" w:rsidRPr="003D3A35" w:rsidRDefault="002B3888" w:rsidP="002B3888">
      <w:pPr>
        <w:overflowPunct w:val="0"/>
        <w:spacing w:line="216" w:lineRule="auto"/>
        <w:ind w:right="26"/>
        <w:jc w:val="both"/>
        <w:rPr>
          <w:rFonts w:asciiTheme="minorHAnsi" w:eastAsia="Arial" w:hAnsiTheme="minorHAnsi" w:cstheme="minorHAnsi"/>
          <w:lang w:val="sr-Cyrl-CS"/>
        </w:rPr>
      </w:pPr>
    </w:p>
    <w:p w:rsidR="00D61E80" w:rsidRDefault="002B3888" w:rsidP="00D61E80">
      <w:pPr>
        <w:ind w:right="-82"/>
        <w:rPr>
          <w:rFonts w:asciiTheme="minorHAnsi" w:hAnsiTheme="minorHAnsi" w:cstheme="minorHAnsi"/>
          <w:b/>
          <w:bCs/>
          <w:lang w:val="sr-Cyrl-CS"/>
        </w:rPr>
      </w:pPr>
      <w:r w:rsidRPr="003D3A35">
        <w:rPr>
          <w:rFonts w:asciiTheme="minorHAnsi" w:eastAsia="Arial" w:hAnsiTheme="minorHAnsi" w:cstheme="minorHAnsi"/>
        </w:rPr>
        <w:t>●Предмет јавне набавке обликован</w:t>
      </w:r>
      <w:r w:rsidR="00D61E80">
        <w:rPr>
          <w:rFonts w:asciiTheme="minorHAnsi" w:eastAsia="Arial" w:hAnsiTheme="minorHAnsi" w:cstheme="minorHAnsi"/>
          <w:lang w:val="sr-Cyrl-CS"/>
        </w:rPr>
        <w:t xml:space="preserve"> су </w:t>
      </w:r>
      <w:r w:rsidRPr="003D3A35">
        <w:rPr>
          <w:rFonts w:asciiTheme="minorHAnsi" w:eastAsia="Arial" w:hAnsiTheme="minorHAnsi" w:cstheme="minorHAnsi"/>
        </w:rPr>
        <w:t>:</w:t>
      </w:r>
      <w:r w:rsidR="00D61E80" w:rsidRPr="00D61E80">
        <w:rPr>
          <w:rFonts w:asciiTheme="minorHAnsi" w:hAnsiTheme="minorHAnsi" w:cstheme="minorHAnsi"/>
          <w:b/>
          <w:bCs/>
        </w:rPr>
        <w:t xml:space="preserve"> </w:t>
      </w:r>
      <w:r w:rsidR="00D61E80">
        <w:rPr>
          <w:rFonts w:asciiTheme="minorHAnsi" w:hAnsiTheme="minorHAnsi" w:cstheme="minorHAnsi"/>
          <w:b/>
          <w:bCs/>
        </w:rPr>
        <w:t>(</w:t>
      </w:r>
      <w:r w:rsidR="00D61E80" w:rsidRPr="00D61E80">
        <w:rPr>
          <w:rFonts w:asciiTheme="minorHAnsi" w:hAnsiTheme="minorHAnsi" w:cstheme="minorHAnsi"/>
          <w:b/>
          <w:bCs/>
          <w:lang w:val="sr-Cyrl-CS"/>
        </w:rPr>
        <w:t>Боје лакови и остали материјал за кречење и фарбање)</w:t>
      </w:r>
    </w:p>
    <w:p w:rsidR="00D61E80" w:rsidRPr="00D61E80" w:rsidRDefault="00D61E80" w:rsidP="00D61E80">
      <w:pPr>
        <w:ind w:right="-82"/>
        <w:rPr>
          <w:rFonts w:asciiTheme="minorHAnsi" w:hAnsiTheme="minorHAnsi" w:cstheme="minorHAnsi"/>
          <w:b/>
          <w:bCs/>
          <w:lang w:val="sr-Cyrl-CS"/>
        </w:rPr>
      </w:pPr>
    </w:p>
    <w:p w:rsidR="002B3888" w:rsidRDefault="00D61E80" w:rsidP="002B3888">
      <w:pPr>
        <w:overflowPunct w:val="0"/>
        <w:spacing w:line="216" w:lineRule="auto"/>
        <w:ind w:right="26"/>
        <w:jc w:val="both"/>
        <w:rPr>
          <w:rFonts w:asciiTheme="minorHAnsi" w:eastAsia="Arial" w:hAnsiTheme="minorHAnsi" w:cstheme="minorHAnsi"/>
          <w:color w:val="auto"/>
          <w:lang w:val="sr-Cyrl-CS"/>
        </w:rPr>
      </w:pPr>
      <w:r w:rsidRPr="00D61E80">
        <w:rPr>
          <w:rFonts w:asciiTheme="minorHAnsi" w:eastAsia="Arial" w:hAnsiTheme="minorHAnsi" w:cstheme="minorHAnsi"/>
        </w:rPr>
        <w:t>●</w:t>
      </w:r>
      <w:r w:rsidRPr="00D61E80">
        <w:rPr>
          <w:rFonts w:asciiTheme="minorHAnsi" w:eastAsia="Arial" w:hAnsiTheme="minorHAnsi" w:cstheme="minorHAnsi"/>
          <w:b/>
          <w:color w:val="auto"/>
        </w:rPr>
        <w:t xml:space="preserve"> Назив из Општег речника</w:t>
      </w:r>
      <w:r w:rsidRPr="00D61E80">
        <w:rPr>
          <w:rFonts w:asciiTheme="minorHAnsi" w:eastAsia="Arial" w:hAnsiTheme="minorHAnsi" w:cstheme="minorHAnsi"/>
          <w:b/>
          <w:color w:val="auto"/>
          <w:lang w:val="sr-Cyrl-CS"/>
        </w:rPr>
        <w:t xml:space="preserve">- </w:t>
      </w:r>
      <w:r w:rsidRPr="00D61E80">
        <w:rPr>
          <w:rFonts w:asciiTheme="minorHAnsi" w:eastAsia="Arial" w:hAnsiTheme="minorHAnsi" w:cstheme="minorHAnsi"/>
          <w:color w:val="auto"/>
        </w:rPr>
        <w:t>Боје и зидне облоге</w:t>
      </w:r>
    </w:p>
    <w:p w:rsidR="00D61E80" w:rsidRPr="00D61E80" w:rsidRDefault="00D61E80" w:rsidP="002B3888">
      <w:pPr>
        <w:overflowPunct w:val="0"/>
        <w:spacing w:line="216" w:lineRule="auto"/>
        <w:ind w:right="26"/>
        <w:jc w:val="both"/>
        <w:rPr>
          <w:rFonts w:asciiTheme="minorHAnsi" w:eastAsia="Arial" w:hAnsiTheme="minorHAnsi" w:cstheme="minorHAnsi"/>
          <w:color w:val="auto"/>
          <w:lang w:val="sr-Cyrl-CS"/>
        </w:rPr>
      </w:pPr>
    </w:p>
    <w:p w:rsidR="00D61E80" w:rsidRPr="00D61E80" w:rsidRDefault="00D61E80" w:rsidP="002B3888">
      <w:pPr>
        <w:overflowPunct w:val="0"/>
        <w:spacing w:line="216" w:lineRule="auto"/>
        <w:ind w:right="26"/>
        <w:jc w:val="both"/>
        <w:rPr>
          <w:rFonts w:asciiTheme="minorHAnsi" w:eastAsia="Arial" w:hAnsiTheme="minorHAnsi" w:cstheme="minorHAnsi"/>
          <w:lang w:val="sr-Cyrl-CS"/>
        </w:rPr>
      </w:pPr>
      <w:r w:rsidRPr="00D61E80">
        <w:rPr>
          <w:rFonts w:asciiTheme="minorHAnsi" w:eastAsia="Arial" w:hAnsiTheme="minorHAnsi" w:cstheme="minorHAnsi"/>
          <w:color w:val="auto"/>
          <w:lang w:val="sr-Cyrl-CS"/>
        </w:rPr>
        <w:t>●</w:t>
      </w:r>
      <w:r w:rsidRPr="00D61E80">
        <w:rPr>
          <w:rFonts w:asciiTheme="minorHAnsi" w:eastAsia="Arial" w:hAnsiTheme="minorHAnsi" w:cstheme="minorHAnsi"/>
          <w:b/>
          <w:color w:val="auto"/>
        </w:rPr>
        <w:t xml:space="preserve"> Ознака из Општег речника</w:t>
      </w:r>
      <w:r w:rsidRPr="00D61E80">
        <w:rPr>
          <w:rFonts w:asciiTheme="minorHAnsi" w:eastAsia="Arial" w:hAnsiTheme="minorHAnsi" w:cstheme="minorHAnsi"/>
          <w:b/>
          <w:color w:val="auto"/>
          <w:lang w:val="sr-Cyrl-CS"/>
        </w:rPr>
        <w:t xml:space="preserve">- </w:t>
      </w:r>
      <w:r w:rsidRPr="00D61E80">
        <w:rPr>
          <w:rFonts w:asciiTheme="minorHAnsi" w:eastAsiaTheme="minorHAnsi" w:hAnsiTheme="minorHAnsi" w:cstheme="minorHAnsi"/>
          <w:color w:val="auto"/>
          <w:kern w:val="0"/>
          <w:lang w:eastAsia="en-US"/>
        </w:rPr>
        <w:t>44111400</w:t>
      </w:r>
    </w:p>
    <w:p w:rsidR="002B3888" w:rsidRPr="00D61E80" w:rsidRDefault="002B3888" w:rsidP="002B3888">
      <w:pPr>
        <w:spacing w:line="200" w:lineRule="atLeast"/>
        <w:ind w:right="386"/>
        <w:jc w:val="both"/>
        <w:rPr>
          <w:rFonts w:asciiTheme="minorHAnsi" w:eastAsia="Arial" w:hAnsiTheme="minorHAnsi" w:cstheme="minorHAnsi"/>
          <w:color w:val="FF0000"/>
        </w:rPr>
      </w:pPr>
    </w:p>
    <w:p w:rsidR="002B3888" w:rsidRPr="003D3A35" w:rsidRDefault="002B3888" w:rsidP="002B3888">
      <w:pPr>
        <w:spacing w:line="200" w:lineRule="atLeast"/>
        <w:ind w:right="386"/>
        <w:jc w:val="both"/>
        <w:rPr>
          <w:rFonts w:asciiTheme="minorHAnsi" w:eastAsia="Arial" w:hAnsiTheme="minorHAnsi" w:cstheme="minorHAnsi"/>
          <w:color w:val="FF0000"/>
        </w:rPr>
      </w:pPr>
    </w:p>
    <w:p w:rsidR="002B3888" w:rsidRPr="003D3A35" w:rsidRDefault="002B3888" w:rsidP="002B3888">
      <w:pPr>
        <w:ind w:right="26"/>
        <w:jc w:val="both"/>
        <w:rPr>
          <w:rFonts w:asciiTheme="minorHAnsi" w:hAnsiTheme="minorHAnsi" w:cstheme="minorHAnsi"/>
          <w:lang w:val="sr-Latn-CS"/>
        </w:rPr>
      </w:pPr>
    </w:p>
    <w:p w:rsidR="002B3888" w:rsidRPr="003D3A35" w:rsidRDefault="002B3888" w:rsidP="002B3888">
      <w:pPr>
        <w:ind w:right="26"/>
        <w:jc w:val="both"/>
        <w:rPr>
          <w:rFonts w:asciiTheme="minorHAnsi" w:eastAsia="Arial" w:hAnsiTheme="minorHAnsi" w:cstheme="minorHAnsi"/>
          <w:lang w:val="sr-Cyrl-CS"/>
        </w:rPr>
      </w:pPr>
      <w:r w:rsidRPr="003D3A35">
        <w:rPr>
          <w:rFonts w:asciiTheme="minorHAnsi" w:hAnsiTheme="minorHAnsi" w:cstheme="minorHAnsi"/>
          <w:lang w:val="sr-Cyrl-CS"/>
        </w:rPr>
        <w:t xml:space="preserve">Предмет јавне набавке је дефинисан детаљно у поглављу </w:t>
      </w:r>
      <w:r w:rsidRPr="003D3A35">
        <w:rPr>
          <w:rFonts w:asciiTheme="minorHAnsi" w:hAnsiTheme="minorHAnsi" w:cstheme="minorHAnsi"/>
        </w:rPr>
        <w:t xml:space="preserve">III. </w:t>
      </w:r>
      <w:r w:rsidRPr="003D3A35">
        <w:rPr>
          <w:rFonts w:asciiTheme="minorHAnsi" w:hAnsiTheme="minorHAnsi" w:cstheme="minorHAnsi"/>
          <w:lang w:val="sr-Cyrl-CS"/>
        </w:rPr>
        <w:t>„Техничка спецификација“</w:t>
      </w:r>
    </w:p>
    <w:p w:rsidR="002B3888" w:rsidRPr="003D3A35" w:rsidRDefault="002B3888" w:rsidP="002B3888">
      <w:pPr>
        <w:suppressAutoHyphens w:val="0"/>
        <w:spacing w:after="160" w:line="259" w:lineRule="auto"/>
        <w:rPr>
          <w:rFonts w:asciiTheme="minorHAnsi" w:eastAsia="Arial" w:hAnsiTheme="minorHAnsi" w:cstheme="minorHAnsi"/>
          <w:lang w:val="sr-Cyrl-CS"/>
        </w:rPr>
      </w:pPr>
      <w:r w:rsidRPr="003D3A35">
        <w:rPr>
          <w:rFonts w:asciiTheme="minorHAnsi" w:eastAsia="Arial" w:hAnsiTheme="minorHAnsi" w:cstheme="minorHAnsi"/>
          <w:lang w:val="sr-Cyrl-CS"/>
        </w:rPr>
        <w:br w:type="page"/>
      </w:r>
    </w:p>
    <w:p w:rsidR="002B3888" w:rsidRPr="003D3A35" w:rsidRDefault="002B3888" w:rsidP="002B388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ind w:right="26"/>
        <w:jc w:val="center"/>
        <w:rPr>
          <w:rFonts w:asciiTheme="minorHAnsi" w:hAnsiTheme="minorHAnsi" w:cstheme="minorHAnsi"/>
          <w:b/>
          <w:lang w:val="sr-Cyrl-CS"/>
        </w:rPr>
      </w:pPr>
      <w:bookmarkStart w:id="1" w:name="page4"/>
      <w:bookmarkEnd w:id="1"/>
      <w:r w:rsidRPr="003D3A35">
        <w:rPr>
          <w:rFonts w:asciiTheme="minorHAnsi" w:hAnsiTheme="minorHAnsi" w:cstheme="minorHAnsi"/>
          <w:b/>
        </w:rPr>
        <w:lastRenderedPageBreak/>
        <w:t>III</w:t>
      </w:r>
      <w:r w:rsidRPr="003D3A35">
        <w:rPr>
          <w:rFonts w:asciiTheme="minorHAnsi" w:hAnsiTheme="minorHAnsi" w:cstheme="minorHAnsi"/>
          <w:b/>
          <w:lang w:val="sr-Cyrl-CS"/>
        </w:rPr>
        <w:t xml:space="preserve">. </w:t>
      </w:r>
      <w:r w:rsidRPr="003D3A35">
        <w:rPr>
          <w:rFonts w:asciiTheme="minorHAnsi" w:hAnsiTheme="minorHAnsi" w:cstheme="minorHAnsi"/>
          <w:b/>
        </w:rPr>
        <w:t>ВРСТA,ТЕХНИЧКЕ  КАРАКТЕРИСТИКЕ(СПЕЦИФИКАЦИЈЕ),</w:t>
      </w:r>
    </w:p>
    <w:p w:rsidR="002B3888" w:rsidRPr="003D3A35" w:rsidRDefault="002B3888" w:rsidP="002B388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ind w:right="26"/>
        <w:jc w:val="center"/>
        <w:rPr>
          <w:rFonts w:asciiTheme="minorHAnsi" w:hAnsiTheme="minorHAnsi" w:cstheme="minorHAnsi"/>
          <w:b/>
          <w:lang w:val="sr-Cyrl-CS"/>
        </w:rPr>
      </w:pPr>
      <w:r w:rsidRPr="003D3A35">
        <w:rPr>
          <w:rFonts w:asciiTheme="minorHAnsi" w:hAnsiTheme="minorHAnsi" w:cstheme="minorHAnsi"/>
          <w:b/>
        </w:rPr>
        <w:t xml:space="preserve">КВАЛИТЕТ, КОЛИЧИНA  </w:t>
      </w:r>
      <w:r w:rsidRPr="003D3A35">
        <w:rPr>
          <w:rFonts w:asciiTheme="minorHAnsi" w:hAnsiTheme="minorHAnsi" w:cstheme="minorHAnsi"/>
          <w:b/>
          <w:lang w:val="sr-Cyrl-CS"/>
        </w:rPr>
        <w:t>И</w:t>
      </w:r>
      <w:r w:rsidRPr="003D3A35">
        <w:rPr>
          <w:rFonts w:asciiTheme="minorHAnsi" w:hAnsiTheme="minorHAnsi" w:cstheme="minorHAnsi"/>
          <w:b/>
        </w:rPr>
        <w:t xml:space="preserve"> ОПИСДОБ</w:t>
      </w:r>
      <w:r w:rsidRPr="003D3A35">
        <w:rPr>
          <w:rFonts w:asciiTheme="minorHAnsi" w:hAnsiTheme="minorHAnsi" w:cstheme="minorHAnsi"/>
          <w:b/>
          <w:lang w:val="sr-Cyrl-CS"/>
        </w:rPr>
        <w:t>А</w:t>
      </w:r>
      <w:r w:rsidRPr="003D3A35">
        <w:rPr>
          <w:rFonts w:asciiTheme="minorHAnsi" w:hAnsiTheme="minorHAnsi" w:cstheme="minorHAnsi"/>
          <w:b/>
        </w:rPr>
        <w:t>РА</w:t>
      </w:r>
    </w:p>
    <w:p w:rsidR="002B3888" w:rsidRPr="003D3A35" w:rsidRDefault="002B3888" w:rsidP="002B3888">
      <w:pPr>
        <w:ind w:right="-540"/>
        <w:jc w:val="both"/>
        <w:rPr>
          <w:rFonts w:asciiTheme="minorHAnsi" w:hAnsiTheme="minorHAnsi" w:cstheme="minorHAnsi"/>
          <w:b/>
          <w:lang w:val="sr-Cyrl-CS"/>
        </w:rPr>
      </w:pPr>
    </w:p>
    <w:p w:rsidR="002B3888" w:rsidRPr="003D3A35" w:rsidRDefault="002B3888" w:rsidP="002B3888">
      <w:pPr>
        <w:suppressAutoHyphens w:val="0"/>
        <w:spacing w:after="160" w:line="259" w:lineRule="auto"/>
        <w:jc w:val="both"/>
        <w:rPr>
          <w:rFonts w:asciiTheme="minorHAnsi" w:hAnsiTheme="minorHAnsi" w:cstheme="minorHAnsi"/>
          <w:b/>
        </w:rPr>
      </w:pPr>
    </w:p>
    <w:p w:rsidR="002B3888" w:rsidRPr="003D3A35" w:rsidRDefault="002B3888" w:rsidP="002B3888">
      <w:pPr>
        <w:ind w:right="-540"/>
        <w:jc w:val="both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3D3A35">
        <w:rPr>
          <w:rFonts w:asciiTheme="minorHAnsi" w:hAnsiTheme="minorHAnsi" w:cstheme="minorHAnsi"/>
          <w:b/>
          <w:sz w:val="22"/>
          <w:szCs w:val="22"/>
          <w:lang w:val="sr-Cyrl-CS"/>
        </w:rPr>
        <w:t xml:space="preserve"> </w:t>
      </w:r>
      <w:r w:rsidRPr="003D3A35">
        <w:rPr>
          <w:rFonts w:asciiTheme="minorHAnsi" w:hAnsiTheme="minorHAnsi" w:cstheme="minorHAnsi"/>
          <w:b/>
          <w:sz w:val="22"/>
          <w:szCs w:val="22"/>
        </w:rPr>
        <w:t>Боје, лакови и остале и остали материјал за кречење</w:t>
      </w:r>
      <w:r w:rsidRPr="003D3A35">
        <w:rPr>
          <w:rFonts w:asciiTheme="minorHAnsi" w:hAnsiTheme="minorHAnsi" w:cstheme="minorHAnsi"/>
          <w:b/>
          <w:sz w:val="22"/>
          <w:szCs w:val="22"/>
          <w:lang w:val="sr-Cyrl-CS"/>
        </w:rPr>
        <w:t xml:space="preserve">, </w:t>
      </w:r>
      <w:r w:rsidRPr="003D3A35">
        <w:rPr>
          <w:rFonts w:asciiTheme="minorHAnsi" w:hAnsiTheme="minorHAnsi" w:cstheme="minorHAnsi"/>
          <w:b/>
          <w:sz w:val="22"/>
          <w:szCs w:val="22"/>
        </w:rPr>
        <w:t>фарбање</w:t>
      </w:r>
      <w:r w:rsidRPr="003D3A35">
        <w:rPr>
          <w:rFonts w:asciiTheme="minorHAnsi" w:hAnsiTheme="minorHAnsi" w:cstheme="minorHAnsi"/>
          <w:b/>
          <w:sz w:val="22"/>
          <w:szCs w:val="22"/>
          <w:lang w:val="sr-Cyrl-CS"/>
        </w:rPr>
        <w:t xml:space="preserve"> и одржавање објеката</w:t>
      </w:r>
    </w:p>
    <w:p w:rsidR="002B3888" w:rsidRPr="003D3A35" w:rsidRDefault="002B3888" w:rsidP="002B3888">
      <w:pPr>
        <w:ind w:right="-540"/>
        <w:jc w:val="both"/>
        <w:rPr>
          <w:rFonts w:asciiTheme="minorHAnsi" w:hAnsiTheme="minorHAnsi" w:cstheme="minorHAnsi"/>
          <w:b/>
          <w:i/>
          <w:iCs/>
        </w:rPr>
      </w:pPr>
    </w:p>
    <w:tbl>
      <w:tblPr>
        <w:tblW w:w="95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52"/>
        <w:gridCol w:w="4332"/>
        <w:gridCol w:w="1616"/>
        <w:gridCol w:w="2340"/>
      </w:tblGrid>
      <w:tr w:rsidR="002B3888" w:rsidRPr="003D3A35" w:rsidTr="002B3888">
        <w:trPr>
          <w:trHeight w:val="647"/>
        </w:trPr>
        <w:tc>
          <w:tcPr>
            <w:tcW w:w="1252" w:type="dxa"/>
            <w:vAlign w:val="center"/>
          </w:tcPr>
          <w:p w:rsidR="002B3888" w:rsidRPr="003D3A35" w:rsidRDefault="002B3888" w:rsidP="002B3888">
            <w:pPr>
              <w:ind w:right="-540"/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</w:pPr>
            <w:r w:rsidRPr="003D3A35"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  <w:t xml:space="preserve">   Редни</w:t>
            </w:r>
          </w:p>
          <w:p w:rsidR="002B3888" w:rsidRPr="003D3A35" w:rsidRDefault="002B3888" w:rsidP="002B3888">
            <w:pPr>
              <w:ind w:right="-540"/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</w:pPr>
            <w:r w:rsidRPr="003D3A35"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  <w:t xml:space="preserve">     број</w:t>
            </w:r>
          </w:p>
        </w:tc>
        <w:tc>
          <w:tcPr>
            <w:tcW w:w="4332" w:type="dxa"/>
            <w:vAlign w:val="center"/>
          </w:tcPr>
          <w:p w:rsidR="002B3888" w:rsidRPr="003D3A35" w:rsidRDefault="002B3888" w:rsidP="002B3888">
            <w:pPr>
              <w:ind w:right="-5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</w:pPr>
            <w:r w:rsidRPr="003D3A35"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  <w:t>Назив производа</w:t>
            </w:r>
          </w:p>
        </w:tc>
        <w:tc>
          <w:tcPr>
            <w:tcW w:w="1616" w:type="dxa"/>
            <w:vAlign w:val="center"/>
          </w:tcPr>
          <w:p w:rsidR="002B3888" w:rsidRPr="003D3A35" w:rsidRDefault="002B3888" w:rsidP="002B3888">
            <w:pPr>
              <w:ind w:right="-540"/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</w:pPr>
            <w:r w:rsidRPr="003D3A35"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  <w:t xml:space="preserve">  Јединица</w:t>
            </w:r>
          </w:p>
          <w:p w:rsidR="002B3888" w:rsidRPr="003D3A35" w:rsidRDefault="002B3888" w:rsidP="002B3888">
            <w:pPr>
              <w:ind w:right="-540"/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</w:pPr>
            <w:r w:rsidRPr="003D3A35"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  <w:t xml:space="preserve">      мере</w:t>
            </w:r>
          </w:p>
        </w:tc>
        <w:tc>
          <w:tcPr>
            <w:tcW w:w="2340" w:type="dxa"/>
            <w:vAlign w:val="center"/>
          </w:tcPr>
          <w:p w:rsidR="002B3888" w:rsidRPr="003D3A35" w:rsidRDefault="006F2E16" w:rsidP="006F2E16">
            <w:pPr>
              <w:ind w:right="-540"/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</w:pPr>
            <w:r w:rsidRPr="003D3A35"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  <w:t xml:space="preserve">         количина</w:t>
            </w:r>
          </w:p>
        </w:tc>
      </w:tr>
      <w:tr w:rsidR="002B3888" w:rsidRPr="003D3A35" w:rsidTr="002B3888">
        <w:trPr>
          <w:trHeight w:val="503"/>
        </w:trPr>
        <w:tc>
          <w:tcPr>
            <w:tcW w:w="1252" w:type="dxa"/>
            <w:vAlign w:val="center"/>
          </w:tcPr>
          <w:p w:rsidR="002B3888" w:rsidRPr="003D3A35" w:rsidRDefault="002B3888" w:rsidP="002B3888">
            <w:pPr>
              <w:jc w:val="center"/>
              <w:rPr>
                <w:rFonts w:asciiTheme="minorHAnsi" w:hAnsiTheme="minorHAnsi" w:cstheme="minorHAnsi"/>
              </w:rPr>
            </w:pPr>
            <w:r w:rsidRPr="003D3A3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332" w:type="dxa"/>
            <w:vAlign w:val="center"/>
          </w:tcPr>
          <w:p w:rsidR="002B3888" w:rsidRPr="003D3A35" w:rsidRDefault="002B3888" w:rsidP="002B3888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GB"/>
              </w:rPr>
            </w:pPr>
            <w:r w:rsidRPr="003D3A35">
              <w:rPr>
                <w:rFonts w:asciiTheme="minorHAnsi" w:hAnsiTheme="minorHAnsi" w:cstheme="minorHAnsi"/>
                <w:sz w:val="20"/>
                <w:szCs w:val="20"/>
              </w:rPr>
              <w:t>Фарба основна нитро</w:t>
            </w:r>
          </w:p>
        </w:tc>
        <w:tc>
          <w:tcPr>
            <w:tcW w:w="1616" w:type="dxa"/>
            <w:vAlign w:val="center"/>
          </w:tcPr>
          <w:p w:rsidR="002B3888" w:rsidRPr="003D3A35" w:rsidRDefault="002B3888" w:rsidP="002B38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3A35">
              <w:rPr>
                <w:rFonts w:asciiTheme="minorHAnsi" w:hAnsiTheme="minorHAnsi" w:cstheme="minorHAnsi"/>
                <w:sz w:val="20"/>
                <w:szCs w:val="20"/>
              </w:rPr>
              <w:t>кг</w:t>
            </w:r>
          </w:p>
        </w:tc>
        <w:tc>
          <w:tcPr>
            <w:tcW w:w="2340" w:type="dxa"/>
            <w:vAlign w:val="center"/>
          </w:tcPr>
          <w:p w:rsidR="002B3888" w:rsidRPr="003D3A35" w:rsidRDefault="002B3888" w:rsidP="002B3888">
            <w:pPr>
              <w:jc w:val="center"/>
              <w:rPr>
                <w:rFonts w:asciiTheme="minorHAnsi" w:hAnsiTheme="minorHAnsi" w:cstheme="minorHAnsi"/>
              </w:rPr>
            </w:pPr>
            <w:r w:rsidRPr="003D3A35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2B3888" w:rsidRPr="003D3A35" w:rsidTr="002B3888">
        <w:trPr>
          <w:trHeight w:val="530"/>
        </w:trPr>
        <w:tc>
          <w:tcPr>
            <w:tcW w:w="1252" w:type="dxa"/>
            <w:vAlign w:val="center"/>
          </w:tcPr>
          <w:p w:rsidR="002B3888" w:rsidRPr="003D3A35" w:rsidRDefault="002B3888" w:rsidP="002B3888">
            <w:pPr>
              <w:jc w:val="center"/>
              <w:rPr>
                <w:rFonts w:asciiTheme="minorHAnsi" w:hAnsiTheme="minorHAnsi" w:cstheme="minorHAnsi"/>
              </w:rPr>
            </w:pPr>
            <w:r w:rsidRPr="003D3A3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332" w:type="dxa"/>
            <w:vAlign w:val="center"/>
          </w:tcPr>
          <w:p w:rsidR="002B3888" w:rsidRPr="003D3A35" w:rsidRDefault="002B3888" w:rsidP="002B38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3A35">
              <w:rPr>
                <w:rFonts w:asciiTheme="minorHAnsi" w:hAnsiTheme="minorHAnsi" w:cstheme="minorHAnsi"/>
                <w:sz w:val="20"/>
                <w:szCs w:val="20"/>
              </w:rPr>
              <w:t>Фарба лак завршна нитро</w:t>
            </w:r>
            <w:r w:rsidR="008F31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F314C" w:rsidRPr="003D3A35">
              <w:rPr>
                <w:rFonts w:asciiTheme="minorHAnsi" w:hAnsiTheme="minorHAnsi" w:cstheme="minorHAnsi"/>
                <w:sz w:val="20"/>
                <w:szCs w:val="20"/>
              </w:rPr>
              <w:t>á</w:t>
            </w:r>
            <w:r w:rsidR="008F314C">
              <w:rPr>
                <w:rFonts w:asciiTheme="minorHAnsi" w:hAnsiTheme="minorHAnsi" w:cstheme="minorHAnsi"/>
                <w:sz w:val="20"/>
                <w:szCs w:val="20"/>
              </w:rPr>
              <w:t xml:space="preserve"> 0,75l</w:t>
            </w:r>
          </w:p>
        </w:tc>
        <w:tc>
          <w:tcPr>
            <w:tcW w:w="1616" w:type="dxa"/>
            <w:vAlign w:val="center"/>
          </w:tcPr>
          <w:p w:rsidR="002B3888" w:rsidRPr="003D3A35" w:rsidRDefault="008F314C" w:rsidP="002B38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3A35">
              <w:rPr>
                <w:rFonts w:asciiTheme="minorHAnsi" w:hAnsiTheme="minorHAnsi" w:cstheme="minorHAnsi"/>
                <w:sz w:val="20"/>
                <w:szCs w:val="20"/>
              </w:rPr>
              <w:t>комада</w:t>
            </w:r>
          </w:p>
        </w:tc>
        <w:tc>
          <w:tcPr>
            <w:tcW w:w="2340" w:type="dxa"/>
            <w:vAlign w:val="center"/>
          </w:tcPr>
          <w:p w:rsidR="002B3888" w:rsidRPr="00D61E80" w:rsidRDefault="002B3888" w:rsidP="00D61E80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3D3A3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D61E8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0</w:t>
            </w:r>
          </w:p>
        </w:tc>
      </w:tr>
      <w:tr w:rsidR="002B3888" w:rsidRPr="003D3A35" w:rsidTr="002B3888">
        <w:trPr>
          <w:trHeight w:val="530"/>
        </w:trPr>
        <w:tc>
          <w:tcPr>
            <w:tcW w:w="1252" w:type="dxa"/>
            <w:vAlign w:val="center"/>
          </w:tcPr>
          <w:p w:rsidR="002B3888" w:rsidRPr="003D3A35" w:rsidRDefault="002B3888" w:rsidP="002B3888">
            <w:pPr>
              <w:jc w:val="center"/>
              <w:rPr>
                <w:rFonts w:asciiTheme="minorHAnsi" w:hAnsiTheme="minorHAnsi" w:cstheme="minorHAnsi"/>
              </w:rPr>
            </w:pPr>
            <w:r w:rsidRPr="003D3A3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332" w:type="dxa"/>
            <w:vAlign w:val="center"/>
          </w:tcPr>
          <w:p w:rsidR="002B3888" w:rsidRPr="003D3A35" w:rsidRDefault="008F314C" w:rsidP="008F31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Разређивач – </w:t>
            </w:r>
            <w:r w:rsidR="002B3888" w:rsidRPr="003D3A35">
              <w:rPr>
                <w:rFonts w:asciiTheme="minorHAnsi" w:hAnsiTheme="minorHAnsi" w:cstheme="minorHAnsi"/>
                <w:sz w:val="20"/>
                <w:szCs w:val="20"/>
              </w:rPr>
              <w:t>нитро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3A35">
              <w:rPr>
                <w:rFonts w:asciiTheme="minorHAnsi" w:hAnsiTheme="minorHAnsi" w:cstheme="minorHAnsi"/>
                <w:sz w:val="20"/>
                <w:szCs w:val="20"/>
              </w:rPr>
              <w:t>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0,9 l</w:t>
            </w:r>
          </w:p>
        </w:tc>
        <w:tc>
          <w:tcPr>
            <w:tcW w:w="1616" w:type="dxa"/>
            <w:vAlign w:val="center"/>
          </w:tcPr>
          <w:p w:rsidR="002B3888" w:rsidRPr="003D3A35" w:rsidRDefault="008F314C" w:rsidP="002B38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3A35">
              <w:rPr>
                <w:rFonts w:asciiTheme="minorHAnsi" w:hAnsiTheme="minorHAnsi" w:cstheme="minorHAnsi"/>
                <w:sz w:val="20"/>
                <w:szCs w:val="20"/>
              </w:rPr>
              <w:t>комада</w:t>
            </w:r>
          </w:p>
        </w:tc>
        <w:tc>
          <w:tcPr>
            <w:tcW w:w="2340" w:type="dxa"/>
            <w:vAlign w:val="center"/>
          </w:tcPr>
          <w:p w:rsidR="002B3888" w:rsidRPr="003D3A35" w:rsidRDefault="002B3888" w:rsidP="002B3888">
            <w:pPr>
              <w:jc w:val="center"/>
              <w:rPr>
                <w:rFonts w:asciiTheme="minorHAnsi" w:hAnsiTheme="minorHAnsi" w:cstheme="minorHAnsi"/>
              </w:rPr>
            </w:pPr>
            <w:r w:rsidRPr="003D3A35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="002B3888" w:rsidRPr="003D3A35" w:rsidTr="002B3888">
        <w:trPr>
          <w:trHeight w:val="440"/>
        </w:trPr>
        <w:tc>
          <w:tcPr>
            <w:tcW w:w="1252" w:type="dxa"/>
            <w:vAlign w:val="center"/>
          </w:tcPr>
          <w:p w:rsidR="002B3888" w:rsidRPr="003D3A35" w:rsidRDefault="002B3888" w:rsidP="002B3888">
            <w:pPr>
              <w:jc w:val="center"/>
              <w:rPr>
                <w:rFonts w:asciiTheme="minorHAnsi" w:hAnsiTheme="minorHAnsi" w:cstheme="minorHAnsi"/>
              </w:rPr>
            </w:pPr>
            <w:r w:rsidRPr="003D3A3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332" w:type="dxa"/>
            <w:vAlign w:val="center"/>
          </w:tcPr>
          <w:p w:rsidR="002B3888" w:rsidRPr="008F314C" w:rsidRDefault="008F314C" w:rsidP="002B3888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Ч</w:t>
            </w:r>
            <w:r w:rsidR="002B3888" w:rsidRPr="003D3A35">
              <w:rPr>
                <w:rFonts w:asciiTheme="minorHAnsi" w:hAnsiTheme="minorHAnsi" w:cstheme="minorHAnsi"/>
                <w:sz w:val="20"/>
                <w:szCs w:val="20"/>
              </w:rPr>
              <w:t>етке за фарбање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 xml:space="preserve"> – 50мм</w:t>
            </w:r>
          </w:p>
        </w:tc>
        <w:tc>
          <w:tcPr>
            <w:tcW w:w="1616" w:type="dxa"/>
            <w:vAlign w:val="center"/>
          </w:tcPr>
          <w:p w:rsidR="002B3888" w:rsidRPr="003D3A35" w:rsidRDefault="002B3888" w:rsidP="002B38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3A35">
              <w:rPr>
                <w:rFonts w:asciiTheme="minorHAnsi" w:hAnsiTheme="minorHAnsi" w:cstheme="minorHAnsi"/>
                <w:sz w:val="20"/>
                <w:szCs w:val="20"/>
              </w:rPr>
              <w:t>комада</w:t>
            </w:r>
          </w:p>
        </w:tc>
        <w:tc>
          <w:tcPr>
            <w:tcW w:w="2340" w:type="dxa"/>
            <w:vAlign w:val="center"/>
          </w:tcPr>
          <w:p w:rsidR="002B3888" w:rsidRPr="003D3A35" w:rsidRDefault="002B3888" w:rsidP="002B3888">
            <w:pPr>
              <w:jc w:val="center"/>
              <w:rPr>
                <w:rFonts w:asciiTheme="minorHAnsi" w:hAnsiTheme="minorHAnsi" w:cstheme="minorHAnsi"/>
              </w:rPr>
            </w:pPr>
            <w:r w:rsidRPr="003D3A35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2B3888" w:rsidRPr="003D3A35" w:rsidTr="002B3888">
        <w:trPr>
          <w:trHeight w:val="467"/>
        </w:trPr>
        <w:tc>
          <w:tcPr>
            <w:tcW w:w="1252" w:type="dxa"/>
            <w:vAlign w:val="center"/>
          </w:tcPr>
          <w:p w:rsidR="002B3888" w:rsidRPr="003D3A35" w:rsidRDefault="002B3888" w:rsidP="002B3888">
            <w:pPr>
              <w:jc w:val="center"/>
              <w:rPr>
                <w:rFonts w:asciiTheme="minorHAnsi" w:hAnsiTheme="minorHAnsi" w:cstheme="minorHAnsi"/>
              </w:rPr>
            </w:pPr>
            <w:r w:rsidRPr="003D3A35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4332" w:type="dxa"/>
            <w:vAlign w:val="center"/>
          </w:tcPr>
          <w:p w:rsidR="002B3888" w:rsidRPr="008F314C" w:rsidRDefault="002B3888" w:rsidP="002B3888">
            <w:pPr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lang w:val="sr-Cyrl-CS"/>
              </w:rPr>
            </w:pPr>
            <w:r w:rsidRPr="003D3A35">
              <w:rPr>
                <w:rFonts w:asciiTheme="minorHAnsi" w:hAnsiTheme="minorHAnsi" w:cstheme="minorHAnsi"/>
                <w:sz w:val="20"/>
                <w:szCs w:val="20"/>
              </w:rPr>
              <w:t>Шпакл</w:t>
            </w:r>
            <w:r w:rsidR="008F314C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а ростфрај са гуменом дршком од 50 мм</w:t>
            </w:r>
          </w:p>
        </w:tc>
        <w:tc>
          <w:tcPr>
            <w:tcW w:w="1616" w:type="dxa"/>
            <w:vAlign w:val="center"/>
          </w:tcPr>
          <w:p w:rsidR="002B3888" w:rsidRPr="008F314C" w:rsidRDefault="008F314C" w:rsidP="002B388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3D3A35">
              <w:rPr>
                <w:rFonts w:asciiTheme="minorHAnsi" w:hAnsiTheme="minorHAnsi" w:cstheme="minorHAnsi"/>
                <w:sz w:val="20"/>
                <w:szCs w:val="20"/>
              </w:rPr>
              <w:t>комада</w:t>
            </w:r>
          </w:p>
        </w:tc>
        <w:tc>
          <w:tcPr>
            <w:tcW w:w="2340" w:type="dxa"/>
            <w:vAlign w:val="center"/>
          </w:tcPr>
          <w:p w:rsidR="002B3888" w:rsidRPr="008F314C" w:rsidRDefault="008F314C" w:rsidP="002B3888">
            <w:pPr>
              <w:jc w:val="center"/>
              <w:rPr>
                <w:rFonts w:asciiTheme="minorHAnsi" w:hAnsiTheme="minorHAnsi" w:cstheme="minorHAnsi"/>
                <w:color w:val="auto"/>
                <w:lang w:val="sr-Cyrl-CS"/>
              </w:rPr>
            </w:pPr>
            <w:r>
              <w:rPr>
                <w:rFonts w:asciiTheme="minorHAnsi" w:hAnsiTheme="minorHAnsi" w:cstheme="minorHAnsi"/>
                <w:color w:val="auto"/>
                <w:lang w:val="sr-Cyrl-CS"/>
              </w:rPr>
              <w:t>4</w:t>
            </w:r>
          </w:p>
        </w:tc>
      </w:tr>
      <w:tr w:rsidR="002B3888" w:rsidRPr="003D3A35" w:rsidTr="002B3888">
        <w:trPr>
          <w:trHeight w:val="530"/>
        </w:trPr>
        <w:tc>
          <w:tcPr>
            <w:tcW w:w="1252" w:type="dxa"/>
            <w:vAlign w:val="center"/>
          </w:tcPr>
          <w:p w:rsidR="002B3888" w:rsidRPr="003D3A35" w:rsidRDefault="002B3888" w:rsidP="002B3888">
            <w:pPr>
              <w:jc w:val="center"/>
              <w:rPr>
                <w:rFonts w:asciiTheme="minorHAnsi" w:hAnsiTheme="minorHAnsi" w:cstheme="minorHAnsi"/>
              </w:rPr>
            </w:pPr>
            <w:r w:rsidRPr="003D3A35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4332" w:type="dxa"/>
            <w:vAlign w:val="center"/>
          </w:tcPr>
          <w:p w:rsidR="002B3888" w:rsidRPr="008F314C" w:rsidRDefault="008F314C" w:rsidP="008F314C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Боја за кречење á 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15</w:t>
            </w:r>
            <w:r w:rsidR="002B3888" w:rsidRPr="003D3A3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л</w:t>
            </w:r>
          </w:p>
        </w:tc>
        <w:tc>
          <w:tcPr>
            <w:tcW w:w="1616" w:type="dxa"/>
            <w:vAlign w:val="center"/>
          </w:tcPr>
          <w:p w:rsidR="002B3888" w:rsidRPr="008F314C" w:rsidRDefault="008F314C" w:rsidP="002B388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паковања</w:t>
            </w:r>
          </w:p>
        </w:tc>
        <w:tc>
          <w:tcPr>
            <w:tcW w:w="2340" w:type="dxa"/>
            <w:vAlign w:val="center"/>
          </w:tcPr>
          <w:p w:rsidR="002B3888" w:rsidRPr="008F314C" w:rsidRDefault="00D61E80" w:rsidP="002B3888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  <w:lang w:val="sr-Cyrl-CS"/>
              </w:rPr>
              <w:t>2</w:t>
            </w:r>
          </w:p>
        </w:tc>
      </w:tr>
      <w:tr w:rsidR="002B3888" w:rsidRPr="003D3A35" w:rsidTr="002B3888">
        <w:trPr>
          <w:trHeight w:val="530"/>
        </w:trPr>
        <w:tc>
          <w:tcPr>
            <w:tcW w:w="1252" w:type="dxa"/>
            <w:vAlign w:val="center"/>
          </w:tcPr>
          <w:p w:rsidR="002B3888" w:rsidRPr="003D3A35" w:rsidRDefault="002B3888" w:rsidP="002B3888">
            <w:pPr>
              <w:jc w:val="center"/>
              <w:rPr>
                <w:rFonts w:asciiTheme="minorHAnsi" w:hAnsiTheme="minorHAnsi" w:cstheme="minorHAnsi"/>
              </w:rPr>
            </w:pPr>
            <w:r w:rsidRPr="003D3A35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4332" w:type="dxa"/>
            <w:vAlign w:val="center"/>
          </w:tcPr>
          <w:p w:rsidR="002B3888" w:rsidRPr="008F314C" w:rsidRDefault="002B3888" w:rsidP="002B3888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3D3A35">
              <w:rPr>
                <w:rFonts w:asciiTheme="minorHAnsi" w:hAnsiTheme="minorHAnsi" w:cstheme="minorHAnsi"/>
                <w:sz w:val="20"/>
                <w:szCs w:val="20"/>
              </w:rPr>
              <w:t>Ваљци за кречење</w:t>
            </w:r>
            <w:r w:rsidR="008F314C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-комплет(уложак +  дршка) 23 цм</w:t>
            </w:r>
          </w:p>
        </w:tc>
        <w:tc>
          <w:tcPr>
            <w:tcW w:w="1616" w:type="dxa"/>
            <w:vAlign w:val="center"/>
          </w:tcPr>
          <w:p w:rsidR="002B3888" w:rsidRPr="003D3A35" w:rsidRDefault="002B3888" w:rsidP="002B38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3A35">
              <w:rPr>
                <w:rFonts w:asciiTheme="minorHAnsi" w:hAnsiTheme="minorHAnsi" w:cstheme="minorHAnsi"/>
                <w:sz w:val="20"/>
                <w:szCs w:val="20"/>
              </w:rPr>
              <w:t>комада</w:t>
            </w:r>
          </w:p>
        </w:tc>
        <w:tc>
          <w:tcPr>
            <w:tcW w:w="2340" w:type="dxa"/>
            <w:vAlign w:val="center"/>
          </w:tcPr>
          <w:p w:rsidR="002B3888" w:rsidRPr="008F314C" w:rsidRDefault="008F314C" w:rsidP="008F314C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2</w:t>
            </w:r>
          </w:p>
        </w:tc>
      </w:tr>
      <w:tr w:rsidR="008F314C" w:rsidRPr="003D3A35" w:rsidTr="002B3888">
        <w:trPr>
          <w:trHeight w:val="530"/>
        </w:trPr>
        <w:tc>
          <w:tcPr>
            <w:tcW w:w="1252" w:type="dxa"/>
            <w:vAlign w:val="center"/>
          </w:tcPr>
          <w:p w:rsidR="008F314C" w:rsidRPr="008F314C" w:rsidRDefault="008F314C" w:rsidP="002B3888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8</w:t>
            </w:r>
          </w:p>
        </w:tc>
        <w:tc>
          <w:tcPr>
            <w:tcW w:w="4332" w:type="dxa"/>
            <w:vAlign w:val="center"/>
          </w:tcPr>
          <w:p w:rsidR="008F314C" w:rsidRPr="008F314C" w:rsidRDefault="008F314C" w:rsidP="008F314C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3D3A35">
              <w:rPr>
                <w:rFonts w:asciiTheme="minorHAnsi" w:hAnsiTheme="minorHAnsi" w:cstheme="minorHAnsi"/>
                <w:sz w:val="20"/>
                <w:szCs w:val="20"/>
              </w:rPr>
              <w:t>Ваљци за кречење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(уложак ) 10 цм</w:t>
            </w:r>
          </w:p>
        </w:tc>
        <w:tc>
          <w:tcPr>
            <w:tcW w:w="1616" w:type="dxa"/>
            <w:vAlign w:val="center"/>
          </w:tcPr>
          <w:p w:rsidR="008F314C" w:rsidRPr="003D3A35" w:rsidRDefault="008F314C" w:rsidP="002B38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3A35">
              <w:rPr>
                <w:rFonts w:asciiTheme="minorHAnsi" w:hAnsiTheme="minorHAnsi" w:cstheme="minorHAnsi"/>
                <w:sz w:val="20"/>
                <w:szCs w:val="20"/>
              </w:rPr>
              <w:t>комада</w:t>
            </w:r>
          </w:p>
        </w:tc>
        <w:tc>
          <w:tcPr>
            <w:tcW w:w="2340" w:type="dxa"/>
            <w:vAlign w:val="center"/>
          </w:tcPr>
          <w:p w:rsidR="008F314C" w:rsidRPr="008F314C" w:rsidRDefault="008F314C" w:rsidP="002B3888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8</w:t>
            </w:r>
          </w:p>
        </w:tc>
      </w:tr>
      <w:tr w:rsidR="008F314C" w:rsidRPr="003D3A35" w:rsidTr="002B3888">
        <w:trPr>
          <w:trHeight w:val="530"/>
        </w:trPr>
        <w:tc>
          <w:tcPr>
            <w:tcW w:w="1252" w:type="dxa"/>
            <w:vAlign w:val="center"/>
          </w:tcPr>
          <w:p w:rsidR="008F314C" w:rsidRPr="008F314C" w:rsidRDefault="008F314C" w:rsidP="002B3888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9</w:t>
            </w:r>
          </w:p>
        </w:tc>
        <w:tc>
          <w:tcPr>
            <w:tcW w:w="4332" w:type="dxa"/>
            <w:vAlign w:val="center"/>
          </w:tcPr>
          <w:p w:rsidR="008F314C" w:rsidRPr="00991F58" w:rsidRDefault="008F314C" w:rsidP="002B3888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3D3A35">
              <w:rPr>
                <w:rFonts w:asciiTheme="minorHAnsi" w:hAnsiTheme="minorHAnsi" w:cstheme="minorHAnsi"/>
                <w:sz w:val="20"/>
                <w:szCs w:val="20"/>
              </w:rPr>
              <w:t>Тонери разни</w:t>
            </w:r>
            <w:r w:rsidR="00991F58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 xml:space="preserve">х боја </w:t>
            </w:r>
            <w:r w:rsidR="00991F58">
              <w:rPr>
                <w:rFonts w:asciiTheme="minorHAnsi" w:hAnsiTheme="minorHAnsi" w:cstheme="minorHAnsi"/>
                <w:sz w:val="20"/>
                <w:szCs w:val="20"/>
              </w:rPr>
              <w:t>á</w:t>
            </w:r>
            <w:r w:rsidR="00991F58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 xml:space="preserve"> 100 гр.</w:t>
            </w:r>
          </w:p>
        </w:tc>
        <w:tc>
          <w:tcPr>
            <w:tcW w:w="1616" w:type="dxa"/>
            <w:vAlign w:val="center"/>
          </w:tcPr>
          <w:p w:rsidR="008F314C" w:rsidRPr="003D3A35" w:rsidRDefault="008F314C" w:rsidP="002B38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3A35">
              <w:rPr>
                <w:rFonts w:asciiTheme="minorHAnsi" w:hAnsiTheme="minorHAnsi" w:cstheme="minorHAnsi"/>
                <w:sz w:val="20"/>
                <w:szCs w:val="20"/>
              </w:rPr>
              <w:t>комада</w:t>
            </w:r>
          </w:p>
        </w:tc>
        <w:tc>
          <w:tcPr>
            <w:tcW w:w="2340" w:type="dxa"/>
            <w:vAlign w:val="center"/>
          </w:tcPr>
          <w:p w:rsidR="008F314C" w:rsidRPr="00D61E80" w:rsidRDefault="00D61E80" w:rsidP="002B3888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5</w:t>
            </w:r>
          </w:p>
        </w:tc>
      </w:tr>
      <w:tr w:rsidR="008F314C" w:rsidRPr="003D3A35" w:rsidTr="002B38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0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C" w:rsidRPr="008F314C" w:rsidRDefault="008F314C" w:rsidP="002B3888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  <w:bookmarkStart w:id="2" w:name="page5"/>
            <w:bookmarkEnd w:id="2"/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10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C" w:rsidRPr="003D3A35" w:rsidRDefault="008F314C" w:rsidP="002B38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3A35">
              <w:rPr>
                <w:rFonts w:asciiTheme="minorHAnsi" w:hAnsiTheme="minorHAnsi" w:cstheme="minorHAnsi"/>
                <w:sz w:val="20"/>
                <w:szCs w:val="20"/>
              </w:rPr>
              <w:t>Глет маса á 25 кг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C" w:rsidRPr="003D3A35" w:rsidRDefault="008F314C" w:rsidP="002B38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3A35">
              <w:rPr>
                <w:rFonts w:asciiTheme="minorHAnsi" w:hAnsiTheme="minorHAnsi" w:cstheme="minorHAnsi"/>
                <w:sz w:val="20"/>
                <w:szCs w:val="20"/>
              </w:rPr>
              <w:t>паков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C" w:rsidRPr="003D3A35" w:rsidRDefault="008F314C" w:rsidP="002B3888">
            <w:pPr>
              <w:jc w:val="center"/>
              <w:rPr>
                <w:rFonts w:asciiTheme="minorHAnsi" w:hAnsiTheme="minorHAnsi" w:cstheme="minorHAnsi"/>
              </w:rPr>
            </w:pPr>
            <w:r w:rsidRPr="003D3A3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8F314C" w:rsidRPr="003D3A35" w:rsidTr="002B38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0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C" w:rsidRPr="008F314C" w:rsidRDefault="008F314C" w:rsidP="002B3888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3D3A3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C" w:rsidRPr="008F314C" w:rsidRDefault="008F314C" w:rsidP="002B3888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3D3A35">
              <w:rPr>
                <w:rFonts w:asciiTheme="minorHAnsi" w:hAnsiTheme="minorHAnsi" w:cstheme="minorHAnsi"/>
                <w:sz w:val="20"/>
                <w:szCs w:val="20"/>
              </w:rPr>
              <w:t>Гипс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 xml:space="preserve"> електричарски </w:t>
            </w:r>
            <w:r w:rsidRPr="003D3A35">
              <w:rPr>
                <w:rFonts w:asciiTheme="minorHAnsi" w:hAnsiTheme="minorHAnsi" w:cstheme="minorHAnsi"/>
                <w:sz w:val="20"/>
                <w:szCs w:val="20"/>
              </w:rPr>
              <w:t>á 2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,</w:t>
            </w:r>
            <w:r w:rsidRPr="003D3A35">
              <w:rPr>
                <w:rFonts w:asciiTheme="minorHAnsi" w:hAnsiTheme="minorHAnsi" w:cstheme="minorHAnsi"/>
                <w:sz w:val="20"/>
                <w:szCs w:val="20"/>
              </w:rPr>
              <w:t>5 кг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C" w:rsidRPr="008F314C" w:rsidRDefault="008F314C" w:rsidP="008F314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паковање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C" w:rsidRPr="008F314C" w:rsidRDefault="008F314C" w:rsidP="002B3888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  <w:lang w:val="sr-Cyrl-CS"/>
              </w:rPr>
              <w:t>4</w:t>
            </w:r>
          </w:p>
        </w:tc>
      </w:tr>
      <w:tr w:rsidR="008F314C" w:rsidRPr="003D3A35" w:rsidTr="002B38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0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C" w:rsidRPr="008F314C" w:rsidRDefault="008F314C" w:rsidP="002B3888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3D3A3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C" w:rsidRPr="008F314C" w:rsidRDefault="008F314C" w:rsidP="008F314C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3D3A35">
              <w:rPr>
                <w:rFonts w:asciiTheme="minorHAnsi" w:hAnsiTheme="minorHAnsi" w:cstheme="minorHAnsi"/>
                <w:sz w:val="20"/>
                <w:szCs w:val="20"/>
              </w:rPr>
              <w:t>Лепило за плочице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 xml:space="preserve"> за споља (ц11)</w:t>
            </w:r>
            <w:r w:rsidRPr="003D3A3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á </w:t>
            </w:r>
            <w:r w:rsidRPr="003D3A35">
              <w:rPr>
                <w:rFonts w:asciiTheme="minorHAnsi" w:hAnsiTheme="minorHAnsi" w:cstheme="minorHAnsi"/>
                <w:sz w:val="20"/>
                <w:szCs w:val="20"/>
              </w:rPr>
              <w:t>5 кг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C" w:rsidRPr="008F314C" w:rsidRDefault="008F314C" w:rsidP="002B388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паковање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C" w:rsidRPr="008F314C" w:rsidRDefault="008F314C" w:rsidP="002B3888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  <w:lang w:val="sr-Cyrl-CS"/>
              </w:rPr>
              <w:t>4</w:t>
            </w:r>
          </w:p>
        </w:tc>
      </w:tr>
      <w:tr w:rsidR="008F314C" w:rsidRPr="003D3A35" w:rsidTr="002B38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0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C" w:rsidRPr="008F314C" w:rsidRDefault="008F314C" w:rsidP="002B3888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13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C" w:rsidRPr="003D3A35" w:rsidRDefault="008F314C" w:rsidP="008F31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3A35">
              <w:rPr>
                <w:rFonts w:asciiTheme="minorHAnsi" w:hAnsiTheme="minorHAnsi" w:cstheme="minorHAnsi"/>
                <w:sz w:val="20"/>
                <w:szCs w:val="20"/>
              </w:rPr>
              <w:t>Лепило за плочице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 xml:space="preserve"> флексибилни (ц16)</w:t>
            </w:r>
            <w:r w:rsidRPr="003D3A3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á </w:t>
            </w:r>
            <w:r w:rsidRPr="003D3A35">
              <w:rPr>
                <w:rFonts w:asciiTheme="minorHAnsi" w:hAnsiTheme="minorHAnsi" w:cstheme="minorHAnsi"/>
                <w:sz w:val="20"/>
                <w:szCs w:val="20"/>
              </w:rPr>
              <w:t>5 кг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C" w:rsidRDefault="008F314C" w:rsidP="002B388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паковање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C" w:rsidRDefault="008F314C" w:rsidP="002B3888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  <w:lang w:val="sr-Cyrl-CS"/>
              </w:rPr>
              <w:t>4</w:t>
            </w:r>
          </w:p>
        </w:tc>
      </w:tr>
      <w:tr w:rsidR="008F314C" w:rsidRPr="003D3A35" w:rsidTr="002B38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0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C" w:rsidRPr="008F314C" w:rsidRDefault="008F314C" w:rsidP="002B3888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14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C" w:rsidRPr="003D3A35" w:rsidRDefault="008F314C" w:rsidP="008F31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3A35">
              <w:rPr>
                <w:rFonts w:asciiTheme="minorHAnsi" w:hAnsiTheme="minorHAnsi" w:cstheme="minorHAnsi"/>
                <w:sz w:val="20"/>
                <w:szCs w:val="20"/>
              </w:rPr>
              <w:t>Лепило за плочице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 xml:space="preserve"> за унутра  (ц9)</w:t>
            </w:r>
            <w:r w:rsidRPr="003D3A3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á </w:t>
            </w:r>
            <w:r w:rsidRPr="003D3A35">
              <w:rPr>
                <w:rFonts w:asciiTheme="minorHAnsi" w:hAnsiTheme="minorHAnsi" w:cstheme="minorHAnsi"/>
                <w:sz w:val="20"/>
                <w:szCs w:val="20"/>
              </w:rPr>
              <w:t>5 кг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C" w:rsidRDefault="00890BC5" w:rsidP="002B388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паковање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C" w:rsidRPr="000C4305" w:rsidRDefault="000C4305" w:rsidP="002B388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</w:tr>
    </w:tbl>
    <w:p w:rsidR="002B3888" w:rsidRPr="003D3A35" w:rsidRDefault="002B3888" w:rsidP="002B3888">
      <w:pPr>
        <w:ind w:right="-540"/>
        <w:jc w:val="both"/>
        <w:rPr>
          <w:rFonts w:asciiTheme="minorHAnsi" w:hAnsiTheme="minorHAnsi" w:cstheme="minorHAnsi"/>
          <w:b/>
          <w:bCs/>
          <w:i/>
          <w:iCs/>
        </w:rPr>
      </w:pPr>
    </w:p>
    <w:p w:rsidR="002B3888" w:rsidRDefault="002B3888" w:rsidP="002B3888">
      <w:pPr>
        <w:ind w:right="-540"/>
        <w:jc w:val="both"/>
        <w:rPr>
          <w:rFonts w:asciiTheme="minorHAnsi" w:hAnsiTheme="minorHAnsi" w:cstheme="minorHAnsi"/>
          <w:b/>
          <w:bCs/>
          <w:i/>
          <w:iCs/>
          <w:lang w:val="sr-Cyrl-CS"/>
        </w:rPr>
      </w:pPr>
    </w:p>
    <w:p w:rsidR="00D61E80" w:rsidRPr="003D3A35" w:rsidRDefault="00D61E80" w:rsidP="002B3888">
      <w:pPr>
        <w:ind w:right="-540"/>
        <w:jc w:val="both"/>
        <w:rPr>
          <w:rFonts w:asciiTheme="minorHAnsi" w:hAnsiTheme="minorHAnsi" w:cstheme="minorHAnsi"/>
          <w:b/>
          <w:bCs/>
          <w:i/>
          <w:iCs/>
          <w:lang w:val="sr-Cyrl-CS"/>
        </w:rPr>
      </w:pPr>
    </w:p>
    <w:p w:rsidR="002B3888" w:rsidRPr="003D3A35" w:rsidRDefault="002B3888" w:rsidP="002B3888">
      <w:pPr>
        <w:ind w:right="-540"/>
        <w:jc w:val="both"/>
        <w:rPr>
          <w:rFonts w:asciiTheme="minorHAnsi" w:hAnsiTheme="minorHAnsi" w:cstheme="minorHAnsi"/>
          <w:b/>
          <w:bCs/>
          <w:i/>
          <w:iCs/>
          <w:lang w:val="sr-Cyrl-CS"/>
        </w:rPr>
      </w:pPr>
    </w:p>
    <w:p w:rsidR="002B3888" w:rsidRPr="003D3A35" w:rsidRDefault="002B3888" w:rsidP="002B3888">
      <w:pPr>
        <w:ind w:left="4140" w:right="-540"/>
        <w:jc w:val="center"/>
        <w:rPr>
          <w:rFonts w:asciiTheme="minorHAnsi" w:hAnsiTheme="minorHAnsi" w:cstheme="minorHAnsi"/>
          <w:sz w:val="22"/>
          <w:szCs w:val="22"/>
          <w:lang w:val="sr-Cyrl-CS"/>
        </w:rPr>
      </w:pPr>
      <w:r w:rsidRPr="003D3A35">
        <w:rPr>
          <w:rFonts w:asciiTheme="minorHAnsi" w:hAnsiTheme="minorHAnsi" w:cstheme="minorHAnsi"/>
          <w:sz w:val="22"/>
          <w:szCs w:val="22"/>
          <w:lang w:val="sr-Cyrl-CS"/>
        </w:rPr>
        <w:t>ДОМ ЗДРАВЉА „РУМА“ РУМА</w:t>
      </w:r>
    </w:p>
    <w:p w:rsidR="002B3888" w:rsidRPr="003D3A35" w:rsidRDefault="002B3888" w:rsidP="002B3888">
      <w:pPr>
        <w:ind w:left="4140" w:right="-540"/>
        <w:jc w:val="center"/>
        <w:rPr>
          <w:rFonts w:asciiTheme="minorHAnsi" w:hAnsiTheme="minorHAnsi" w:cstheme="minorHAnsi"/>
          <w:sz w:val="22"/>
          <w:szCs w:val="22"/>
          <w:lang w:val="sr-Cyrl-CS"/>
        </w:rPr>
      </w:pPr>
      <w:r w:rsidRPr="003D3A35">
        <w:rPr>
          <w:rFonts w:asciiTheme="minorHAnsi" w:hAnsiTheme="minorHAnsi" w:cstheme="minorHAnsi"/>
          <w:sz w:val="22"/>
          <w:szCs w:val="22"/>
          <w:lang w:val="sr-Cyrl-CS"/>
        </w:rPr>
        <w:t>Директор</w:t>
      </w:r>
    </w:p>
    <w:p w:rsidR="002B3888" w:rsidRPr="003D3A35" w:rsidRDefault="002B3888" w:rsidP="002B3888">
      <w:pPr>
        <w:ind w:left="4140" w:right="-540"/>
        <w:jc w:val="center"/>
        <w:rPr>
          <w:rFonts w:asciiTheme="minorHAnsi" w:hAnsiTheme="minorHAnsi" w:cstheme="minorHAnsi"/>
          <w:sz w:val="22"/>
          <w:szCs w:val="22"/>
          <w:lang w:val="sr-Cyrl-CS"/>
        </w:rPr>
      </w:pPr>
    </w:p>
    <w:p w:rsidR="002B3888" w:rsidRPr="003D3A35" w:rsidRDefault="002B3888" w:rsidP="002B3888">
      <w:pPr>
        <w:ind w:left="4140" w:right="-540"/>
        <w:jc w:val="center"/>
        <w:rPr>
          <w:rFonts w:asciiTheme="minorHAnsi" w:hAnsiTheme="minorHAnsi" w:cstheme="minorHAnsi"/>
          <w:sz w:val="22"/>
          <w:szCs w:val="22"/>
          <w:lang w:val="en-GB"/>
        </w:rPr>
      </w:pPr>
      <w:r w:rsidRPr="003D3A35">
        <w:rPr>
          <w:rFonts w:asciiTheme="minorHAnsi" w:hAnsiTheme="minorHAnsi" w:cstheme="minorHAnsi"/>
          <w:sz w:val="22"/>
          <w:szCs w:val="22"/>
          <w:lang w:val="en-GB"/>
        </w:rPr>
        <w:t>______________________________</w:t>
      </w:r>
    </w:p>
    <w:p w:rsidR="002B3888" w:rsidRPr="003D3A35" w:rsidRDefault="002B3888" w:rsidP="002B3888">
      <w:pPr>
        <w:ind w:left="4320" w:right="-540"/>
        <w:jc w:val="center"/>
        <w:rPr>
          <w:rFonts w:asciiTheme="minorHAnsi" w:hAnsiTheme="minorHAnsi" w:cstheme="minorHAnsi"/>
          <w:sz w:val="22"/>
          <w:szCs w:val="22"/>
          <w:lang w:val="sr-Cyrl-CS"/>
        </w:rPr>
      </w:pPr>
      <w:r w:rsidRPr="003D3A35">
        <w:rPr>
          <w:rFonts w:asciiTheme="minorHAnsi" w:hAnsiTheme="minorHAnsi" w:cstheme="minorHAnsi"/>
          <w:sz w:val="22"/>
          <w:szCs w:val="22"/>
          <w:lang w:val="sr-Cyrl-CS"/>
        </w:rPr>
        <w:t>Др стом. Јелена Стојанац Мрачевић</w:t>
      </w:r>
    </w:p>
    <w:p w:rsidR="002B3888" w:rsidRPr="003D3A35" w:rsidRDefault="002B3888" w:rsidP="002B3888">
      <w:pPr>
        <w:ind w:left="4590" w:right="-540"/>
        <w:jc w:val="center"/>
        <w:rPr>
          <w:rFonts w:asciiTheme="minorHAnsi" w:hAnsiTheme="minorHAnsi" w:cstheme="minorHAnsi"/>
          <w:b/>
          <w:bCs/>
          <w:i/>
          <w:iCs/>
        </w:rPr>
      </w:pPr>
    </w:p>
    <w:p w:rsidR="002B3888" w:rsidRPr="003D3A35" w:rsidRDefault="002B3888" w:rsidP="002B3888">
      <w:pPr>
        <w:ind w:right="-540"/>
        <w:jc w:val="both"/>
        <w:rPr>
          <w:rFonts w:asciiTheme="minorHAnsi" w:hAnsiTheme="minorHAnsi" w:cstheme="minorHAnsi"/>
          <w:b/>
          <w:bCs/>
          <w:i/>
          <w:iCs/>
          <w:lang w:val="sr-Cyrl-CS"/>
        </w:rPr>
      </w:pPr>
    </w:p>
    <w:p w:rsidR="002B3888" w:rsidRPr="003D3A35" w:rsidRDefault="002B3888" w:rsidP="008F5782">
      <w:pPr>
        <w:ind w:right="-540"/>
        <w:jc w:val="both"/>
        <w:rPr>
          <w:rFonts w:asciiTheme="minorHAnsi" w:hAnsiTheme="minorHAnsi" w:cstheme="minorHAnsi"/>
          <w:b/>
          <w:bCs/>
          <w:i/>
          <w:iCs/>
          <w:lang w:val="sr-Cyrl-CS"/>
        </w:rPr>
      </w:pPr>
      <w:r w:rsidRPr="003D3A35">
        <w:rPr>
          <w:rFonts w:asciiTheme="minorHAnsi" w:hAnsiTheme="minorHAnsi" w:cstheme="minorHAnsi"/>
          <w:b/>
          <w:bCs/>
          <w:i/>
          <w:iCs/>
          <w:lang w:val="sr-Cyrl-CS"/>
        </w:rPr>
        <w:br w:type="page"/>
      </w:r>
    </w:p>
    <w:p w:rsidR="002B3888" w:rsidRPr="003D3A35" w:rsidRDefault="002B3888" w:rsidP="002B3888">
      <w:pPr>
        <w:shd w:val="clear" w:color="auto" w:fill="99CCFF"/>
        <w:jc w:val="both"/>
        <w:rPr>
          <w:rFonts w:asciiTheme="minorHAnsi" w:hAnsiTheme="minorHAnsi" w:cstheme="minorHAnsi"/>
          <w:b/>
          <w:bCs/>
          <w:iCs/>
        </w:rPr>
      </w:pPr>
      <w:r w:rsidRPr="003D3A35">
        <w:rPr>
          <w:rFonts w:asciiTheme="minorHAnsi" w:hAnsiTheme="minorHAnsi" w:cstheme="minorHAnsi"/>
          <w:b/>
          <w:bCs/>
          <w:iCs/>
        </w:rPr>
        <w:lastRenderedPageBreak/>
        <w:t>IV УСЛОВИ ЗА УЧЕШЋЕ У ПОСТУПКУ ЈАВНЕ НАБАВКЕ ИЗ ЧЛ. 75. И 76. ЗАКОНА И УПУТСТВО КАКО СЕ ДОКАЗУЈЕ ИСПУЊЕНОСТ ТИХ УСЛОВА</w:t>
      </w:r>
    </w:p>
    <w:p w:rsidR="002B3888" w:rsidRPr="003D3A35" w:rsidRDefault="002B3888" w:rsidP="002B3888">
      <w:pPr>
        <w:ind w:right="-540"/>
        <w:jc w:val="both"/>
        <w:rPr>
          <w:rFonts w:asciiTheme="minorHAnsi" w:hAnsiTheme="minorHAnsi" w:cstheme="minorHAnsi"/>
          <w:b/>
          <w:bCs/>
          <w:i/>
          <w:iCs/>
        </w:rPr>
      </w:pPr>
    </w:p>
    <w:p w:rsidR="002B3888" w:rsidRPr="003D3A35" w:rsidRDefault="002B3888" w:rsidP="002B3888">
      <w:pPr>
        <w:ind w:right="-540"/>
        <w:jc w:val="both"/>
        <w:rPr>
          <w:rFonts w:asciiTheme="minorHAnsi" w:hAnsiTheme="minorHAnsi" w:cstheme="minorHAnsi"/>
          <w:b/>
          <w:bCs/>
          <w:i/>
          <w:iCs/>
        </w:rPr>
      </w:pPr>
    </w:p>
    <w:tbl>
      <w:tblPr>
        <w:tblW w:w="10317" w:type="dxa"/>
        <w:tblInd w:w="-462" w:type="dxa"/>
        <w:tblLayout w:type="fixed"/>
        <w:tblLook w:val="0000"/>
      </w:tblPr>
      <w:tblGrid>
        <w:gridCol w:w="5390"/>
        <w:gridCol w:w="10"/>
        <w:gridCol w:w="1290"/>
        <w:gridCol w:w="1200"/>
        <w:gridCol w:w="1200"/>
        <w:gridCol w:w="1227"/>
      </w:tblGrid>
      <w:tr w:rsidR="002B3888" w:rsidRPr="003D3A35" w:rsidTr="002B3888"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B3888" w:rsidRPr="003D3A35" w:rsidRDefault="002B3888" w:rsidP="002B3888">
            <w:pPr>
              <w:ind w:right="-492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3D3A35">
              <w:rPr>
                <w:rFonts w:asciiTheme="minorHAnsi" w:hAnsiTheme="minorHAnsi" w:cstheme="minorHAnsi"/>
                <w:b/>
                <w:sz w:val="18"/>
                <w:szCs w:val="18"/>
              </w:rPr>
              <w:t>Назив документа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2B3888" w:rsidRPr="003D3A35" w:rsidRDefault="002B3888" w:rsidP="002B3888">
            <w:pPr>
              <w:ind w:right="-492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3D3A35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 xml:space="preserve">      Број</w:t>
            </w:r>
          </w:p>
          <w:p w:rsidR="002B3888" w:rsidRPr="003D3A35" w:rsidRDefault="002B3888" w:rsidP="002B3888">
            <w:pPr>
              <w:ind w:right="-492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3D3A35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документа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B3888" w:rsidRPr="003D3A35" w:rsidRDefault="002B3888" w:rsidP="002B3888">
            <w:pPr>
              <w:ind w:right="-492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3D3A35">
              <w:rPr>
                <w:rFonts w:asciiTheme="minorHAnsi" w:hAnsiTheme="minorHAnsi" w:cstheme="minorHAnsi"/>
                <w:b/>
                <w:sz w:val="18"/>
                <w:szCs w:val="18"/>
              </w:rPr>
              <w:t>Датум документа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B3888" w:rsidRPr="003D3A35" w:rsidRDefault="002B3888" w:rsidP="002B3888">
            <w:pPr>
              <w:ind w:right="-492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3D3A35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Издат од</w:t>
            </w:r>
          </w:p>
          <w:p w:rsidR="002B3888" w:rsidRPr="003D3A35" w:rsidRDefault="002B3888" w:rsidP="002B3888">
            <w:pPr>
              <w:ind w:right="-492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3D3A35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 xml:space="preserve">  стране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3888" w:rsidRPr="003D3A35" w:rsidRDefault="002B3888" w:rsidP="002B3888">
            <w:pPr>
              <w:ind w:right="-492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3D3A35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 xml:space="preserve">   Број</w:t>
            </w:r>
          </w:p>
          <w:p w:rsidR="002B3888" w:rsidRPr="003D3A35" w:rsidRDefault="002B3888" w:rsidP="002B3888">
            <w:pPr>
              <w:ind w:right="-492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3D3A35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страна у прилогу</w:t>
            </w:r>
          </w:p>
        </w:tc>
      </w:tr>
      <w:tr w:rsidR="002B3888" w:rsidRPr="003D3A35" w:rsidTr="002B3888">
        <w:trPr>
          <w:trHeight w:val="465"/>
        </w:trPr>
        <w:tc>
          <w:tcPr>
            <w:tcW w:w="1031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88" w:rsidRPr="003D3A35" w:rsidRDefault="002B3888" w:rsidP="002B3888">
            <w:pPr>
              <w:snapToGrid w:val="0"/>
              <w:ind w:right="-492"/>
              <w:jc w:val="both"/>
              <w:rPr>
                <w:rFonts w:asciiTheme="minorHAnsi" w:hAnsiTheme="minorHAnsi" w:cstheme="minorHAnsi"/>
                <w:b/>
                <w:lang w:val="sr-Cyrl-CS"/>
              </w:rPr>
            </w:pPr>
            <w:r w:rsidRPr="003D3A35">
              <w:rPr>
                <w:rFonts w:asciiTheme="minorHAnsi" w:hAnsiTheme="minorHAnsi" w:cstheme="minorHAnsi"/>
                <w:b/>
                <w:lang w:val="sr-Cyrl-CS"/>
              </w:rPr>
              <w:t>ОБАВЕЗНИ УСЛОВИ</w:t>
            </w:r>
          </w:p>
        </w:tc>
      </w:tr>
      <w:tr w:rsidR="002B3888" w:rsidRPr="003D3A35" w:rsidTr="002B3888">
        <w:trPr>
          <w:trHeight w:val="1052"/>
        </w:trPr>
        <w:tc>
          <w:tcPr>
            <w:tcW w:w="53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B3888" w:rsidRPr="003D3A35" w:rsidRDefault="002B3888" w:rsidP="002B3888">
            <w:pPr>
              <w:snapToGrid w:val="0"/>
              <w:ind w:right="-492"/>
              <w:jc w:val="both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3D3A35">
              <w:rPr>
                <w:rFonts w:asciiTheme="minorHAnsi" w:hAnsiTheme="minorHAnsi" w:cstheme="minorHAnsi"/>
                <w:b/>
                <w:sz w:val="16"/>
                <w:szCs w:val="16"/>
                <w:u w:val="single"/>
                <w:lang w:val="pl-PL"/>
              </w:rPr>
              <w:t>1)Услов</w:t>
            </w:r>
            <w:r w:rsidRPr="003D3A3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: Да је понуђач регистрован код надлежног </w:t>
            </w:r>
          </w:p>
          <w:p w:rsidR="002B3888" w:rsidRPr="003D3A35" w:rsidRDefault="002B3888" w:rsidP="002B3888">
            <w:pPr>
              <w:snapToGrid w:val="0"/>
              <w:ind w:right="-492"/>
              <w:jc w:val="both"/>
              <w:rPr>
                <w:rFonts w:asciiTheme="minorHAnsi" w:hAnsiTheme="minorHAnsi" w:cstheme="minorHAnsi"/>
                <w:sz w:val="16"/>
                <w:szCs w:val="16"/>
                <w:lang w:val="sr-Latn-CS"/>
              </w:rPr>
            </w:pPr>
            <w:r w:rsidRPr="003D3A3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органа, односно уписан у одговарајући регистар;</w:t>
            </w:r>
          </w:p>
          <w:p w:rsidR="002B3888" w:rsidRPr="003D3A35" w:rsidRDefault="002B3888" w:rsidP="002B3888">
            <w:pPr>
              <w:snapToGrid w:val="0"/>
              <w:ind w:right="-492"/>
              <w:jc w:val="both"/>
              <w:rPr>
                <w:rFonts w:asciiTheme="minorHAnsi" w:hAnsiTheme="minorHAnsi" w:cstheme="minorHAnsi"/>
                <w:b/>
                <w:sz w:val="16"/>
                <w:szCs w:val="16"/>
                <w:u w:val="single"/>
                <w:lang w:val="sr-Cyrl-CS"/>
              </w:rPr>
            </w:pPr>
          </w:p>
          <w:p w:rsidR="002B3888" w:rsidRPr="003D3A35" w:rsidRDefault="002B3888" w:rsidP="002B3888">
            <w:pPr>
              <w:snapToGrid w:val="0"/>
              <w:ind w:right="-492"/>
              <w:jc w:val="both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3D3A35">
              <w:rPr>
                <w:rFonts w:asciiTheme="minorHAnsi" w:hAnsiTheme="minorHAnsi" w:cstheme="minorHAnsi"/>
                <w:b/>
                <w:sz w:val="16"/>
                <w:szCs w:val="16"/>
                <w:u w:val="single"/>
                <w:lang w:val="pl-PL"/>
              </w:rPr>
              <w:t>Доказ:</w:t>
            </w:r>
            <w:r w:rsidRPr="003D3A35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 xml:space="preserve"> И</w:t>
            </w:r>
            <w:r w:rsidRPr="003D3A3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звод из регистра Агенције за привредне </w:t>
            </w:r>
          </w:p>
          <w:p w:rsidR="002B3888" w:rsidRPr="003D3A35" w:rsidRDefault="002B3888" w:rsidP="002B3888">
            <w:pPr>
              <w:snapToGrid w:val="0"/>
              <w:ind w:right="-492"/>
              <w:jc w:val="both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3D3A3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регистре, односно извода из регистра надлежног</w:t>
            </w:r>
          </w:p>
          <w:p w:rsidR="002B3888" w:rsidRPr="003D3A35" w:rsidRDefault="002B3888" w:rsidP="002B3888">
            <w:pPr>
              <w:snapToGrid w:val="0"/>
              <w:ind w:right="-492"/>
              <w:jc w:val="both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3D3A3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Привредног суда</w:t>
            </w:r>
            <w:r w:rsidRPr="003D3A35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.</w:t>
            </w:r>
          </w:p>
          <w:p w:rsidR="002B3888" w:rsidRPr="003D3A35" w:rsidRDefault="002B3888" w:rsidP="002B3888">
            <w:pPr>
              <w:snapToGrid w:val="0"/>
              <w:ind w:right="-492"/>
              <w:jc w:val="both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B3888" w:rsidRPr="003D3A35" w:rsidRDefault="002B3888" w:rsidP="002B3888">
            <w:pPr>
              <w:snapToGrid w:val="0"/>
              <w:ind w:right="-49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2B3888" w:rsidRPr="003D3A35" w:rsidRDefault="002B3888" w:rsidP="002B3888">
            <w:pPr>
              <w:snapToGrid w:val="0"/>
              <w:ind w:right="-49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2B3888" w:rsidRPr="003D3A35" w:rsidRDefault="002B3888" w:rsidP="002B3888">
            <w:pPr>
              <w:snapToGrid w:val="0"/>
              <w:ind w:right="-49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888" w:rsidRPr="003D3A35" w:rsidRDefault="002B3888" w:rsidP="002B3888">
            <w:pPr>
              <w:snapToGrid w:val="0"/>
              <w:ind w:right="-492"/>
              <w:jc w:val="both"/>
              <w:rPr>
                <w:rFonts w:asciiTheme="minorHAnsi" w:hAnsiTheme="minorHAnsi" w:cstheme="minorHAnsi"/>
              </w:rPr>
            </w:pPr>
          </w:p>
        </w:tc>
      </w:tr>
      <w:tr w:rsidR="002B3888" w:rsidRPr="003D3A35" w:rsidTr="002B3888">
        <w:trPr>
          <w:trHeight w:val="1275"/>
        </w:trPr>
        <w:tc>
          <w:tcPr>
            <w:tcW w:w="539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B3888" w:rsidRPr="003D3A35" w:rsidRDefault="002B3888" w:rsidP="002B3888">
            <w:pPr>
              <w:snapToGrid w:val="0"/>
              <w:ind w:right="-492"/>
              <w:jc w:val="both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3D3A35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2)Услов</w:t>
            </w:r>
            <w:r w:rsidRPr="003D3A35">
              <w:rPr>
                <w:rFonts w:asciiTheme="minorHAnsi" w:hAnsiTheme="minorHAnsi" w:cstheme="minorHAnsi"/>
                <w:sz w:val="16"/>
                <w:szCs w:val="16"/>
              </w:rPr>
              <w:t xml:space="preserve">:Да понуђач и његов законски заступник није </w:t>
            </w:r>
            <w:r w:rsidRPr="003D3A35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 xml:space="preserve">није </w:t>
            </w:r>
          </w:p>
          <w:p w:rsidR="002B3888" w:rsidRPr="003D3A35" w:rsidRDefault="002B3888" w:rsidP="002B3888">
            <w:pPr>
              <w:snapToGrid w:val="0"/>
              <w:ind w:right="-492"/>
              <w:jc w:val="both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3D3A35">
              <w:rPr>
                <w:rFonts w:asciiTheme="minorHAnsi" w:hAnsiTheme="minorHAnsi" w:cstheme="minorHAnsi"/>
                <w:sz w:val="16"/>
                <w:szCs w:val="16"/>
              </w:rPr>
              <w:t xml:space="preserve">осуђиван за неко од кривчних дела као члан </w:t>
            </w:r>
          </w:p>
          <w:p w:rsidR="002B3888" w:rsidRPr="003D3A35" w:rsidRDefault="002B3888" w:rsidP="002B3888">
            <w:pPr>
              <w:snapToGrid w:val="0"/>
              <w:ind w:right="-492"/>
              <w:jc w:val="both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3D3A35">
              <w:rPr>
                <w:rFonts w:asciiTheme="minorHAnsi" w:hAnsiTheme="minorHAnsi" w:cstheme="minorHAnsi"/>
                <w:sz w:val="16"/>
                <w:szCs w:val="16"/>
              </w:rPr>
              <w:t xml:space="preserve">организоване криминалне групе, да није </w:t>
            </w:r>
          </w:p>
          <w:p w:rsidR="002B3888" w:rsidRPr="003D3A35" w:rsidRDefault="002B3888" w:rsidP="002B3888">
            <w:pPr>
              <w:snapToGrid w:val="0"/>
              <w:ind w:right="-492"/>
              <w:jc w:val="both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3D3A35">
              <w:rPr>
                <w:rFonts w:asciiTheme="minorHAnsi" w:hAnsiTheme="minorHAnsi" w:cstheme="minorHAnsi"/>
                <w:sz w:val="16"/>
                <w:szCs w:val="16"/>
              </w:rPr>
              <w:t>осуђиван за кривична дела против привреде, кривична</w:t>
            </w:r>
          </w:p>
          <w:p w:rsidR="002B3888" w:rsidRPr="003D3A35" w:rsidRDefault="002B3888" w:rsidP="002B3888">
            <w:pPr>
              <w:snapToGrid w:val="0"/>
              <w:ind w:right="-492"/>
              <w:jc w:val="both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3D3A35">
              <w:rPr>
                <w:rFonts w:asciiTheme="minorHAnsi" w:hAnsiTheme="minorHAnsi" w:cstheme="minorHAnsi"/>
                <w:sz w:val="16"/>
                <w:szCs w:val="16"/>
              </w:rPr>
              <w:t xml:space="preserve"> дела против заштите животне средине, кривично</w:t>
            </w:r>
          </w:p>
          <w:p w:rsidR="002B3888" w:rsidRPr="003D3A35" w:rsidRDefault="002B3888" w:rsidP="002B3888">
            <w:pPr>
              <w:snapToGrid w:val="0"/>
              <w:ind w:right="-492"/>
              <w:jc w:val="both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3D3A35">
              <w:rPr>
                <w:rFonts w:asciiTheme="minorHAnsi" w:hAnsiTheme="minorHAnsi" w:cstheme="minorHAnsi"/>
                <w:sz w:val="16"/>
                <w:szCs w:val="16"/>
              </w:rPr>
              <w:t xml:space="preserve"> дело примања или давања мита, кривично дело </w:t>
            </w:r>
          </w:p>
          <w:p w:rsidR="002B3888" w:rsidRPr="003D3A35" w:rsidRDefault="002B3888" w:rsidP="002B3888">
            <w:pPr>
              <w:snapToGrid w:val="0"/>
              <w:ind w:right="-492"/>
              <w:jc w:val="both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3D3A35">
              <w:rPr>
                <w:rFonts w:asciiTheme="minorHAnsi" w:hAnsiTheme="minorHAnsi" w:cstheme="minorHAnsi"/>
                <w:sz w:val="16"/>
                <w:szCs w:val="16"/>
              </w:rPr>
              <w:t>преваре;</w:t>
            </w:r>
          </w:p>
          <w:p w:rsidR="002B3888" w:rsidRPr="003D3A35" w:rsidRDefault="002B3888" w:rsidP="002B3888">
            <w:pPr>
              <w:snapToGrid w:val="0"/>
              <w:ind w:right="-492"/>
              <w:jc w:val="both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  <w:p w:rsidR="002B3888" w:rsidRPr="003D3A35" w:rsidRDefault="002B3888" w:rsidP="002B3888">
            <w:pPr>
              <w:snapToGrid w:val="0"/>
              <w:ind w:right="-492"/>
              <w:jc w:val="both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3D3A35">
              <w:rPr>
                <w:rFonts w:asciiTheme="minorHAnsi" w:hAnsiTheme="minorHAnsi" w:cstheme="minorHAnsi"/>
                <w:b/>
                <w:sz w:val="16"/>
                <w:szCs w:val="16"/>
                <w:u w:val="single"/>
                <w:lang w:val="sr-Cyrl-CS"/>
              </w:rPr>
              <w:t xml:space="preserve">Доказ </w:t>
            </w:r>
            <w:r w:rsidRPr="003D3A35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 xml:space="preserve">за </w:t>
            </w:r>
            <w:r w:rsidRPr="003D3A35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правно лице</w:t>
            </w:r>
            <w:r w:rsidRPr="003D3A35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:</w:t>
            </w:r>
          </w:p>
          <w:p w:rsidR="002B3888" w:rsidRPr="003D3A35" w:rsidRDefault="002B3888" w:rsidP="002B3888">
            <w:pPr>
              <w:snapToGrid w:val="0"/>
              <w:ind w:right="-492"/>
              <w:jc w:val="both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3D3A35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-Уверење надлежног Основног суда да правно лице није није</w:t>
            </w:r>
          </w:p>
          <w:p w:rsidR="002B3888" w:rsidRPr="003D3A35" w:rsidRDefault="002B3888" w:rsidP="002B3888">
            <w:pPr>
              <w:snapToGrid w:val="0"/>
              <w:ind w:right="-492"/>
              <w:jc w:val="both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3D3A35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 xml:space="preserve"> осуђивано за неко од кривичних дела као члан </w:t>
            </w:r>
          </w:p>
          <w:p w:rsidR="002B3888" w:rsidRPr="003D3A35" w:rsidRDefault="002B3888" w:rsidP="002B3888">
            <w:pPr>
              <w:snapToGrid w:val="0"/>
              <w:ind w:right="-492"/>
              <w:jc w:val="both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3D3A35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 xml:space="preserve">организоване криминалне групе, да није осуђиван за </w:t>
            </w:r>
          </w:p>
          <w:p w:rsidR="002B3888" w:rsidRPr="003D3A35" w:rsidRDefault="002B3888" w:rsidP="002B3888">
            <w:pPr>
              <w:snapToGrid w:val="0"/>
              <w:ind w:right="-492"/>
              <w:jc w:val="both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3D3A35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 xml:space="preserve">неко од кривичних дела против привреде, кривична дела </w:t>
            </w:r>
          </w:p>
          <w:p w:rsidR="002B3888" w:rsidRPr="003D3A35" w:rsidRDefault="002B3888" w:rsidP="002B3888">
            <w:pPr>
              <w:snapToGrid w:val="0"/>
              <w:ind w:right="-492"/>
              <w:jc w:val="both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3D3A35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против заштите животне средине, кривично дело примања или</w:t>
            </w:r>
          </w:p>
          <w:p w:rsidR="002B3888" w:rsidRPr="003D3A35" w:rsidRDefault="002B3888" w:rsidP="002B3888">
            <w:pPr>
              <w:snapToGrid w:val="0"/>
              <w:ind w:right="-492"/>
              <w:jc w:val="both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3D3A35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 xml:space="preserve"> давања мита, кривично дело преваре.</w:t>
            </w:r>
          </w:p>
          <w:p w:rsidR="002B3888" w:rsidRPr="003D3A35" w:rsidRDefault="002B3888" w:rsidP="002B3888">
            <w:pPr>
              <w:snapToGrid w:val="0"/>
              <w:ind w:right="-492"/>
              <w:jc w:val="both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3D3A35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-Извод из казнене евиденције надлежне Полицијске</w:t>
            </w:r>
          </w:p>
          <w:p w:rsidR="002B3888" w:rsidRPr="003D3A35" w:rsidRDefault="002B3888" w:rsidP="002B3888">
            <w:pPr>
              <w:snapToGrid w:val="0"/>
              <w:ind w:right="-492"/>
              <w:jc w:val="both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3D3A35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 xml:space="preserve"> управе да законски заступник (ако их има више –</w:t>
            </w:r>
          </w:p>
          <w:p w:rsidR="002B3888" w:rsidRPr="003D3A35" w:rsidRDefault="002B3888" w:rsidP="002B3888">
            <w:pPr>
              <w:snapToGrid w:val="0"/>
              <w:ind w:right="-492"/>
              <w:jc w:val="both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3D3A35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 xml:space="preserve"> за сваког од њих) није осуђиван за неко од кривичних</w:t>
            </w:r>
          </w:p>
          <w:p w:rsidR="002B3888" w:rsidRPr="003D3A35" w:rsidRDefault="002B3888" w:rsidP="002B3888">
            <w:pPr>
              <w:snapToGrid w:val="0"/>
              <w:ind w:right="-492"/>
              <w:jc w:val="both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3D3A35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 xml:space="preserve"> дела као члан организоване криминалне групе, да није </w:t>
            </w:r>
          </w:p>
          <w:p w:rsidR="002B3888" w:rsidRPr="003D3A35" w:rsidRDefault="002B3888" w:rsidP="002B3888">
            <w:pPr>
              <w:snapToGrid w:val="0"/>
              <w:ind w:right="-492"/>
              <w:jc w:val="both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3D3A35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осуђиван за кривична дела против привреде, кривична</w:t>
            </w:r>
          </w:p>
          <w:p w:rsidR="002B3888" w:rsidRPr="003D3A35" w:rsidRDefault="002B3888" w:rsidP="002B3888">
            <w:pPr>
              <w:snapToGrid w:val="0"/>
              <w:ind w:right="-492"/>
              <w:jc w:val="both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3D3A35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 xml:space="preserve"> дела против заштите животне средине, кривично</w:t>
            </w:r>
          </w:p>
          <w:p w:rsidR="002B3888" w:rsidRPr="003D3A35" w:rsidRDefault="002B3888" w:rsidP="002B3888">
            <w:pPr>
              <w:snapToGrid w:val="0"/>
              <w:ind w:right="-492"/>
              <w:jc w:val="both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3D3A35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 xml:space="preserve"> дело примања или давања мита, кривично дело </w:t>
            </w:r>
          </w:p>
          <w:p w:rsidR="002B3888" w:rsidRPr="003D3A35" w:rsidRDefault="002B3888" w:rsidP="002B3888">
            <w:pPr>
              <w:snapToGrid w:val="0"/>
              <w:ind w:right="-492"/>
              <w:jc w:val="both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3D3A35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 xml:space="preserve">преваре.  </w:t>
            </w:r>
          </w:p>
          <w:p w:rsidR="002B3888" w:rsidRPr="003D3A35" w:rsidRDefault="002B3888" w:rsidP="002B3888">
            <w:pPr>
              <w:snapToGrid w:val="0"/>
              <w:ind w:right="-492"/>
              <w:jc w:val="both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3D3A35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 xml:space="preserve">Ако понуду подноси </w:t>
            </w:r>
            <w:r w:rsidRPr="003D3A35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предузетник</w:t>
            </w:r>
            <w:r w:rsidRPr="003D3A35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 xml:space="preserve">  потребно је да достави само</w:t>
            </w:r>
          </w:p>
          <w:p w:rsidR="002B3888" w:rsidRPr="003D3A35" w:rsidRDefault="002B3888" w:rsidP="002B3888">
            <w:pPr>
              <w:snapToGrid w:val="0"/>
              <w:ind w:right="-492"/>
              <w:jc w:val="both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3D3A35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 xml:space="preserve"> Извод из казнене евиденције  надлежне Полицијске управе.  </w:t>
            </w:r>
          </w:p>
          <w:p w:rsidR="002B3888" w:rsidRPr="003D3A35" w:rsidRDefault="002B3888" w:rsidP="002B3888">
            <w:pPr>
              <w:snapToGrid w:val="0"/>
              <w:ind w:right="-492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3D3A35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 xml:space="preserve">Доказ </w:t>
            </w:r>
            <w:r w:rsidRPr="003D3A35">
              <w:rPr>
                <w:rFonts w:asciiTheme="minorHAnsi" w:hAnsiTheme="minorHAnsi" w:cstheme="minorHAnsi"/>
                <w:b/>
                <w:sz w:val="16"/>
                <w:szCs w:val="16"/>
              </w:rPr>
              <w:t>ne</w:t>
            </w:r>
            <w:r w:rsidRPr="003D3A35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 xml:space="preserve"> може бити старији од два месеца пре</w:t>
            </w:r>
          </w:p>
          <w:p w:rsidR="002B3888" w:rsidRPr="003D3A35" w:rsidRDefault="002B3888" w:rsidP="002B3888">
            <w:pPr>
              <w:snapToGrid w:val="0"/>
              <w:ind w:right="-492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3D3A35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 xml:space="preserve"> отварања понуде.</w:t>
            </w:r>
          </w:p>
          <w:p w:rsidR="002B3888" w:rsidRPr="003D3A35" w:rsidRDefault="002B3888" w:rsidP="002B3888">
            <w:pPr>
              <w:snapToGrid w:val="0"/>
              <w:ind w:right="-492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2B3888" w:rsidRPr="003D3A35" w:rsidRDefault="002B3888" w:rsidP="002B3888">
            <w:pPr>
              <w:snapToGrid w:val="0"/>
              <w:ind w:right="-492"/>
              <w:jc w:val="both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auto"/>
            </w:tcBorders>
          </w:tcPr>
          <w:p w:rsidR="002B3888" w:rsidRPr="003D3A35" w:rsidRDefault="002B3888" w:rsidP="002B3888">
            <w:pPr>
              <w:snapToGrid w:val="0"/>
              <w:ind w:right="-492"/>
              <w:jc w:val="both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auto"/>
            </w:tcBorders>
          </w:tcPr>
          <w:p w:rsidR="002B3888" w:rsidRPr="003D3A35" w:rsidRDefault="002B3888" w:rsidP="002B3888">
            <w:pPr>
              <w:snapToGrid w:val="0"/>
              <w:ind w:right="-492"/>
              <w:jc w:val="both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2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888" w:rsidRPr="003D3A35" w:rsidRDefault="002B3888" w:rsidP="002B3888">
            <w:pPr>
              <w:snapToGrid w:val="0"/>
              <w:ind w:right="-492"/>
              <w:jc w:val="both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</w:tr>
      <w:tr w:rsidR="002B3888" w:rsidRPr="003D3A35" w:rsidTr="002B3888">
        <w:trPr>
          <w:trHeight w:val="2250"/>
        </w:trPr>
        <w:tc>
          <w:tcPr>
            <w:tcW w:w="5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B3888" w:rsidRPr="003D3A35" w:rsidRDefault="002B3888" w:rsidP="002B3888">
            <w:pPr>
              <w:snapToGrid w:val="0"/>
              <w:ind w:right="-492"/>
              <w:jc w:val="both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3D3A35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3)Услов</w:t>
            </w:r>
            <w:r w:rsidRPr="003D3A35">
              <w:rPr>
                <w:rFonts w:asciiTheme="minorHAnsi" w:hAnsiTheme="minorHAnsi" w:cstheme="minorHAnsi"/>
                <w:sz w:val="16"/>
                <w:szCs w:val="16"/>
              </w:rPr>
              <w:t xml:space="preserve">:Да је понуђач  измирио доспеле порезе, </w:t>
            </w:r>
          </w:p>
          <w:p w:rsidR="002B3888" w:rsidRPr="003D3A35" w:rsidRDefault="002B3888" w:rsidP="002B3888">
            <w:pPr>
              <w:snapToGrid w:val="0"/>
              <w:ind w:right="-492"/>
              <w:jc w:val="both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3D3A35">
              <w:rPr>
                <w:rFonts w:asciiTheme="minorHAnsi" w:hAnsiTheme="minorHAnsi" w:cstheme="minorHAnsi"/>
                <w:sz w:val="16"/>
                <w:szCs w:val="16"/>
              </w:rPr>
              <w:t xml:space="preserve">доприносе и друге јавне дажбине у складу са прописима </w:t>
            </w:r>
          </w:p>
          <w:p w:rsidR="002B3888" w:rsidRPr="003D3A35" w:rsidRDefault="002B3888" w:rsidP="002B3888">
            <w:pPr>
              <w:snapToGrid w:val="0"/>
              <w:ind w:right="-492"/>
              <w:jc w:val="both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3D3A35">
              <w:rPr>
                <w:rFonts w:asciiTheme="minorHAnsi" w:hAnsiTheme="minorHAnsi" w:cstheme="minorHAnsi"/>
                <w:sz w:val="16"/>
                <w:szCs w:val="16"/>
              </w:rPr>
              <w:t xml:space="preserve">Републике Србије или стране државекада има седиште на </w:t>
            </w:r>
          </w:p>
          <w:p w:rsidR="002B3888" w:rsidRPr="003D3A35" w:rsidRDefault="002B3888" w:rsidP="002B3888">
            <w:pPr>
              <w:snapToGrid w:val="0"/>
              <w:ind w:right="-492"/>
              <w:jc w:val="both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3D3A35">
              <w:rPr>
                <w:rFonts w:asciiTheme="minorHAnsi" w:hAnsiTheme="minorHAnsi" w:cstheme="minorHAnsi"/>
                <w:sz w:val="16"/>
                <w:szCs w:val="16"/>
              </w:rPr>
              <w:t>њеној територији;</w:t>
            </w:r>
          </w:p>
          <w:p w:rsidR="002B3888" w:rsidRPr="003D3A35" w:rsidRDefault="002B3888" w:rsidP="002B3888">
            <w:pPr>
              <w:snapToGrid w:val="0"/>
              <w:ind w:right="-492"/>
              <w:jc w:val="both"/>
              <w:rPr>
                <w:rFonts w:asciiTheme="minorHAnsi" w:hAnsiTheme="minorHAnsi" w:cstheme="minorHAnsi"/>
                <w:b/>
                <w:sz w:val="16"/>
                <w:szCs w:val="16"/>
                <w:u w:val="single"/>
                <w:lang w:val="sr-Cyrl-CS"/>
              </w:rPr>
            </w:pPr>
          </w:p>
          <w:p w:rsidR="002B3888" w:rsidRPr="003D3A35" w:rsidRDefault="002B3888" w:rsidP="002B3888">
            <w:pPr>
              <w:snapToGrid w:val="0"/>
              <w:ind w:right="-492"/>
              <w:jc w:val="both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3D3A35">
              <w:rPr>
                <w:rFonts w:asciiTheme="minorHAnsi" w:hAnsiTheme="minorHAnsi" w:cstheme="minorHAnsi"/>
                <w:b/>
                <w:sz w:val="16"/>
                <w:szCs w:val="16"/>
                <w:u w:val="single"/>
                <w:lang w:val="sr-Cyrl-CS"/>
              </w:rPr>
              <w:t>Доказ</w:t>
            </w:r>
            <w:r w:rsidRPr="003D3A35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Pr="003D3A35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У</w:t>
            </w:r>
            <w:r w:rsidRPr="003D3A35">
              <w:rPr>
                <w:rFonts w:asciiTheme="minorHAnsi" w:hAnsiTheme="minorHAnsi" w:cstheme="minorHAnsi"/>
                <w:sz w:val="16"/>
                <w:szCs w:val="16"/>
              </w:rPr>
              <w:t xml:space="preserve">верења Пореске управе Министарства </w:t>
            </w:r>
          </w:p>
          <w:p w:rsidR="002B3888" w:rsidRPr="003D3A35" w:rsidRDefault="002B3888" w:rsidP="002B3888">
            <w:pPr>
              <w:snapToGrid w:val="0"/>
              <w:ind w:right="-492"/>
              <w:jc w:val="both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3D3A35">
              <w:rPr>
                <w:rFonts w:asciiTheme="minorHAnsi" w:hAnsiTheme="minorHAnsi" w:cstheme="minorHAnsi"/>
                <w:sz w:val="16"/>
                <w:szCs w:val="16"/>
              </w:rPr>
              <w:t xml:space="preserve">финансија и привреде да је измирио доспеле порезе и </w:t>
            </w:r>
          </w:p>
          <w:p w:rsidR="002B3888" w:rsidRPr="003D3A35" w:rsidRDefault="002B3888" w:rsidP="002B3888">
            <w:pPr>
              <w:snapToGrid w:val="0"/>
              <w:ind w:right="-492"/>
              <w:jc w:val="both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3D3A35">
              <w:rPr>
                <w:rFonts w:asciiTheme="minorHAnsi" w:hAnsiTheme="minorHAnsi" w:cstheme="minorHAnsi"/>
                <w:sz w:val="16"/>
                <w:szCs w:val="16"/>
              </w:rPr>
              <w:t xml:space="preserve">доприносе и уверења надлежнелокалне самоуправе да је </w:t>
            </w:r>
          </w:p>
          <w:p w:rsidR="002B3888" w:rsidRPr="003D3A35" w:rsidRDefault="002B3888" w:rsidP="002B3888">
            <w:pPr>
              <w:snapToGrid w:val="0"/>
              <w:ind w:right="-49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D3A35">
              <w:rPr>
                <w:rFonts w:asciiTheme="minorHAnsi" w:hAnsiTheme="minorHAnsi" w:cstheme="minorHAnsi"/>
                <w:sz w:val="16"/>
                <w:szCs w:val="16"/>
              </w:rPr>
              <w:t xml:space="preserve">измирио обавезе пооснову изворних локалних </w:t>
            </w:r>
          </w:p>
          <w:p w:rsidR="002B3888" w:rsidRPr="003D3A35" w:rsidRDefault="002B3888" w:rsidP="002B3888">
            <w:pPr>
              <w:snapToGrid w:val="0"/>
              <w:ind w:right="-492"/>
              <w:jc w:val="both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3D3A35">
              <w:rPr>
                <w:rFonts w:asciiTheme="minorHAnsi" w:hAnsiTheme="minorHAnsi" w:cstheme="minorHAnsi"/>
                <w:sz w:val="16"/>
                <w:szCs w:val="16"/>
              </w:rPr>
              <w:t>јавних прихода</w:t>
            </w:r>
            <w:r w:rsidRPr="003D3A35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 xml:space="preserve">,не </w:t>
            </w:r>
          </w:p>
          <w:p w:rsidR="002B3888" w:rsidRPr="003D3A35" w:rsidRDefault="002B3888" w:rsidP="002B3888">
            <w:pPr>
              <w:snapToGrid w:val="0"/>
              <w:ind w:right="-492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3D3A35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старија од два месеца пре отварања понуде</w:t>
            </w:r>
            <w:r w:rsidRPr="003D3A35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.</w:t>
            </w:r>
          </w:p>
          <w:p w:rsidR="002B3888" w:rsidRPr="003D3A35" w:rsidRDefault="002B3888" w:rsidP="002B3888">
            <w:pPr>
              <w:snapToGrid w:val="0"/>
              <w:ind w:right="-492"/>
              <w:jc w:val="both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3D3A35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Овај доказ достављају сви понуђачи било да су правна</w:t>
            </w:r>
          </w:p>
          <w:p w:rsidR="002B3888" w:rsidRPr="003D3A35" w:rsidRDefault="002B3888" w:rsidP="002B3888">
            <w:pPr>
              <w:snapToGrid w:val="0"/>
              <w:ind w:right="-492"/>
              <w:jc w:val="both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3D3A35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 xml:space="preserve"> лица или предузетници.</w:t>
            </w:r>
          </w:p>
          <w:p w:rsidR="002B3888" w:rsidRPr="003D3A35" w:rsidRDefault="002B3888" w:rsidP="002B3888">
            <w:pPr>
              <w:snapToGrid w:val="0"/>
              <w:ind w:right="-492"/>
              <w:jc w:val="both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888" w:rsidRPr="003D3A35" w:rsidRDefault="002B3888" w:rsidP="002B3888">
            <w:pPr>
              <w:snapToGrid w:val="0"/>
              <w:ind w:right="-492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888" w:rsidRPr="003D3A35" w:rsidRDefault="002B3888" w:rsidP="002B3888">
            <w:pPr>
              <w:snapToGrid w:val="0"/>
              <w:ind w:right="-492"/>
              <w:jc w:val="both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888" w:rsidRPr="003D3A35" w:rsidRDefault="002B3888" w:rsidP="002B3888">
            <w:pPr>
              <w:snapToGrid w:val="0"/>
              <w:ind w:right="-492"/>
              <w:jc w:val="both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888" w:rsidRPr="003D3A35" w:rsidRDefault="002B3888" w:rsidP="002B3888">
            <w:pPr>
              <w:snapToGrid w:val="0"/>
              <w:ind w:right="-492"/>
              <w:jc w:val="both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</w:tr>
      <w:tr w:rsidR="002B3888" w:rsidRPr="003D3A35" w:rsidTr="002B3888">
        <w:trPr>
          <w:trHeight w:val="1070"/>
        </w:trPr>
        <w:tc>
          <w:tcPr>
            <w:tcW w:w="5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B3888" w:rsidRPr="003D3A35" w:rsidRDefault="002B3888" w:rsidP="002B3888">
            <w:pPr>
              <w:snapToGrid w:val="0"/>
              <w:ind w:right="-49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D3A35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4) Услов</w:t>
            </w:r>
            <w:r w:rsidRPr="003D3A35">
              <w:rPr>
                <w:rFonts w:asciiTheme="minorHAnsi" w:hAnsiTheme="minorHAnsi" w:cstheme="minorHAnsi"/>
                <w:sz w:val="16"/>
                <w:szCs w:val="16"/>
              </w:rPr>
              <w:t xml:space="preserve">:Да понуђач има важећу дозволу надлежног органа за    </w:t>
            </w:r>
          </w:p>
          <w:p w:rsidR="002B3888" w:rsidRPr="003D3A35" w:rsidRDefault="002B3888" w:rsidP="002B3888">
            <w:pPr>
              <w:snapToGrid w:val="0"/>
              <w:ind w:right="-49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D3A35">
              <w:rPr>
                <w:rFonts w:asciiTheme="minorHAnsi" w:hAnsiTheme="minorHAnsi" w:cstheme="minorHAnsi"/>
                <w:sz w:val="16"/>
                <w:szCs w:val="16"/>
              </w:rPr>
              <w:t xml:space="preserve">  обављање делатности која је предмет јавне набавке,</w:t>
            </w:r>
          </w:p>
          <w:p w:rsidR="002B3888" w:rsidRPr="003D3A35" w:rsidRDefault="002B3888" w:rsidP="002B3888">
            <w:pPr>
              <w:tabs>
                <w:tab w:val="left" w:pos="1467"/>
              </w:tabs>
              <w:snapToGrid w:val="0"/>
              <w:ind w:right="-492"/>
              <w:jc w:val="both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3D3A35">
              <w:rPr>
                <w:rFonts w:asciiTheme="minorHAnsi" w:hAnsiTheme="minorHAnsi" w:cstheme="minorHAnsi"/>
                <w:sz w:val="16"/>
                <w:szCs w:val="16"/>
              </w:rPr>
              <w:t>ако је таква дозвола предвиђена посебним прописом.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888" w:rsidRPr="003D3A35" w:rsidRDefault="002B3888" w:rsidP="002B3888">
            <w:pPr>
              <w:tabs>
                <w:tab w:val="left" w:pos="1467"/>
              </w:tabs>
              <w:snapToGrid w:val="0"/>
              <w:ind w:right="-492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888" w:rsidRPr="003D3A35" w:rsidRDefault="002B3888" w:rsidP="002B3888">
            <w:pPr>
              <w:tabs>
                <w:tab w:val="left" w:pos="1467"/>
              </w:tabs>
              <w:snapToGrid w:val="0"/>
              <w:ind w:right="-492"/>
              <w:jc w:val="both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888" w:rsidRPr="003D3A35" w:rsidRDefault="002B3888" w:rsidP="002B3888">
            <w:pPr>
              <w:tabs>
                <w:tab w:val="left" w:pos="1467"/>
              </w:tabs>
              <w:snapToGrid w:val="0"/>
              <w:ind w:right="-492"/>
              <w:jc w:val="both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888" w:rsidRPr="003D3A35" w:rsidRDefault="002B3888" w:rsidP="002B3888">
            <w:pPr>
              <w:tabs>
                <w:tab w:val="left" w:pos="1467"/>
              </w:tabs>
              <w:snapToGrid w:val="0"/>
              <w:ind w:right="-492"/>
              <w:jc w:val="both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</w:tr>
      <w:tr w:rsidR="002B3888" w:rsidRPr="003D3A35" w:rsidTr="002B3888">
        <w:trPr>
          <w:trHeight w:val="478"/>
        </w:trPr>
        <w:tc>
          <w:tcPr>
            <w:tcW w:w="1031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3888" w:rsidRPr="003D3A35" w:rsidRDefault="002B3888" w:rsidP="002B3888">
            <w:pPr>
              <w:snapToGrid w:val="0"/>
              <w:ind w:right="-492"/>
              <w:jc w:val="both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3D3A35">
              <w:rPr>
                <w:rFonts w:asciiTheme="minorHAnsi" w:hAnsiTheme="minorHAnsi" w:cstheme="minorHAnsi"/>
                <w:sz w:val="18"/>
                <w:szCs w:val="18"/>
              </w:rPr>
              <w:t xml:space="preserve">Понуђач који је уписан у регистар понуђача, за обавезне услове тачка 1. до 3., уписује само број под којим је </w:t>
            </w:r>
          </w:p>
          <w:p w:rsidR="002B3888" w:rsidRPr="003D3A35" w:rsidRDefault="002B3888" w:rsidP="002B3888">
            <w:pPr>
              <w:snapToGrid w:val="0"/>
              <w:ind w:right="-49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D3A35">
              <w:rPr>
                <w:rFonts w:asciiTheme="minorHAnsi" w:hAnsiTheme="minorHAnsi" w:cstheme="minorHAnsi"/>
                <w:sz w:val="18"/>
                <w:szCs w:val="18"/>
              </w:rPr>
              <w:t>уписан у регистар понуђача</w:t>
            </w:r>
          </w:p>
        </w:tc>
      </w:tr>
    </w:tbl>
    <w:p w:rsidR="002B3888" w:rsidRPr="003D3A35" w:rsidRDefault="002B3888" w:rsidP="002B3888">
      <w:pPr>
        <w:pStyle w:val="ListParagraph"/>
        <w:ind w:left="0" w:right="-540"/>
        <w:jc w:val="both"/>
        <w:rPr>
          <w:rFonts w:asciiTheme="minorHAnsi" w:hAnsiTheme="minorHAnsi" w:cstheme="minorHAnsi"/>
          <w:bCs/>
          <w:iCs/>
          <w:color w:val="FF0000"/>
        </w:rPr>
      </w:pPr>
    </w:p>
    <w:p w:rsidR="002B3888" w:rsidRPr="003D3A35" w:rsidRDefault="002B3888" w:rsidP="002B3888">
      <w:pPr>
        <w:suppressAutoHyphens w:val="0"/>
        <w:spacing w:after="160" w:line="259" w:lineRule="auto"/>
        <w:jc w:val="both"/>
        <w:rPr>
          <w:rFonts w:asciiTheme="minorHAnsi" w:hAnsiTheme="minorHAnsi" w:cstheme="minorHAnsi"/>
          <w:bCs/>
          <w:iCs/>
          <w:color w:val="FF0000"/>
        </w:rPr>
      </w:pPr>
      <w:r w:rsidRPr="003D3A35">
        <w:rPr>
          <w:rFonts w:asciiTheme="minorHAnsi" w:hAnsiTheme="minorHAnsi" w:cstheme="minorHAnsi"/>
          <w:bCs/>
          <w:iCs/>
          <w:color w:val="FF0000"/>
        </w:rPr>
        <w:br w:type="page"/>
      </w:r>
    </w:p>
    <w:tbl>
      <w:tblPr>
        <w:tblW w:w="10317" w:type="dxa"/>
        <w:tblInd w:w="-462" w:type="dxa"/>
        <w:tblLayout w:type="fixed"/>
        <w:tblLook w:val="0000"/>
      </w:tblPr>
      <w:tblGrid>
        <w:gridCol w:w="5390"/>
        <w:gridCol w:w="10"/>
        <w:gridCol w:w="1290"/>
        <w:gridCol w:w="1200"/>
        <w:gridCol w:w="1200"/>
        <w:gridCol w:w="1227"/>
      </w:tblGrid>
      <w:tr w:rsidR="002B3888" w:rsidRPr="003D3A35" w:rsidTr="002B3888"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B3888" w:rsidRPr="003D3A35" w:rsidRDefault="002B3888" w:rsidP="002B3888">
            <w:pPr>
              <w:ind w:right="-492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3D3A35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Назив документа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2B3888" w:rsidRPr="003D3A35" w:rsidRDefault="002B3888" w:rsidP="002B3888">
            <w:pPr>
              <w:ind w:right="-492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3D3A35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 xml:space="preserve">      Број</w:t>
            </w:r>
          </w:p>
          <w:p w:rsidR="002B3888" w:rsidRPr="003D3A35" w:rsidRDefault="002B3888" w:rsidP="002B3888">
            <w:pPr>
              <w:ind w:right="-492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3D3A35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 xml:space="preserve"> документа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B3888" w:rsidRPr="003D3A35" w:rsidRDefault="002B3888" w:rsidP="002B3888">
            <w:pPr>
              <w:ind w:right="-492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3D3A35">
              <w:rPr>
                <w:rFonts w:asciiTheme="minorHAnsi" w:hAnsiTheme="minorHAnsi" w:cstheme="minorHAnsi"/>
                <w:b/>
                <w:sz w:val="18"/>
                <w:szCs w:val="18"/>
              </w:rPr>
              <w:t>Датум документа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B3888" w:rsidRPr="003D3A35" w:rsidRDefault="002B3888" w:rsidP="002B3888">
            <w:pPr>
              <w:ind w:right="-492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3D3A35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Издат од</w:t>
            </w:r>
          </w:p>
          <w:p w:rsidR="002B3888" w:rsidRPr="003D3A35" w:rsidRDefault="002B3888" w:rsidP="002B3888">
            <w:pPr>
              <w:ind w:right="-492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3D3A35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 xml:space="preserve">  стране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3888" w:rsidRPr="003D3A35" w:rsidRDefault="002B3888" w:rsidP="002B3888">
            <w:pPr>
              <w:ind w:right="-171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3D3A35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 xml:space="preserve">  Број </w:t>
            </w:r>
          </w:p>
          <w:p w:rsidR="002B3888" w:rsidRPr="003D3A35" w:rsidRDefault="002B3888" w:rsidP="002B3888">
            <w:pPr>
              <w:ind w:right="-492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3D3A35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страна у прилогу</w:t>
            </w:r>
          </w:p>
        </w:tc>
      </w:tr>
      <w:tr w:rsidR="002B3888" w:rsidRPr="003D3A35" w:rsidTr="002B3888">
        <w:trPr>
          <w:trHeight w:val="465"/>
        </w:trPr>
        <w:tc>
          <w:tcPr>
            <w:tcW w:w="1031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88" w:rsidRPr="003D3A35" w:rsidRDefault="002B3888" w:rsidP="002B3888">
            <w:pPr>
              <w:snapToGrid w:val="0"/>
              <w:ind w:right="-492"/>
              <w:jc w:val="both"/>
              <w:rPr>
                <w:rFonts w:asciiTheme="minorHAnsi" w:hAnsiTheme="minorHAnsi" w:cstheme="minorHAnsi"/>
                <w:b/>
                <w:lang w:val="sr-Cyrl-CS"/>
              </w:rPr>
            </w:pPr>
            <w:r w:rsidRPr="003D3A35">
              <w:rPr>
                <w:rFonts w:asciiTheme="minorHAnsi" w:hAnsiTheme="minorHAnsi" w:cstheme="minorHAnsi"/>
                <w:b/>
                <w:lang w:val="sr-Cyrl-CS"/>
              </w:rPr>
              <w:t>ДОДАТНИ УСЛОВИ</w:t>
            </w:r>
          </w:p>
        </w:tc>
      </w:tr>
      <w:tr w:rsidR="002B3888" w:rsidRPr="003D3A35" w:rsidTr="002B3888">
        <w:trPr>
          <w:trHeight w:val="1052"/>
        </w:trPr>
        <w:tc>
          <w:tcPr>
            <w:tcW w:w="53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888" w:rsidRPr="00554241" w:rsidRDefault="002B3888" w:rsidP="002B3888">
            <w:pPr>
              <w:snapToGrid w:val="0"/>
              <w:ind w:right="-492"/>
              <w:jc w:val="both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554241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single"/>
              </w:rPr>
              <w:t>Услов 1</w:t>
            </w:r>
            <w:r w:rsidRPr="00554241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:</w:t>
            </w:r>
            <w:r w:rsidR="00554241" w:rsidRPr="00554241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val="sr-Cyrl-CS"/>
              </w:rPr>
              <w:t xml:space="preserve"> </w:t>
            </w:r>
            <w:r w:rsidRPr="00554241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Технички капацитет</w:t>
            </w:r>
          </w:p>
          <w:p w:rsidR="002B3888" w:rsidRPr="003D3A35" w:rsidRDefault="002B3888" w:rsidP="002B3888">
            <w:pPr>
              <w:snapToGrid w:val="0"/>
              <w:ind w:right="-492"/>
              <w:jc w:val="both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  <w:p w:rsidR="005E7C05" w:rsidRDefault="002B3888" w:rsidP="002B3888">
            <w:pPr>
              <w:snapToGrid w:val="0"/>
              <w:ind w:right="-492"/>
              <w:jc w:val="both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554241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u w:val="single"/>
              </w:rPr>
              <w:t>Доказ</w:t>
            </w:r>
            <w:r w:rsidRPr="003D3A35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Pr="003D3A35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 xml:space="preserve">Изјава понуђача да поседује једно доставновозило за </w:t>
            </w:r>
          </w:p>
          <w:p w:rsidR="002B3888" w:rsidRPr="003D3A35" w:rsidRDefault="002B3888" w:rsidP="002B3888">
            <w:pPr>
              <w:snapToGrid w:val="0"/>
              <w:ind w:right="-492"/>
              <w:jc w:val="both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3D3A35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транспорт као и копија саобраћајне дозволе</w:t>
            </w:r>
          </w:p>
          <w:p w:rsidR="002B3888" w:rsidRPr="003D3A35" w:rsidRDefault="002B3888" w:rsidP="002B3888">
            <w:pPr>
              <w:snapToGrid w:val="0"/>
              <w:ind w:right="-492"/>
              <w:jc w:val="both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B3888" w:rsidRPr="003D3A35" w:rsidRDefault="002B3888" w:rsidP="002B3888">
            <w:pPr>
              <w:snapToGrid w:val="0"/>
              <w:ind w:right="-49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2B3888" w:rsidRPr="003D3A35" w:rsidRDefault="002B3888" w:rsidP="002B3888">
            <w:pPr>
              <w:snapToGrid w:val="0"/>
              <w:ind w:right="-49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2B3888" w:rsidRPr="003D3A35" w:rsidRDefault="002B3888" w:rsidP="002B3888">
            <w:pPr>
              <w:snapToGrid w:val="0"/>
              <w:ind w:right="-49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888" w:rsidRPr="003D3A35" w:rsidRDefault="002B3888" w:rsidP="002B3888">
            <w:pPr>
              <w:snapToGrid w:val="0"/>
              <w:ind w:right="-492"/>
              <w:jc w:val="both"/>
              <w:rPr>
                <w:rFonts w:asciiTheme="minorHAnsi" w:hAnsiTheme="minorHAnsi" w:cstheme="minorHAnsi"/>
              </w:rPr>
            </w:pPr>
          </w:p>
        </w:tc>
      </w:tr>
      <w:tr w:rsidR="002B3888" w:rsidRPr="003D3A35" w:rsidTr="002B3888">
        <w:trPr>
          <w:trHeight w:val="1052"/>
        </w:trPr>
        <w:tc>
          <w:tcPr>
            <w:tcW w:w="53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B3888" w:rsidRPr="00554241" w:rsidRDefault="002B3888" w:rsidP="002B3888">
            <w:pPr>
              <w:snapToGrid w:val="0"/>
              <w:ind w:right="-492"/>
              <w:jc w:val="both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554241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single"/>
              </w:rPr>
              <w:t xml:space="preserve">Услов </w:t>
            </w:r>
            <w:r w:rsidR="00363FAA" w:rsidRPr="00554241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single"/>
              </w:rPr>
              <w:t>2</w:t>
            </w:r>
            <w:r w:rsidRPr="00554241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: Средство финансијског обезбеђења</w:t>
            </w:r>
          </w:p>
          <w:p w:rsidR="002B3888" w:rsidRPr="003D3A35" w:rsidRDefault="002B3888" w:rsidP="002B3888">
            <w:pPr>
              <w:snapToGrid w:val="0"/>
              <w:ind w:right="-492"/>
              <w:jc w:val="both"/>
              <w:rPr>
                <w:rFonts w:asciiTheme="minorHAnsi" w:hAnsiTheme="minorHAnsi" w:cstheme="minorHAnsi"/>
                <w:sz w:val="18"/>
                <w:szCs w:val="18"/>
                <w:highlight w:val="yellow"/>
                <w:lang w:val="sr-Cyrl-CS"/>
              </w:rPr>
            </w:pPr>
          </w:p>
          <w:p w:rsidR="002B3888" w:rsidRPr="003D3A35" w:rsidRDefault="002B3888" w:rsidP="002B3888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554241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u w:val="single"/>
                <w:lang w:val="pl-PL"/>
              </w:rPr>
              <w:t>Доказ:</w:t>
            </w:r>
            <w:r w:rsidRPr="003D3A35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 xml:space="preserve">Изабрани понуђач коме је додељен </w:t>
            </w:r>
            <w:r w:rsidR="00D61E80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 xml:space="preserve">уговор </w:t>
            </w:r>
            <w:r w:rsidRPr="003D3A35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 xml:space="preserve">о јавној набавци обавезан је да за </w:t>
            </w:r>
            <w:r w:rsidRPr="003D3A35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 xml:space="preserve">добро извршење посла </w:t>
            </w:r>
            <w:r w:rsidRPr="003D3A35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преда наручиоцу соло меницу на износ</w:t>
            </w:r>
            <w:r w:rsidRPr="003D3A35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 xml:space="preserve"> од 10 % </w:t>
            </w:r>
            <w:r w:rsidRPr="003D3A35">
              <w:rPr>
                <w:rFonts w:asciiTheme="minorHAnsi" w:hAnsiTheme="minorHAnsi" w:cstheme="minorHAnsi"/>
                <w:sz w:val="18"/>
                <w:szCs w:val="18"/>
              </w:rPr>
              <w:t xml:space="preserve"> од уговорене цене  без ПДВ-а</w:t>
            </w:r>
            <w:r w:rsidRPr="003D3A35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(</w:t>
            </w:r>
            <w:r w:rsidRPr="003D3A35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доставља се приликом потписива</w:t>
            </w:r>
            <w:r w:rsidRPr="003D3A35">
              <w:rPr>
                <w:rFonts w:asciiTheme="minorHAnsi" w:hAnsiTheme="minorHAnsi" w:cstheme="minorHAnsi"/>
                <w:sz w:val="18"/>
                <w:szCs w:val="18"/>
              </w:rPr>
              <w:t>њ</w:t>
            </w:r>
            <w:r w:rsidRPr="003D3A35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а</w:t>
            </w:r>
            <w:r w:rsidR="00D61E80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 xml:space="preserve"> уговора</w:t>
            </w:r>
            <w:r w:rsidRPr="003D3A35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).</w:t>
            </w:r>
          </w:p>
          <w:p w:rsidR="002B3888" w:rsidRPr="003D3A35" w:rsidRDefault="002B3888" w:rsidP="002B388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D3A35">
              <w:rPr>
                <w:rFonts w:asciiTheme="minorHAnsi" w:hAnsiTheme="minorHAnsi" w:cstheme="minorHAnsi"/>
                <w:sz w:val="18"/>
                <w:szCs w:val="18"/>
              </w:rPr>
              <w:t>Уз меницу се предаје и копија картона депонованих потписа и одговарајуће менично овлашћење.Меница треба да буде оверена печатом и потписана од стране лица овлашћеног за располагање финансијским средствима.</w:t>
            </w:r>
          </w:p>
          <w:p w:rsidR="002B3888" w:rsidRPr="003D3A35" w:rsidRDefault="002B3888" w:rsidP="002B3888">
            <w:pPr>
              <w:snapToGrid w:val="0"/>
              <w:ind w:right="-492"/>
              <w:jc w:val="both"/>
              <w:rPr>
                <w:rFonts w:asciiTheme="minorHAnsi" w:hAnsiTheme="minorHAnsi" w:cstheme="minorHAnsi"/>
                <w:sz w:val="18"/>
                <w:szCs w:val="18"/>
                <w:highlight w:val="yellow"/>
                <w:lang w:val="sr-Cyrl-CS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B3888" w:rsidRPr="003D3A35" w:rsidRDefault="002B3888" w:rsidP="002B3888">
            <w:pPr>
              <w:snapToGrid w:val="0"/>
              <w:ind w:right="-49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2B3888" w:rsidRPr="003D3A35" w:rsidRDefault="002B3888" w:rsidP="002B3888">
            <w:pPr>
              <w:snapToGrid w:val="0"/>
              <w:ind w:right="-49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2B3888" w:rsidRPr="003D3A35" w:rsidRDefault="002B3888" w:rsidP="002B3888">
            <w:pPr>
              <w:snapToGrid w:val="0"/>
              <w:ind w:right="-49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888" w:rsidRPr="003D3A35" w:rsidRDefault="002B3888" w:rsidP="002B3888">
            <w:pPr>
              <w:snapToGrid w:val="0"/>
              <w:ind w:right="-492"/>
              <w:jc w:val="both"/>
              <w:rPr>
                <w:rFonts w:asciiTheme="minorHAnsi" w:hAnsiTheme="minorHAnsi" w:cstheme="minorHAnsi"/>
              </w:rPr>
            </w:pPr>
          </w:p>
        </w:tc>
      </w:tr>
      <w:tr w:rsidR="00363FAA" w:rsidRPr="003D3A35" w:rsidTr="00363FAA">
        <w:trPr>
          <w:trHeight w:val="1052"/>
        </w:trPr>
        <w:tc>
          <w:tcPr>
            <w:tcW w:w="53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63FAA" w:rsidRPr="003D3A35" w:rsidRDefault="00363FAA" w:rsidP="00363FAA">
            <w:pPr>
              <w:snapToGrid w:val="0"/>
              <w:ind w:right="-492"/>
              <w:jc w:val="both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63FAA" w:rsidRPr="003D3A35" w:rsidRDefault="00363FAA" w:rsidP="00E94136">
            <w:pPr>
              <w:snapToGrid w:val="0"/>
              <w:ind w:right="-49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363FAA" w:rsidRPr="003D3A35" w:rsidRDefault="00363FAA" w:rsidP="00E94136">
            <w:pPr>
              <w:snapToGrid w:val="0"/>
              <w:ind w:right="-49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363FAA" w:rsidRPr="003D3A35" w:rsidRDefault="00363FAA" w:rsidP="00E94136">
            <w:pPr>
              <w:snapToGrid w:val="0"/>
              <w:ind w:right="-49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FAA" w:rsidRPr="003D3A35" w:rsidRDefault="00363FAA" w:rsidP="00E94136">
            <w:pPr>
              <w:snapToGrid w:val="0"/>
              <w:ind w:right="-492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554241" w:rsidRDefault="00554241" w:rsidP="00554241">
      <w:pPr>
        <w:jc w:val="right"/>
        <w:rPr>
          <w:b/>
          <w:bCs/>
          <w:i/>
          <w:iCs/>
          <w:lang w:val="sr-Cyrl-CS"/>
        </w:rPr>
      </w:pPr>
    </w:p>
    <w:p w:rsidR="00554241" w:rsidRDefault="00554241" w:rsidP="00554241">
      <w:pPr>
        <w:jc w:val="right"/>
        <w:rPr>
          <w:b/>
          <w:bCs/>
          <w:i/>
          <w:iCs/>
          <w:lang w:val="sr-Cyrl-CS"/>
        </w:rPr>
      </w:pPr>
    </w:p>
    <w:p w:rsidR="002B3888" w:rsidRPr="003D3A35" w:rsidRDefault="002B3888" w:rsidP="002B3888">
      <w:pPr>
        <w:snapToGrid w:val="0"/>
        <w:ind w:right="-492"/>
        <w:jc w:val="both"/>
        <w:rPr>
          <w:rFonts w:asciiTheme="minorHAnsi" w:hAnsiTheme="minorHAnsi" w:cstheme="minorHAnsi"/>
          <w:sz w:val="18"/>
          <w:szCs w:val="18"/>
          <w:lang w:val="sr-Cyrl-CS"/>
        </w:rPr>
      </w:pPr>
    </w:p>
    <w:p w:rsidR="002B3888" w:rsidRPr="003D3A35" w:rsidRDefault="002B3888" w:rsidP="002B3888">
      <w:pPr>
        <w:snapToGrid w:val="0"/>
        <w:ind w:right="-492"/>
        <w:jc w:val="both"/>
        <w:rPr>
          <w:rFonts w:asciiTheme="minorHAnsi" w:hAnsiTheme="minorHAnsi" w:cstheme="minorHAnsi"/>
          <w:sz w:val="18"/>
          <w:szCs w:val="18"/>
          <w:lang w:val="sr-Cyrl-CS"/>
        </w:rPr>
      </w:pPr>
    </w:p>
    <w:p w:rsidR="002B3888" w:rsidRPr="003D3A35" w:rsidRDefault="002B3888" w:rsidP="002B3888">
      <w:pPr>
        <w:snapToGrid w:val="0"/>
        <w:ind w:right="-492"/>
        <w:jc w:val="both"/>
        <w:rPr>
          <w:rFonts w:asciiTheme="minorHAnsi" w:hAnsiTheme="minorHAnsi" w:cstheme="minorHAnsi"/>
          <w:sz w:val="18"/>
          <w:szCs w:val="18"/>
          <w:lang w:val="sr-Cyrl-CS"/>
        </w:rPr>
      </w:pPr>
    </w:p>
    <w:p w:rsidR="002B3888" w:rsidRPr="003D3A35" w:rsidRDefault="002B3888" w:rsidP="002B3888">
      <w:pPr>
        <w:pStyle w:val="ListParagraph"/>
        <w:ind w:left="0" w:right="-540"/>
        <w:jc w:val="both"/>
        <w:rPr>
          <w:rFonts w:asciiTheme="minorHAnsi" w:hAnsiTheme="minorHAnsi" w:cstheme="minorHAnsi"/>
          <w:bCs/>
          <w:iCs/>
          <w:color w:val="FF0000"/>
          <w:lang w:val="sr-Cyrl-CS"/>
        </w:rPr>
      </w:pPr>
      <w:r w:rsidRPr="003D3A35">
        <w:rPr>
          <w:rFonts w:asciiTheme="minorHAnsi" w:hAnsiTheme="minorHAnsi" w:cstheme="minorHAnsi"/>
          <w:bCs/>
          <w:iCs/>
          <w:color w:val="FF0000"/>
        </w:rPr>
        <w:br w:type="page"/>
      </w:r>
    </w:p>
    <w:p w:rsidR="002B3888" w:rsidRPr="003D3A35" w:rsidRDefault="002B3888" w:rsidP="002B3888">
      <w:pPr>
        <w:shd w:val="clear" w:color="auto" w:fill="99CCFF"/>
        <w:spacing w:line="200" w:lineRule="atLeast"/>
        <w:jc w:val="center"/>
        <w:rPr>
          <w:rFonts w:asciiTheme="minorHAnsi" w:hAnsiTheme="minorHAnsi" w:cstheme="minorHAnsi"/>
        </w:rPr>
      </w:pPr>
      <w:r w:rsidRPr="003D3A35">
        <w:rPr>
          <w:rFonts w:asciiTheme="minorHAnsi" w:eastAsia="Arial" w:hAnsiTheme="minorHAnsi" w:cstheme="minorHAnsi"/>
          <w:b/>
          <w:bCs/>
          <w:iCs/>
        </w:rPr>
        <w:lastRenderedPageBreak/>
        <w:t>V УПУТСТВО ПУНУЂАЧИМА КАКО ДА САЧИНЕ ПОНУДУ</w:t>
      </w:r>
    </w:p>
    <w:p w:rsidR="002B3888" w:rsidRPr="003D3A35" w:rsidRDefault="002B3888" w:rsidP="002B3888">
      <w:pPr>
        <w:spacing w:line="321" w:lineRule="exact"/>
        <w:ind w:right="-540"/>
        <w:jc w:val="both"/>
        <w:rPr>
          <w:rFonts w:asciiTheme="minorHAnsi" w:hAnsiTheme="minorHAnsi" w:cstheme="minorHAnsi"/>
        </w:rPr>
      </w:pPr>
    </w:p>
    <w:p w:rsidR="002B3888" w:rsidRPr="003D3A35" w:rsidRDefault="002B3888" w:rsidP="002B3888">
      <w:pPr>
        <w:spacing w:line="200" w:lineRule="atLeast"/>
        <w:ind w:left="100"/>
        <w:jc w:val="both"/>
        <w:rPr>
          <w:rFonts w:asciiTheme="minorHAnsi" w:hAnsiTheme="minorHAnsi" w:cstheme="minorHAnsi"/>
        </w:rPr>
      </w:pPr>
      <w:r w:rsidRPr="003D3A35">
        <w:rPr>
          <w:rFonts w:asciiTheme="minorHAnsi" w:eastAsia="Arial" w:hAnsiTheme="minorHAnsi" w:cstheme="minorHAnsi"/>
          <w:b/>
          <w:bCs/>
          <w:i/>
          <w:iCs/>
        </w:rPr>
        <w:t>1. ПОДАЦИ О ЈЕЗИКУ НА КОЈЕМ ПОНУДА МОРА ДА БУДЕ САСТАВЉЕНА</w:t>
      </w:r>
    </w:p>
    <w:p w:rsidR="002B3888" w:rsidRPr="003D3A35" w:rsidRDefault="002B3888" w:rsidP="002B3888">
      <w:pPr>
        <w:spacing w:line="276" w:lineRule="exact"/>
        <w:jc w:val="both"/>
        <w:rPr>
          <w:rFonts w:asciiTheme="minorHAnsi" w:hAnsiTheme="minorHAnsi" w:cstheme="minorHAnsi"/>
        </w:rPr>
      </w:pPr>
    </w:p>
    <w:p w:rsidR="002B3888" w:rsidRPr="003D3A35" w:rsidRDefault="002B3888" w:rsidP="002B3888">
      <w:pPr>
        <w:spacing w:line="200" w:lineRule="atLeast"/>
        <w:ind w:left="100"/>
        <w:jc w:val="both"/>
        <w:rPr>
          <w:rFonts w:asciiTheme="minorHAnsi" w:hAnsiTheme="minorHAnsi" w:cstheme="minorHAnsi"/>
        </w:rPr>
      </w:pPr>
      <w:r w:rsidRPr="003D3A35">
        <w:rPr>
          <w:rFonts w:asciiTheme="minorHAnsi" w:eastAsia="Arial" w:hAnsiTheme="minorHAnsi" w:cstheme="minorHAnsi"/>
        </w:rPr>
        <w:t>Понуђач подноси понуду на српском језику.</w:t>
      </w:r>
    </w:p>
    <w:p w:rsidR="002B3888" w:rsidRPr="003D3A35" w:rsidRDefault="002B3888" w:rsidP="002B3888">
      <w:pPr>
        <w:spacing w:line="276" w:lineRule="exact"/>
        <w:jc w:val="both"/>
        <w:rPr>
          <w:rFonts w:asciiTheme="minorHAnsi" w:hAnsiTheme="minorHAnsi" w:cstheme="minorHAnsi"/>
        </w:rPr>
      </w:pPr>
    </w:p>
    <w:p w:rsidR="002B3888" w:rsidRPr="003D3A35" w:rsidRDefault="002B3888" w:rsidP="002B3888">
      <w:pPr>
        <w:spacing w:line="200" w:lineRule="atLeast"/>
        <w:ind w:left="100"/>
        <w:jc w:val="both"/>
        <w:rPr>
          <w:rFonts w:asciiTheme="minorHAnsi" w:hAnsiTheme="minorHAnsi" w:cstheme="minorHAnsi"/>
        </w:rPr>
      </w:pPr>
      <w:r w:rsidRPr="003D3A35">
        <w:rPr>
          <w:rFonts w:asciiTheme="minorHAnsi" w:eastAsia="Arial" w:hAnsiTheme="minorHAnsi" w:cstheme="minorHAnsi"/>
          <w:b/>
          <w:bCs/>
          <w:i/>
          <w:iCs/>
        </w:rPr>
        <w:t>2.  НАЧИН НА КОЈИ ПОНУДА МОРА ДА БУДЕ САЧИЊЕНА</w:t>
      </w:r>
    </w:p>
    <w:p w:rsidR="002B3888" w:rsidRPr="003D3A35" w:rsidRDefault="002B3888" w:rsidP="002B3888">
      <w:pPr>
        <w:spacing w:line="327" w:lineRule="exact"/>
        <w:jc w:val="both"/>
        <w:rPr>
          <w:rFonts w:asciiTheme="minorHAnsi" w:hAnsiTheme="minorHAnsi" w:cstheme="minorHAnsi"/>
        </w:rPr>
      </w:pPr>
    </w:p>
    <w:p w:rsidR="002B3888" w:rsidRPr="003D3A35" w:rsidRDefault="002B3888" w:rsidP="002B3888">
      <w:pPr>
        <w:overflowPunct w:val="0"/>
        <w:spacing w:line="223" w:lineRule="auto"/>
        <w:jc w:val="both"/>
        <w:rPr>
          <w:rFonts w:asciiTheme="minorHAnsi" w:hAnsiTheme="minorHAnsi" w:cstheme="minorHAnsi"/>
        </w:rPr>
      </w:pPr>
      <w:r w:rsidRPr="003D3A35">
        <w:rPr>
          <w:rFonts w:asciiTheme="minorHAnsi" w:eastAsia="Arial" w:hAnsiTheme="minorHAnsi" w:cstheme="minorHAnsi"/>
        </w:rPr>
        <w:t>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утврдити да се први пут отвара.</w:t>
      </w:r>
    </w:p>
    <w:p w:rsidR="002B3888" w:rsidRPr="003D3A35" w:rsidRDefault="002B3888" w:rsidP="002B3888">
      <w:pPr>
        <w:spacing w:line="2" w:lineRule="exact"/>
        <w:jc w:val="both"/>
        <w:rPr>
          <w:rFonts w:asciiTheme="minorHAnsi" w:hAnsiTheme="minorHAnsi" w:cstheme="minorHAnsi"/>
        </w:rPr>
      </w:pPr>
    </w:p>
    <w:p w:rsidR="002B3888" w:rsidRPr="003D3A35" w:rsidRDefault="002B3888" w:rsidP="002B3888">
      <w:pPr>
        <w:spacing w:line="200" w:lineRule="atLeast"/>
        <w:jc w:val="both"/>
        <w:rPr>
          <w:rFonts w:asciiTheme="minorHAnsi" w:hAnsiTheme="minorHAnsi" w:cstheme="minorHAnsi"/>
        </w:rPr>
      </w:pPr>
      <w:r w:rsidRPr="003D3A35">
        <w:rPr>
          <w:rFonts w:asciiTheme="minorHAnsi" w:eastAsia="Arial" w:hAnsiTheme="minorHAnsi" w:cstheme="minorHAnsi"/>
        </w:rPr>
        <w:t>На полеђини коверте или на кутији навести назив и адресу понуђача.</w:t>
      </w:r>
    </w:p>
    <w:p w:rsidR="002B3888" w:rsidRPr="003D3A35" w:rsidRDefault="002B3888" w:rsidP="002B3888">
      <w:pPr>
        <w:spacing w:line="51" w:lineRule="exact"/>
        <w:jc w:val="both"/>
        <w:rPr>
          <w:rFonts w:asciiTheme="minorHAnsi" w:hAnsiTheme="minorHAnsi" w:cstheme="minorHAnsi"/>
        </w:rPr>
      </w:pPr>
    </w:p>
    <w:p w:rsidR="002B3888" w:rsidRPr="003D3A35" w:rsidRDefault="002B3888" w:rsidP="002B3888">
      <w:pPr>
        <w:overflowPunct w:val="0"/>
        <w:spacing w:line="223" w:lineRule="auto"/>
        <w:jc w:val="both"/>
        <w:rPr>
          <w:rFonts w:asciiTheme="minorHAnsi" w:eastAsia="Arial" w:hAnsiTheme="minorHAnsi" w:cstheme="minorHAnsi"/>
          <w:lang w:val="sr-Cyrl-CS"/>
        </w:rPr>
      </w:pPr>
    </w:p>
    <w:p w:rsidR="002B3888" w:rsidRPr="003D3A35" w:rsidRDefault="002B3888" w:rsidP="002B3888">
      <w:pPr>
        <w:overflowPunct w:val="0"/>
        <w:spacing w:line="223" w:lineRule="auto"/>
        <w:jc w:val="both"/>
        <w:rPr>
          <w:rFonts w:asciiTheme="minorHAnsi" w:hAnsiTheme="minorHAnsi" w:cstheme="minorHAnsi"/>
        </w:rPr>
      </w:pPr>
      <w:r w:rsidRPr="003D3A35">
        <w:rPr>
          <w:rFonts w:asciiTheme="minorHAnsi" w:eastAsia="Arial" w:hAnsiTheme="minorHAnsi" w:cstheme="minorHAnsi"/>
        </w:rPr>
        <w:t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</w:t>
      </w:r>
    </w:p>
    <w:p w:rsidR="002B3888" w:rsidRPr="003D3A35" w:rsidRDefault="002B3888" w:rsidP="002B3888">
      <w:pPr>
        <w:spacing w:line="49" w:lineRule="exact"/>
        <w:jc w:val="both"/>
        <w:rPr>
          <w:rFonts w:asciiTheme="minorHAnsi" w:hAnsiTheme="minorHAnsi" w:cstheme="minorHAnsi"/>
        </w:rPr>
      </w:pPr>
    </w:p>
    <w:p w:rsidR="002B3888" w:rsidRPr="003D3A35" w:rsidRDefault="002B3888" w:rsidP="002B3888">
      <w:pPr>
        <w:jc w:val="both"/>
        <w:rPr>
          <w:rFonts w:asciiTheme="minorHAnsi" w:eastAsia="Arial" w:hAnsiTheme="minorHAnsi" w:cstheme="minorHAnsi"/>
          <w:lang w:val="sr-Cyrl-CS"/>
        </w:rPr>
      </w:pPr>
    </w:p>
    <w:p w:rsidR="002B3888" w:rsidRPr="003D3A35" w:rsidRDefault="002B3888" w:rsidP="002B3888">
      <w:pPr>
        <w:jc w:val="both"/>
        <w:rPr>
          <w:rFonts w:asciiTheme="minorHAnsi" w:eastAsia="Arial" w:hAnsiTheme="minorHAnsi" w:cstheme="minorHAnsi"/>
          <w:lang w:val="sr-Cyrl-CS"/>
        </w:rPr>
      </w:pPr>
      <w:r w:rsidRPr="003D3A35">
        <w:rPr>
          <w:rFonts w:asciiTheme="minorHAnsi" w:eastAsia="Arial" w:hAnsiTheme="minorHAnsi" w:cstheme="minorHAnsi"/>
        </w:rPr>
        <w:t xml:space="preserve">Понуду доставити на адресу: Дом здравља „Рума“,Орловићева б.б. 22400 Рума   са назнаком: </w:t>
      </w:r>
    </w:p>
    <w:p w:rsidR="002B3888" w:rsidRPr="003D3A35" w:rsidRDefault="002B3888" w:rsidP="002B3888">
      <w:pPr>
        <w:jc w:val="both"/>
        <w:rPr>
          <w:rFonts w:asciiTheme="minorHAnsi" w:eastAsia="Arial" w:hAnsiTheme="minorHAnsi" w:cstheme="minorHAnsi"/>
          <w:lang w:val="sr-Cyrl-CS"/>
        </w:rPr>
      </w:pPr>
    </w:p>
    <w:p w:rsidR="002B3888" w:rsidRPr="003D3A35" w:rsidRDefault="002B3888" w:rsidP="002B3888">
      <w:pPr>
        <w:jc w:val="both"/>
        <w:rPr>
          <w:rFonts w:asciiTheme="minorHAnsi" w:eastAsia="Arial" w:hAnsiTheme="minorHAnsi" w:cstheme="minorHAnsi"/>
          <w:bCs/>
          <w:color w:val="FF0000"/>
          <w:lang w:val="sr-Cyrl-CS"/>
        </w:rPr>
      </w:pPr>
      <w:r w:rsidRPr="003D3A35">
        <w:rPr>
          <w:rFonts w:asciiTheme="minorHAnsi" w:eastAsia="Arial" w:hAnsiTheme="minorHAnsi" w:cstheme="minorHAnsi"/>
          <w:bCs/>
          <w:color w:val="FF0000"/>
        </w:rPr>
        <w:t xml:space="preserve">Понуда за јавну набавку– </w:t>
      </w:r>
      <w:r w:rsidRPr="003D3A35">
        <w:rPr>
          <w:rFonts w:asciiTheme="minorHAnsi" w:eastAsia="Arial" w:hAnsiTheme="minorHAnsi" w:cstheme="minorHAnsi"/>
          <w:bCs/>
          <w:color w:val="FF0000"/>
          <w:lang w:val="sr-Cyrl-CS"/>
        </w:rPr>
        <w:t>М</w:t>
      </w:r>
      <w:r w:rsidRPr="003D3A35">
        <w:rPr>
          <w:rFonts w:asciiTheme="minorHAnsi" w:eastAsia="Arial" w:hAnsiTheme="minorHAnsi" w:cstheme="minorHAnsi"/>
          <w:color w:val="FF0000"/>
          <w:lang w:val="sr-Cyrl-CS"/>
        </w:rPr>
        <w:t>атеријал за текуће одржавање, за потребе техничке службе Дома здравља „Рума</w:t>
      </w:r>
      <w:r w:rsidRPr="00855CCE">
        <w:rPr>
          <w:rFonts w:asciiTheme="minorHAnsi" w:eastAsia="Arial" w:hAnsiTheme="minorHAnsi" w:cstheme="minorHAnsi"/>
          <w:color w:val="C00000"/>
          <w:lang w:val="sr-Cyrl-CS"/>
        </w:rPr>
        <w:t>“</w:t>
      </w:r>
      <w:r w:rsidRPr="00855CCE">
        <w:rPr>
          <w:rFonts w:asciiTheme="minorHAnsi" w:eastAsia="Arial" w:hAnsiTheme="minorHAnsi" w:cstheme="minorHAnsi"/>
          <w:bCs/>
          <w:color w:val="C00000"/>
        </w:rPr>
        <w:t>,</w:t>
      </w:r>
      <w:r w:rsidR="00855CCE" w:rsidRPr="00855CCE">
        <w:rPr>
          <w:rFonts w:asciiTheme="minorHAnsi" w:hAnsiTheme="minorHAnsi" w:cstheme="minorHAnsi"/>
          <w:b/>
          <w:color w:val="C00000"/>
          <w:sz w:val="22"/>
          <w:szCs w:val="22"/>
          <w:lang w:val="sr-Cyrl-CS"/>
        </w:rPr>
        <w:t xml:space="preserve"> </w:t>
      </w:r>
      <w:r w:rsidR="00855CCE" w:rsidRPr="00855CCE">
        <w:rPr>
          <w:rFonts w:asciiTheme="minorHAnsi" w:hAnsiTheme="minorHAnsi" w:cstheme="minorHAnsi"/>
          <w:b/>
          <w:color w:val="C00000"/>
          <w:sz w:val="22"/>
          <w:szCs w:val="22"/>
        </w:rPr>
        <w:t>Боје, лакови и остале и остали материјал за кречење</w:t>
      </w:r>
      <w:r w:rsidR="00855CCE" w:rsidRPr="00855CCE">
        <w:rPr>
          <w:rFonts w:asciiTheme="minorHAnsi" w:hAnsiTheme="minorHAnsi" w:cstheme="minorHAnsi"/>
          <w:b/>
          <w:color w:val="C00000"/>
          <w:sz w:val="22"/>
          <w:szCs w:val="22"/>
          <w:lang w:val="sr-Cyrl-CS"/>
        </w:rPr>
        <w:t xml:space="preserve">, </w:t>
      </w:r>
      <w:r w:rsidR="00855CCE" w:rsidRPr="00855CCE">
        <w:rPr>
          <w:rFonts w:asciiTheme="minorHAnsi" w:hAnsiTheme="minorHAnsi" w:cstheme="minorHAnsi"/>
          <w:b/>
          <w:color w:val="C00000"/>
          <w:sz w:val="22"/>
          <w:szCs w:val="22"/>
        </w:rPr>
        <w:t>фарбање</w:t>
      </w:r>
      <w:r w:rsidRPr="003D3A35">
        <w:rPr>
          <w:rFonts w:asciiTheme="minorHAnsi" w:eastAsia="Arial" w:hAnsiTheme="minorHAnsi" w:cstheme="minorHAnsi"/>
          <w:bCs/>
          <w:color w:val="FF0000"/>
        </w:rPr>
        <w:t xml:space="preserve"> број: ЈНМВ </w:t>
      </w:r>
      <w:r w:rsidR="00855CCE">
        <w:rPr>
          <w:rFonts w:asciiTheme="minorHAnsi" w:eastAsia="Arial" w:hAnsiTheme="minorHAnsi" w:cstheme="minorHAnsi"/>
          <w:bCs/>
          <w:color w:val="FF0000"/>
          <w:lang w:val="sr-Cyrl-CS"/>
        </w:rPr>
        <w:t>2</w:t>
      </w:r>
      <w:r w:rsidR="004E7868">
        <w:rPr>
          <w:rFonts w:asciiTheme="minorHAnsi" w:eastAsia="Arial" w:hAnsiTheme="minorHAnsi" w:cstheme="minorHAnsi"/>
          <w:bCs/>
          <w:color w:val="FF0000"/>
          <w:lang w:val="sr-Cyrl-CS"/>
        </w:rPr>
        <w:t>1</w:t>
      </w:r>
      <w:r w:rsidRPr="003D3A35">
        <w:rPr>
          <w:rFonts w:asciiTheme="minorHAnsi" w:eastAsia="Arial" w:hAnsiTheme="minorHAnsi" w:cstheme="minorHAnsi"/>
          <w:bCs/>
          <w:color w:val="FF0000"/>
        </w:rPr>
        <w:t>/201</w:t>
      </w:r>
      <w:r w:rsidRPr="003D3A35">
        <w:rPr>
          <w:rFonts w:asciiTheme="minorHAnsi" w:eastAsia="Arial" w:hAnsiTheme="minorHAnsi" w:cstheme="minorHAnsi"/>
          <w:bCs/>
          <w:color w:val="FF0000"/>
          <w:lang w:val="en-GB"/>
        </w:rPr>
        <w:t>8</w:t>
      </w:r>
      <w:r w:rsidRPr="003D3A35">
        <w:rPr>
          <w:rFonts w:asciiTheme="minorHAnsi" w:eastAsia="Arial" w:hAnsiTheme="minorHAnsi" w:cstheme="minorHAnsi"/>
          <w:bCs/>
          <w:color w:val="FF0000"/>
        </w:rPr>
        <w:t xml:space="preserve">. </w:t>
      </w:r>
      <w:r w:rsidR="00855CCE">
        <w:rPr>
          <w:rFonts w:asciiTheme="minorHAnsi" w:eastAsia="Arial" w:hAnsiTheme="minorHAnsi" w:cstheme="minorHAnsi"/>
          <w:bCs/>
          <w:color w:val="FF0000"/>
          <w:lang w:val="sr-Cyrl-CS"/>
        </w:rPr>
        <w:t xml:space="preserve"> - </w:t>
      </w:r>
      <w:r w:rsidRPr="003D3A35">
        <w:rPr>
          <w:rFonts w:asciiTheme="minorHAnsi" w:eastAsia="Arial" w:hAnsiTheme="minorHAnsi" w:cstheme="minorHAnsi"/>
          <w:bCs/>
          <w:color w:val="FF0000"/>
        </w:rPr>
        <w:t>НЕ ОТВАРАТИ”.</w:t>
      </w:r>
    </w:p>
    <w:p w:rsidR="002B3888" w:rsidRPr="003D3A35" w:rsidRDefault="002B3888" w:rsidP="002B3888">
      <w:pPr>
        <w:jc w:val="both"/>
        <w:rPr>
          <w:rFonts w:asciiTheme="minorHAnsi" w:eastAsia="Arial" w:hAnsiTheme="minorHAnsi" w:cstheme="minorHAnsi"/>
          <w:bCs/>
          <w:color w:val="FF0000"/>
          <w:lang w:val="sr-Cyrl-CS"/>
        </w:rPr>
      </w:pPr>
    </w:p>
    <w:p w:rsidR="002B3888" w:rsidRPr="003D3A35" w:rsidRDefault="002B3888" w:rsidP="002B3888">
      <w:pPr>
        <w:jc w:val="both"/>
        <w:rPr>
          <w:rFonts w:asciiTheme="minorHAnsi" w:hAnsiTheme="minorHAnsi" w:cstheme="minorHAnsi"/>
          <w:b/>
          <w:bCs/>
          <w:color w:val="FF0000"/>
          <w:lang w:val="sr-Cyrl-CS"/>
        </w:rPr>
      </w:pPr>
      <w:r w:rsidRPr="003D3A35">
        <w:rPr>
          <w:rFonts w:asciiTheme="minorHAnsi" w:eastAsia="Arial" w:hAnsiTheme="minorHAnsi" w:cstheme="minorHAnsi"/>
          <w:color w:val="FF0000"/>
        </w:rPr>
        <w:t>Понуда се сматра благовременом уколико јепримљена од стране наручиоца до</w:t>
      </w:r>
      <w:r w:rsidR="00A85ECF">
        <w:rPr>
          <w:rFonts w:asciiTheme="minorHAnsi" w:eastAsia="Arial" w:hAnsiTheme="minorHAnsi" w:cstheme="minorHAnsi"/>
          <w:color w:val="FF0000"/>
          <w:lang w:val="sr-Cyrl-CS"/>
        </w:rPr>
        <w:t xml:space="preserve"> </w:t>
      </w:r>
      <w:r w:rsidR="00855CCE">
        <w:rPr>
          <w:rFonts w:asciiTheme="minorHAnsi" w:eastAsia="Arial" w:hAnsiTheme="minorHAnsi" w:cstheme="minorHAnsi"/>
          <w:color w:val="FF0000"/>
          <w:lang w:val="sr-Cyrl-CS"/>
        </w:rPr>
        <w:t>19</w:t>
      </w:r>
      <w:r w:rsidRPr="003D3A35">
        <w:rPr>
          <w:rFonts w:asciiTheme="minorHAnsi" w:eastAsia="Arial" w:hAnsiTheme="minorHAnsi" w:cstheme="minorHAnsi"/>
          <w:color w:val="FF0000"/>
        </w:rPr>
        <w:t>.0</w:t>
      </w:r>
      <w:r w:rsidR="00855CCE">
        <w:rPr>
          <w:rFonts w:asciiTheme="minorHAnsi" w:eastAsia="Arial" w:hAnsiTheme="minorHAnsi" w:cstheme="minorHAnsi"/>
          <w:color w:val="FF0000"/>
          <w:lang w:val="sr-Cyrl-CS"/>
        </w:rPr>
        <w:t>6</w:t>
      </w:r>
      <w:r w:rsidRPr="003D3A35">
        <w:rPr>
          <w:rFonts w:asciiTheme="minorHAnsi" w:eastAsia="Arial" w:hAnsiTheme="minorHAnsi" w:cstheme="minorHAnsi"/>
          <w:color w:val="FF0000"/>
        </w:rPr>
        <w:t>.2018.год.до 1</w:t>
      </w:r>
      <w:r w:rsidR="00855CCE">
        <w:rPr>
          <w:rFonts w:asciiTheme="minorHAnsi" w:eastAsia="Arial" w:hAnsiTheme="minorHAnsi" w:cstheme="minorHAnsi"/>
          <w:color w:val="FF0000"/>
          <w:lang w:val="sr-Cyrl-CS"/>
        </w:rPr>
        <w:t>1</w:t>
      </w:r>
      <w:r w:rsidRPr="003D3A35">
        <w:rPr>
          <w:rFonts w:asciiTheme="minorHAnsi" w:eastAsia="Arial" w:hAnsiTheme="minorHAnsi" w:cstheme="minorHAnsi"/>
          <w:color w:val="FF0000"/>
          <w:vertAlign w:val="superscript"/>
        </w:rPr>
        <w:t>00</w:t>
      </w:r>
      <w:r w:rsidRPr="003D3A35">
        <w:rPr>
          <w:rFonts w:asciiTheme="minorHAnsi" w:eastAsia="Arial" w:hAnsiTheme="minorHAnsi" w:cstheme="minorHAnsi"/>
          <w:color w:val="FF0000"/>
        </w:rPr>
        <w:t xml:space="preserve"> часова.</w:t>
      </w:r>
    </w:p>
    <w:p w:rsidR="002B3888" w:rsidRPr="003D3A35" w:rsidRDefault="002B3888" w:rsidP="002B3888">
      <w:pPr>
        <w:spacing w:line="200" w:lineRule="atLeast"/>
        <w:jc w:val="both"/>
        <w:rPr>
          <w:rFonts w:asciiTheme="minorHAnsi" w:eastAsia="Arial" w:hAnsiTheme="minorHAnsi" w:cstheme="minorHAnsi"/>
          <w:lang w:val="sr-Cyrl-CS"/>
        </w:rPr>
      </w:pPr>
    </w:p>
    <w:p w:rsidR="002B3888" w:rsidRPr="003D3A35" w:rsidRDefault="002B3888" w:rsidP="002B3888">
      <w:pPr>
        <w:spacing w:line="200" w:lineRule="atLeast"/>
        <w:jc w:val="both"/>
        <w:rPr>
          <w:rFonts w:asciiTheme="minorHAnsi" w:hAnsiTheme="minorHAnsi" w:cstheme="minorHAnsi"/>
        </w:rPr>
      </w:pPr>
      <w:r w:rsidRPr="003D3A35">
        <w:rPr>
          <w:rFonts w:asciiTheme="minorHAnsi" w:eastAsia="Arial" w:hAnsiTheme="minorHAnsi" w:cstheme="minorHAnsi"/>
        </w:rPr>
        <w:t>Наручилац ће по пријему одређене понуде, на коверти, односно кутији у којој се понуда налази, обележити време пријема и евидентирати број и датум понуде према редоследу приспећа.Уколико је понуда достављена непосредно наручилац ће понуђачу предати потврду пријема понуде.У потврди о пријему наручилац ће навести датум и сат пријема понуде.</w:t>
      </w:r>
    </w:p>
    <w:p w:rsidR="002B3888" w:rsidRPr="003D3A35" w:rsidRDefault="002B3888" w:rsidP="002B3888">
      <w:pPr>
        <w:spacing w:line="55" w:lineRule="exact"/>
        <w:jc w:val="both"/>
        <w:rPr>
          <w:rFonts w:asciiTheme="minorHAnsi" w:hAnsiTheme="minorHAnsi" w:cstheme="minorHAnsi"/>
        </w:rPr>
      </w:pPr>
    </w:p>
    <w:p w:rsidR="002B3888" w:rsidRPr="003D3A35" w:rsidRDefault="002B3888" w:rsidP="002B3888">
      <w:pPr>
        <w:overflowPunct w:val="0"/>
        <w:spacing w:line="223" w:lineRule="auto"/>
        <w:ind w:right="20"/>
        <w:jc w:val="both"/>
        <w:rPr>
          <w:rFonts w:asciiTheme="minorHAnsi" w:eastAsia="Arial" w:hAnsiTheme="minorHAnsi" w:cstheme="minorHAnsi"/>
        </w:rPr>
      </w:pPr>
      <w:r w:rsidRPr="003D3A35">
        <w:rPr>
          <w:rFonts w:asciiTheme="minorHAnsi" w:eastAsia="Arial" w:hAnsiTheme="minorHAnsi" w:cstheme="minorHAnsi"/>
        </w:rPr>
        <w:t>Понуда коју наручилац није примио у року одређеном за подношење понуда, односно која је примљена по истеку дана и сата до којег се могу понуде подносити, сматраће се неблаговременом.</w:t>
      </w:r>
    </w:p>
    <w:p w:rsidR="002B3888" w:rsidRPr="003D3A35" w:rsidRDefault="002B3888" w:rsidP="002B3888">
      <w:pPr>
        <w:overflowPunct w:val="0"/>
        <w:spacing w:line="223" w:lineRule="auto"/>
        <w:ind w:left="100" w:right="20"/>
        <w:jc w:val="both"/>
        <w:rPr>
          <w:rFonts w:asciiTheme="minorHAnsi" w:hAnsiTheme="minorHAnsi" w:cstheme="minorHAnsi"/>
        </w:rPr>
      </w:pPr>
    </w:p>
    <w:p w:rsidR="002B3888" w:rsidRPr="003D3A35" w:rsidRDefault="002B3888" w:rsidP="002B3888">
      <w:pPr>
        <w:spacing w:line="200" w:lineRule="atLeast"/>
        <w:ind w:left="360"/>
        <w:jc w:val="both"/>
        <w:rPr>
          <w:rFonts w:asciiTheme="minorHAnsi" w:eastAsia="Arial" w:hAnsiTheme="minorHAnsi" w:cstheme="minorHAnsi"/>
        </w:rPr>
      </w:pPr>
      <w:r w:rsidRPr="003D3A35">
        <w:rPr>
          <w:rFonts w:asciiTheme="minorHAnsi" w:eastAsia="Arial" w:hAnsiTheme="minorHAnsi" w:cstheme="minorHAnsi"/>
        </w:rPr>
        <w:t xml:space="preserve"> Понуда мора да садржи:</w:t>
      </w:r>
    </w:p>
    <w:p w:rsidR="002B3888" w:rsidRPr="003D3A35" w:rsidRDefault="002B3888" w:rsidP="002B3888">
      <w:pPr>
        <w:tabs>
          <w:tab w:val="left" w:pos="1900"/>
        </w:tabs>
        <w:overflowPunct w:val="0"/>
        <w:spacing w:line="235" w:lineRule="auto"/>
        <w:ind w:left="360"/>
        <w:jc w:val="both"/>
        <w:rPr>
          <w:rFonts w:asciiTheme="minorHAnsi" w:eastAsia="Arial" w:hAnsiTheme="minorHAnsi" w:cstheme="minorHAnsi"/>
          <w:lang w:val="sr-Cyrl-CS"/>
        </w:rPr>
      </w:pPr>
      <w:r w:rsidRPr="003D3A35">
        <w:rPr>
          <w:rFonts w:asciiTheme="minorHAnsi" w:eastAsia="Arial" w:hAnsiTheme="minorHAnsi" w:cstheme="minorHAnsi"/>
        </w:rPr>
        <w:t>-Оверен и потписан Образац понуде</w:t>
      </w:r>
    </w:p>
    <w:p w:rsidR="002B3888" w:rsidRPr="003D3A35" w:rsidRDefault="002B3888" w:rsidP="002B3888">
      <w:pPr>
        <w:tabs>
          <w:tab w:val="left" w:pos="1900"/>
        </w:tabs>
        <w:overflowPunct w:val="0"/>
        <w:spacing w:line="237" w:lineRule="auto"/>
        <w:ind w:left="360"/>
        <w:jc w:val="both"/>
        <w:rPr>
          <w:rFonts w:asciiTheme="minorHAnsi" w:eastAsia="Arial" w:hAnsiTheme="minorHAnsi" w:cstheme="minorHAnsi"/>
        </w:rPr>
      </w:pPr>
      <w:r w:rsidRPr="003D3A35">
        <w:rPr>
          <w:rFonts w:asciiTheme="minorHAnsi" w:eastAsia="Arial" w:hAnsiTheme="minorHAnsi" w:cstheme="minorHAnsi"/>
        </w:rPr>
        <w:t>-Оверен и потписан Модел уговора</w:t>
      </w:r>
    </w:p>
    <w:p w:rsidR="002B3888" w:rsidRPr="003D3A35" w:rsidRDefault="002B3888" w:rsidP="002B3888">
      <w:pPr>
        <w:tabs>
          <w:tab w:val="left" w:pos="1900"/>
        </w:tabs>
        <w:overflowPunct w:val="0"/>
        <w:spacing w:line="237" w:lineRule="auto"/>
        <w:ind w:left="360"/>
        <w:jc w:val="both"/>
        <w:rPr>
          <w:rFonts w:asciiTheme="minorHAnsi" w:eastAsia="Symbol" w:hAnsiTheme="minorHAnsi" w:cstheme="minorHAnsi"/>
        </w:rPr>
      </w:pPr>
      <w:r w:rsidRPr="003D3A35">
        <w:rPr>
          <w:rFonts w:asciiTheme="minorHAnsi" w:eastAsia="Arial" w:hAnsiTheme="minorHAnsi" w:cstheme="minorHAnsi"/>
        </w:rPr>
        <w:t>-Оверен и потписан Образац изјаве о независној понуди</w:t>
      </w:r>
    </w:p>
    <w:p w:rsidR="002B3888" w:rsidRPr="003D3A35" w:rsidRDefault="002B3888" w:rsidP="002B3888">
      <w:pPr>
        <w:spacing w:line="72" w:lineRule="exact"/>
        <w:ind w:left="360"/>
        <w:jc w:val="both"/>
        <w:rPr>
          <w:rFonts w:asciiTheme="minorHAnsi" w:eastAsia="Symbol" w:hAnsiTheme="minorHAnsi" w:cstheme="minorHAnsi"/>
        </w:rPr>
      </w:pPr>
    </w:p>
    <w:p w:rsidR="002B3888" w:rsidRPr="003D3A35" w:rsidRDefault="002B3888" w:rsidP="002B3888">
      <w:pPr>
        <w:tabs>
          <w:tab w:val="left" w:pos="1900"/>
        </w:tabs>
        <w:overflowPunct w:val="0"/>
        <w:spacing w:line="208" w:lineRule="auto"/>
        <w:ind w:left="360" w:right="40"/>
        <w:jc w:val="both"/>
        <w:rPr>
          <w:rFonts w:asciiTheme="minorHAnsi" w:eastAsia="Arial" w:hAnsiTheme="minorHAnsi" w:cstheme="minorHAnsi"/>
        </w:rPr>
      </w:pPr>
      <w:r w:rsidRPr="003D3A35">
        <w:rPr>
          <w:rFonts w:asciiTheme="minorHAnsi" w:eastAsia="Arial" w:hAnsiTheme="minorHAnsi" w:cstheme="minorHAnsi"/>
        </w:rPr>
        <w:t>-Оверен и потписан Образац изјаве о поштовању обавеза из    чл. 75. и 76 Закона</w:t>
      </w:r>
    </w:p>
    <w:p w:rsidR="002B3888" w:rsidRPr="003D3A35" w:rsidRDefault="002B3888" w:rsidP="002B3888">
      <w:pPr>
        <w:tabs>
          <w:tab w:val="left" w:pos="1900"/>
        </w:tabs>
        <w:overflowPunct w:val="0"/>
        <w:spacing w:line="237" w:lineRule="auto"/>
        <w:ind w:left="360"/>
        <w:jc w:val="both"/>
        <w:rPr>
          <w:rFonts w:asciiTheme="minorHAnsi" w:eastAsia="Symbol" w:hAnsiTheme="minorHAnsi" w:cstheme="minorHAnsi"/>
        </w:rPr>
      </w:pPr>
      <w:r w:rsidRPr="003D3A35">
        <w:rPr>
          <w:rFonts w:asciiTheme="minorHAnsi" w:eastAsia="Arial" w:hAnsiTheme="minorHAnsi" w:cstheme="minorHAnsi"/>
        </w:rPr>
        <w:t>-Оверен и потписан Образац трошковa припреме понуде</w:t>
      </w:r>
    </w:p>
    <w:p w:rsidR="002B3888" w:rsidRPr="003D3A35" w:rsidRDefault="002B3888" w:rsidP="002B3888">
      <w:pPr>
        <w:tabs>
          <w:tab w:val="left" w:pos="1900"/>
        </w:tabs>
        <w:overflowPunct w:val="0"/>
        <w:spacing w:line="237" w:lineRule="auto"/>
        <w:ind w:left="360"/>
        <w:jc w:val="both"/>
        <w:rPr>
          <w:rFonts w:asciiTheme="minorHAnsi" w:eastAsia="Symbol" w:hAnsiTheme="minorHAnsi" w:cstheme="minorHAnsi"/>
        </w:rPr>
      </w:pPr>
      <w:r w:rsidRPr="003D3A35">
        <w:rPr>
          <w:rFonts w:asciiTheme="minorHAnsi" w:eastAsia="Arial" w:hAnsiTheme="minorHAnsi" w:cstheme="minorHAnsi"/>
        </w:rPr>
        <w:t>-Оверен и потписан Образац с</w:t>
      </w:r>
      <w:r w:rsidRPr="003D3A35">
        <w:rPr>
          <w:rFonts w:asciiTheme="minorHAnsi" w:hAnsiTheme="minorHAnsi" w:cstheme="minorHAnsi"/>
        </w:rPr>
        <w:t>редство обезбеђења - Меница</w:t>
      </w:r>
    </w:p>
    <w:p w:rsidR="002B3888" w:rsidRPr="003D3A35" w:rsidRDefault="002B3888" w:rsidP="002B3888">
      <w:pPr>
        <w:tabs>
          <w:tab w:val="left" w:pos="1900"/>
        </w:tabs>
        <w:overflowPunct w:val="0"/>
        <w:spacing w:line="237" w:lineRule="auto"/>
        <w:ind w:left="360"/>
        <w:jc w:val="both"/>
        <w:rPr>
          <w:rFonts w:asciiTheme="minorHAnsi" w:eastAsia="Arial" w:hAnsiTheme="minorHAnsi" w:cstheme="minorHAnsi"/>
        </w:rPr>
      </w:pPr>
      <w:r w:rsidRPr="003D3A35">
        <w:rPr>
          <w:rFonts w:asciiTheme="minorHAnsi" w:eastAsia="Arial" w:hAnsiTheme="minorHAnsi" w:cstheme="minorHAnsi"/>
        </w:rPr>
        <w:t xml:space="preserve">-Оверен и потписан Образац </w:t>
      </w:r>
      <w:r w:rsidRPr="003D3A35">
        <w:rPr>
          <w:rFonts w:asciiTheme="minorHAnsi" w:hAnsiTheme="minorHAnsi" w:cstheme="minorHAnsi"/>
          <w:lang w:val="sr-Cyrl-CS"/>
        </w:rPr>
        <w:t>изјаве за технички капацитет</w:t>
      </w:r>
    </w:p>
    <w:p w:rsidR="002B3888" w:rsidRPr="003D3A35" w:rsidRDefault="002B3888" w:rsidP="002B3888">
      <w:pPr>
        <w:pStyle w:val="ListParagraph"/>
        <w:jc w:val="both"/>
        <w:rPr>
          <w:rFonts w:asciiTheme="minorHAnsi" w:eastAsia="TimesNewRomanPSMT" w:hAnsiTheme="minorHAnsi" w:cstheme="minorHAnsi"/>
          <w:bCs/>
        </w:rPr>
      </w:pPr>
    </w:p>
    <w:p w:rsidR="002B3888" w:rsidRPr="003D3A35" w:rsidRDefault="002B3888" w:rsidP="002B3888">
      <w:pPr>
        <w:overflowPunct w:val="0"/>
        <w:spacing w:line="223" w:lineRule="auto"/>
        <w:ind w:right="20"/>
        <w:jc w:val="both"/>
        <w:rPr>
          <w:rFonts w:asciiTheme="minorHAnsi" w:eastAsia="Arial" w:hAnsiTheme="minorHAnsi" w:cstheme="minorHAnsi"/>
          <w:color w:val="FF0000"/>
        </w:rPr>
      </w:pPr>
      <w:r w:rsidRPr="003D3A35">
        <w:rPr>
          <w:rFonts w:asciiTheme="minorHAnsi" w:eastAsia="Arial" w:hAnsiTheme="minorHAnsi" w:cstheme="minorHAnsi"/>
          <w:color w:val="FF0000"/>
        </w:rPr>
        <w:t>Јавно отварање понуда одржаће се одмах након истека рока за подношење понуда у Великој сали Дома здравља „Рума“ у 1</w:t>
      </w:r>
      <w:r w:rsidR="00855CCE">
        <w:rPr>
          <w:rFonts w:asciiTheme="minorHAnsi" w:eastAsia="Arial" w:hAnsiTheme="minorHAnsi" w:cstheme="minorHAnsi"/>
          <w:color w:val="FF0000"/>
          <w:lang w:val="sr-Cyrl-CS"/>
        </w:rPr>
        <w:t>1</w:t>
      </w:r>
      <w:r w:rsidRPr="003D3A35">
        <w:rPr>
          <w:rFonts w:asciiTheme="minorHAnsi" w:eastAsia="Arial" w:hAnsiTheme="minorHAnsi" w:cstheme="minorHAnsi"/>
          <w:color w:val="FF0000"/>
          <w:vertAlign w:val="superscript"/>
        </w:rPr>
        <w:t>15</w:t>
      </w:r>
      <w:r w:rsidRPr="003D3A35">
        <w:rPr>
          <w:rFonts w:asciiTheme="minorHAnsi" w:eastAsia="Arial" w:hAnsiTheme="minorHAnsi" w:cstheme="minorHAnsi"/>
          <w:color w:val="FF0000"/>
        </w:rPr>
        <w:t xml:space="preserve">  дана </w:t>
      </w:r>
      <w:r w:rsidR="0068556B">
        <w:rPr>
          <w:rFonts w:asciiTheme="minorHAnsi" w:eastAsia="Arial" w:hAnsiTheme="minorHAnsi" w:cstheme="minorHAnsi"/>
          <w:color w:val="FF0000"/>
          <w:lang w:val="sr-Cyrl-CS"/>
        </w:rPr>
        <w:t>19</w:t>
      </w:r>
      <w:r w:rsidRPr="003D3A35">
        <w:rPr>
          <w:rFonts w:asciiTheme="minorHAnsi" w:eastAsia="Arial" w:hAnsiTheme="minorHAnsi" w:cstheme="minorHAnsi"/>
          <w:color w:val="FF0000"/>
        </w:rPr>
        <w:t>.0</w:t>
      </w:r>
      <w:r w:rsidR="0068556B">
        <w:rPr>
          <w:rFonts w:asciiTheme="minorHAnsi" w:eastAsia="Arial" w:hAnsiTheme="minorHAnsi" w:cstheme="minorHAnsi"/>
          <w:color w:val="FF0000"/>
          <w:lang w:val="sr-Cyrl-CS"/>
        </w:rPr>
        <w:t>6</w:t>
      </w:r>
      <w:r w:rsidRPr="003D3A35">
        <w:rPr>
          <w:rFonts w:asciiTheme="minorHAnsi" w:eastAsia="Arial" w:hAnsiTheme="minorHAnsi" w:cstheme="minorHAnsi"/>
          <w:color w:val="FF0000"/>
        </w:rPr>
        <w:t>.2018.год.</w:t>
      </w:r>
    </w:p>
    <w:p w:rsidR="002B3888" w:rsidRPr="003D3A35" w:rsidRDefault="002B3888" w:rsidP="002B3888">
      <w:pPr>
        <w:pStyle w:val="ListParagraph"/>
        <w:jc w:val="both"/>
        <w:rPr>
          <w:rFonts w:asciiTheme="minorHAnsi" w:hAnsiTheme="minorHAnsi" w:cstheme="minorHAnsi"/>
          <w:bCs/>
          <w:i/>
          <w:iCs/>
        </w:rPr>
      </w:pPr>
    </w:p>
    <w:p w:rsidR="002B3888" w:rsidRPr="003D3A35" w:rsidRDefault="002B3888" w:rsidP="002B3888">
      <w:pPr>
        <w:jc w:val="both"/>
        <w:rPr>
          <w:rFonts w:asciiTheme="minorHAnsi" w:hAnsiTheme="minorHAnsi" w:cstheme="minorHAnsi"/>
        </w:rPr>
      </w:pPr>
      <w:r w:rsidRPr="003D3A35">
        <w:rPr>
          <w:rFonts w:asciiTheme="minorHAnsi" w:hAnsiTheme="minorHAnsi" w:cstheme="minorHAnsi"/>
          <w:lang w:val="sr-Cyrl-CS"/>
        </w:rPr>
        <w:t>Конкурсна документација се може преузети на Порталу јавних набавки, на интернет страници Дома здравља „Рума“ www.dzruma.rs</w:t>
      </w:r>
      <w:r w:rsidRPr="003D3A35">
        <w:rPr>
          <w:rStyle w:val="srsaurl1"/>
          <w:rFonts w:asciiTheme="minorHAnsi" w:hAnsiTheme="minorHAnsi" w:cstheme="minorHAnsi"/>
          <w:sz w:val="24"/>
          <w:szCs w:val="24"/>
        </w:rPr>
        <w:t>.</w:t>
      </w:r>
    </w:p>
    <w:p w:rsidR="002B3888" w:rsidRPr="003D3A35" w:rsidRDefault="002B3888" w:rsidP="002B3888">
      <w:pPr>
        <w:pStyle w:val="ListParagraph"/>
        <w:jc w:val="both"/>
        <w:rPr>
          <w:rFonts w:asciiTheme="minorHAnsi" w:hAnsiTheme="minorHAnsi" w:cstheme="minorHAnsi"/>
          <w:bCs/>
          <w:i/>
          <w:iCs/>
        </w:rPr>
      </w:pPr>
    </w:p>
    <w:p w:rsidR="00772304" w:rsidRDefault="00772304" w:rsidP="002B3888">
      <w:pPr>
        <w:widowControl w:val="0"/>
        <w:tabs>
          <w:tab w:val="left" w:pos="800"/>
        </w:tabs>
        <w:overflowPunct w:val="0"/>
        <w:autoSpaceDE w:val="0"/>
        <w:spacing w:line="218" w:lineRule="exact"/>
        <w:jc w:val="both"/>
        <w:rPr>
          <w:rFonts w:asciiTheme="minorHAnsi" w:eastAsia="Arial" w:hAnsiTheme="minorHAnsi" w:cstheme="minorHAnsi"/>
          <w:b/>
          <w:bCs/>
          <w:i/>
          <w:iCs/>
          <w:lang w:val="sr-Cyrl-CS"/>
        </w:rPr>
      </w:pPr>
    </w:p>
    <w:p w:rsidR="00772304" w:rsidRDefault="00772304" w:rsidP="002B3888">
      <w:pPr>
        <w:widowControl w:val="0"/>
        <w:tabs>
          <w:tab w:val="left" w:pos="800"/>
        </w:tabs>
        <w:overflowPunct w:val="0"/>
        <w:autoSpaceDE w:val="0"/>
        <w:spacing w:line="218" w:lineRule="exact"/>
        <w:jc w:val="both"/>
        <w:rPr>
          <w:rFonts w:asciiTheme="minorHAnsi" w:eastAsia="Arial" w:hAnsiTheme="minorHAnsi" w:cstheme="minorHAnsi"/>
          <w:b/>
          <w:bCs/>
          <w:i/>
          <w:iCs/>
          <w:lang w:val="sr-Cyrl-CS"/>
        </w:rPr>
      </w:pPr>
    </w:p>
    <w:p w:rsidR="002B3888" w:rsidRPr="003D3A35" w:rsidRDefault="002B3888" w:rsidP="002B3888">
      <w:pPr>
        <w:widowControl w:val="0"/>
        <w:tabs>
          <w:tab w:val="left" w:pos="800"/>
        </w:tabs>
        <w:overflowPunct w:val="0"/>
        <w:autoSpaceDE w:val="0"/>
        <w:spacing w:line="218" w:lineRule="exact"/>
        <w:jc w:val="both"/>
        <w:rPr>
          <w:rFonts w:asciiTheme="minorHAnsi" w:hAnsiTheme="minorHAnsi" w:cstheme="minorHAnsi"/>
        </w:rPr>
      </w:pPr>
      <w:r w:rsidRPr="003D3A35">
        <w:rPr>
          <w:rFonts w:asciiTheme="minorHAnsi" w:eastAsia="Arial" w:hAnsiTheme="minorHAnsi" w:cstheme="minorHAnsi"/>
          <w:b/>
          <w:bCs/>
          <w:i/>
          <w:iCs/>
        </w:rPr>
        <w:lastRenderedPageBreak/>
        <w:t xml:space="preserve">3. ПАРТИЈЕ </w:t>
      </w:r>
    </w:p>
    <w:p w:rsidR="002B3888" w:rsidRPr="003D3A35" w:rsidRDefault="002B3888" w:rsidP="002B3888">
      <w:pPr>
        <w:spacing w:line="310" w:lineRule="exact"/>
        <w:jc w:val="both"/>
        <w:rPr>
          <w:rFonts w:asciiTheme="minorHAnsi" w:hAnsiTheme="minorHAnsi" w:cstheme="minorHAnsi"/>
        </w:rPr>
      </w:pPr>
    </w:p>
    <w:p w:rsidR="002B3888" w:rsidRPr="00855CCE" w:rsidRDefault="00855CCE" w:rsidP="002B3888">
      <w:pPr>
        <w:spacing w:line="200" w:lineRule="atLeast"/>
        <w:jc w:val="both"/>
        <w:rPr>
          <w:rFonts w:asciiTheme="minorHAnsi" w:hAnsiTheme="minorHAnsi" w:cstheme="minorHAnsi"/>
          <w:lang w:val="sr-Cyrl-CS"/>
        </w:rPr>
      </w:pPr>
      <w:r>
        <w:rPr>
          <w:rFonts w:asciiTheme="minorHAnsi" w:eastAsia="Arial" w:hAnsiTheme="minorHAnsi" w:cstheme="minorHAnsi"/>
        </w:rPr>
        <w:t xml:space="preserve">Предметна јавна набавка </w:t>
      </w:r>
      <w:r>
        <w:rPr>
          <w:rFonts w:asciiTheme="minorHAnsi" w:eastAsia="Arial" w:hAnsiTheme="minorHAnsi" w:cstheme="minorHAnsi"/>
          <w:lang w:val="sr-Cyrl-CS"/>
        </w:rPr>
        <w:t xml:space="preserve">није </w:t>
      </w:r>
      <w:r w:rsidR="002B3888" w:rsidRPr="003D3A35">
        <w:rPr>
          <w:rFonts w:asciiTheme="minorHAnsi" w:eastAsia="Arial" w:hAnsiTheme="minorHAnsi" w:cstheme="minorHAnsi"/>
        </w:rPr>
        <w:t xml:space="preserve"> обликована </w:t>
      </w:r>
      <w:r>
        <w:rPr>
          <w:rFonts w:asciiTheme="minorHAnsi" w:eastAsia="Arial" w:hAnsiTheme="minorHAnsi" w:cstheme="minorHAnsi"/>
        </w:rPr>
        <w:t>по партијама</w:t>
      </w:r>
      <w:r>
        <w:rPr>
          <w:rFonts w:asciiTheme="minorHAnsi" w:eastAsia="Arial" w:hAnsiTheme="minorHAnsi" w:cstheme="minorHAnsi"/>
          <w:lang w:val="sr-Cyrl-CS"/>
        </w:rPr>
        <w:t>.</w:t>
      </w:r>
    </w:p>
    <w:p w:rsidR="002B3888" w:rsidRPr="003D3A35" w:rsidRDefault="002B3888" w:rsidP="002B3888">
      <w:pPr>
        <w:spacing w:line="219" w:lineRule="exact"/>
        <w:jc w:val="both"/>
        <w:rPr>
          <w:rFonts w:asciiTheme="minorHAnsi" w:hAnsiTheme="minorHAnsi" w:cstheme="minorHAnsi"/>
        </w:rPr>
      </w:pPr>
    </w:p>
    <w:p w:rsidR="002B3888" w:rsidRPr="003D3A35" w:rsidRDefault="002B3888" w:rsidP="002B3888">
      <w:pPr>
        <w:jc w:val="both"/>
        <w:rPr>
          <w:rFonts w:asciiTheme="minorHAnsi" w:hAnsiTheme="minorHAnsi" w:cstheme="minorHAnsi"/>
          <w:bCs/>
          <w:iCs/>
        </w:rPr>
      </w:pPr>
      <w:r w:rsidRPr="003D3A35">
        <w:rPr>
          <w:rFonts w:asciiTheme="minorHAnsi" w:hAnsiTheme="minorHAnsi" w:cstheme="minorHAnsi"/>
          <w:b/>
          <w:i/>
          <w:iCs/>
        </w:rPr>
        <w:t>4.</w:t>
      </w:r>
      <w:r w:rsidRPr="003D3A35">
        <w:rPr>
          <w:rFonts w:asciiTheme="minorHAnsi" w:hAnsiTheme="minorHAnsi" w:cstheme="minorHAnsi"/>
          <w:b/>
          <w:bCs/>
          <w:i/>
          <w:iCs/>
        </w:rPr>
        <w:t xml:space="preserve">  ПОНУДА СА ВАРИЈАНТАМА</w:t>
      </w:r>
    </w:p>
    <w:p w:rsidR="002B3888" w:rsidRPr="003D3A35" w:rsidRDefault="002B3888" w:rsidP="002B3888">
      <w:pPr>
        <w:jc w:val="both"/>
        <w:rPr>
          <w:rFonts w:asciiTheme="minorHAnsi" w:hAnsiTheme="minorHAnsi" w:cstheme="minorHAnsi"/>
          <w:bCs/>
          <w:iCs/>
        </w:rPr>
      </w:pPr>
    </w:p>
    <w:p w:rsidR="002B3888" w:rsidRPr="003D3A35" w:rsidRDefault="002B3888" w:rsidP="002B3888">
      <w:pPr>
        <w:jc w:val="both"/>
        <w:rPr>
          <w:rFonts w:asciiTheme="minorHAnsi" w:hAnsiTheme="minorHAnsi" w:cstheme="minorHAnsi"/>
          <w:b/>
          <w:bCs/>
          <w:i/>
          <w:iCs/>
        </w:rPr>
      </w:pPr>
      <w:r w:rsidRPr="003D3A35">
        <w:rPr>
          <w:rFonts w:asciiTheme="minorHAnsi" w:hAnsiTheme="minorHAnsi" w:cstheme="minorHAnsi"/>
          <w:bCs/>
          <w:iCs/>
        </w:rPr>
        <w:t>Подношење понуде са варијантама није дозвољено.</w:t>
      </w:r>
    </w:p>
    <w:p w:rsidR="002B3888" w:rsidRPr="003D3A35" w:rsidRDefault="002B3888" w:rsidP="002B3888">
      <w:pPr>
        <w:jc w:val="both"/>
        <w:rPr>
          <w:rFonts w:asciiTheme="minorHAnsi" w:hAnsiTheme="minorHAnsi" w:cstheme="minorHAnsi"/>
        </w:rPr>
      </w:pPr>
    </w:p>
    <w:p w:rsidR="002B3888" w:rsidRPr="003D3A35" w:rsidRDefault="002B3888" w:rsidP="002B3888">
      <w:pPr>
        <w:jc w:val="both"/>
        <w:rPr>
          <w:rFonts w:asciiTheme="minorHAnsi" w:hAnsiTheme="minorHAnsi" w:cstheme="minorHAnsi"/>
        </w:rPr>
      </w:pPr>
      <w:r w:rsidRPr="003D3A35">
        <w:rPr>
          <w:rFonts w:asciiTheme="minorHAnsi" w:hAnsiTheme="minorHAnsi" w:cstheme="minorHAnsi"/>
          <w:b/>
          <w:bCs/>
          <w:i/>
          <w:iCs/>
        </w:rPr>
        <w:t xml:space="preserve">5. </w:t>
      </w:r>
      <w:r w:rsidRPr="003D3A35">
        <w:rPr>
          <w:rFonts w:asciiTheme="minorHAnsi" w:hAnsiTheme="minorHAnsi" w:cstheme="minorHAnsi"/>
          <w:b/>
          <w:i/>
          <w:iCs/>
        </w:rPr>
        <w:t>НАЧИН ИЗМЕНЕ, ДОПУНЕ И ОПОЗИВА ПОНУДЕ</w:t>
      </w:r>
    </w:p>
    <w:p w:rsidR="002B3888" w:rsidRPr="003D3A35" w:rsidRDefault="002B3888" w:rsidP="002B3888">
      <w:pPr>
        <w:jc w:val="both"/>
        <w:rPr>
          <w:rFonts w:asciiTheme="minorHAnsi" w:hAnsiTheme="minorHAnsi" w:cstheme="minorHAnsi"/>
        </w:rPr>
      </w:pPr>
    </w:p>
    <w:p w:rsidR="002B3888" w:rsidRPr="003D3A35" w:rsidRDefault="002B3888" w:rsidP="002B3888">
      <w:pPr>
        <w:overflowPunct w:val="0"/>
        <w:spacing w:line="216" w:lineRule="auto"/>
        <w:ind w:left="100" w:right="100"/>
        <w:jc w:val="both"/>
        <w:rPr>
          <w:rFonts w:asciiTheme="minorHAnsi" w:hAnsiTheme="minorHAnsi" w:cstheme="minorHAnsi"/>
        </w:rPr>
      </w:pPr>
      <w:r w:rsidRPr="003D3A35">
        <w:rPr>
          <w:rFonts w:asciiTheme="minorHAnsi" w:eastAsia="Arial" w:hAnsiTheme="minorHAnsi" w:cstheme="minorHAnsi"/>
        </w:rPr>
        <w:t>У року за подношење понуде понуђач може да измени, допуни или опозове своју понуду на начин који је одређен за подношење понуде.</w:t>
      </w:r>
    </w:p>
    <w:p w:rsidR="002B3888" w:rsidRPr="003D3A35" w:rsidRDefault="002B3888" w:rsidP="002B3888">
      <w:pPr>
        <w:spacing w:line="387" w:lineRule="exact"/>
        <w:jc w:val="both"/>
        <w:rPr>
          <w:rFonts w:asciiTheme="minorHAnsi" w:hAnsiTheme="minorHAnsi" w:cstheme="minorHAnsi"/>
        </w:rPr>
      </w:pPr>
    </w:p>
    <w:p w:rsidR="002B3888" w:rsidRPr="003D3A35" w:rsidRDefault="002B3888" w:rsidP="002B3888">
      <w:pPr>
        <w:overflowPunct w:val="0"/>
        <w:spacing w:line="216" w:lineRule="auto"/>
        <w:ind w:left="100" w:right="120"/>
        <w:jc w:val="both"/>
        <w:rPr>
          <w:rFonts w:asciiTheme="minorHAnsi" w:hAnsiTheme="minorHAnsi" w:cstheme="minorHAnsi"/>
        </w:rPr>
      </w:pPr>
      <w:r w:rsidRPr="003D3A35">
        <w:rPr>
          <w:rFonts w:asciiTheme="minorHAnsi" w:eastAsia="Arial" w:hAnsiTheme="minorHAnsi" w:cstheme="minorHAnsi"/>
        </w:rPr>
        <w:t>Понуђач је дужан да јасно назначи који део понуде мења односно која документа накнадно доставља.</w:t>
      </w:r>
    </w:p>
    <w:p w:rsidR="002B3888" w:rsidRPr="003D3A35" w:rsidRDefault="002B3888" w:rsidP="002B3888">
      <w:pPr>
        <w:spacing w:line="58" w:lineRule="exact"/>
        <w:jc w:val="both"/>
        <w:rPr>
          <w:rFonts w:asciiTheme="minorHAnsi" w:hAnsiTheme="minorHAnsi" w:cstheme="minorHAnsi"/>
        </w:rPr>
      </w:pPr>
    </w:p>
    <w:p w:rsidR="002B3888" w:rsidRPr="003D3A35" w:rsidRDefault="002B3888" w:rsidP="002B3888">
      <w:pPr>
        <w:overflowPunct w:val="0"/>
        <w:spacing w:line="216" w:lineRule="auto"/>
        <w:ind w:left="100" w:right="100"/>
        <w:jc w:val="both"/>
        <w:rPr>
          <w:rFonts w:asciiTheme="minorHAnsi" w:eastAsia="Arial" w:hAnsiTheme="minorHAnsi" w:cstheme="minorHAnsi"/>
          <w:lang w:val="sr-Cyrl-CS"/>
        </w:rPr>
      </w:pPr>
    </w:p>
    <w:p w:rsidR="002B3888" w:rsidRPr="003D3A35" w:rsidRDefault="002B3888" w:rsidP="002B3888">
      <w:pPr>
        <w:overflowPunct w:val="0"/>
        <w:spacing w:line="216" w:lineRule="auto"/>
        <w:ind w:left="100" w:right="100"/>
        <w:jc w:val="both"/>
        <w:rPr>
          <w:rFonts w:asciiTheme="minorHAnsi" w:eastAsia="Arial" w:hAnsiTheme="minorHAnsi" w:cstheme="minorHAnsi"/>
        </w:rPr>
      </w:pPr>
      <w:r w:rsidRPr="003D3A35">
        <w:rPr>
          <w:rFonts w:asciiTheme="minorHAnsi" w:eastAsia="Arial" w:hAnsiTheme="minorHAnsi" w:cstheme="minorHAnsi"/>
        </w:rPr>
        <w:t>Измену, допуну или опозив понуде треба доставити на адресу: Дом здравља „Рума“, Рума Орловићева б.б.  са назнаком:</w:t>
      </w:r>
    </w:p>
    <w:p w:rsidR="002B3888" w:rsidRPr="003D3A35" w:rsidRDefault="002B3888" w:rsidP="002B3888">
      <w:pPr>
        <w:overflowPunct w:val="0"/>
        <w:spacing w:line="216" w:lineRule="auto"/>
        <w:ind w:left="100" w:right="100"/>
        <w:jc w:val="both"/>
        <w:rPr>
          <w:rFonts w:asciiTheme="minorHAnsi" w:hAnsiTheme="minorHAnsi" w:cstheme="minorHAnsi"/>
        </w:rPr>
      </w:pPr>
    </w:p>
    <w:p w:rsidR="002B3888" w:rsidRPr="003D3A35" w:rsidRDefault="002B3888" w:rsidP="002B3888">
      <w:pPr>
        <w:overflowPunct w:val="0"/>
        <w:spacing w:line="216" w:lineRule="auto"/>
        <w:ind w:left="100" w:right="120"/>
        <w:jc w:val="both"/>
        <w:rPr>
          <w:rFonts w:asciiTheme="minorHAnsi" w:eastAsia="Arial" w:hAnsiTheme="minorHAnsi" w:cstheme="minorHAnsi"/>
          <w:lang w:val="sr-Cyrl-CS"/>
        </w:rPr>
      </w:pPr>
      <w:r w:rsidRPr="003D3A35">
        <w:rPr>
          <w:rFonts w:asciiTheme="minorHAnsi" w:eastAsia="Arial" w:hAnsiTheme="minorHAnsi" w:cstheme="minorHAnsi"/>
        </w:rPr>
        <w:t>→„</w:t>
      </w:r>
      <w:r w:rsidRPr="003D3A35">
        <w:rPr>
          <w:rFonts w:asciiTheme="minorHAnsi" w:eastAsia="Arial" w:hAnsiTheme="minorHAnsi" w:cstheme="minorHAnsi"/>
          <w:bCs/>
        </w:rPr>
        <w:t xml:space="preserve">Измена понуде за јавну набавку- </w:t>
      </w:r>
      <w:r w:rsidRPr="003D3A35">
        <w:rPr>
          <w:rFonts w:asciiTheme="minorHAnsi" w:eastAsia="Arial" w:hAnsiTheme="minorHAnsi" w:cstheme="minorHAnsi"/>
          <w:bCs/>
          <w:lang w:val="sr-Cyrl-CS"/>
        </w:rPr>
        <w:t>М</w:t>
      </w:r>
      <w:r w:rsidRPr="003D3A35">
        <w:rPr>
          <w:rFonts w:asciiTheme="minorHAnsi" w:eastAsia="Arial" w:hAnsiTheme="minorHAnsi" w:cstheme="minorHAnsi"/>
          <w:lang w:val="sr-Cyrl-CS"/>
        </w:rPr>
        <w:t>атеријал за текуће одржавање за потребе техничке службе Дома здравља „Рума</w:t>
      </w:r>
      <w:r w:rsidRPr="00855CCE">
        <w:rPr>
          <w:rFonts w:asciiTheme="minorHAnsi" w:eastAsia="Arial" w:hAnsiTheme="minorHAnsi" w:cstheme="minorHAnsi"/>
          <w:lang w:val="sr-Cyrl-CS"/>
        </w:rPr>
        <w:t xml:space="preserve">“ </w:t>
      </w:r>
      <w:r w:rsidR="00855CCE" w:rsidRPr="00855CCE">
        <w:rPr>
          <w:rFonts w:asciiTheme="minorHAnsi" w:hAnsiTheme="minorHAnsi" w:cstheme="minorHAnsi"/>
          <w:sz w:val="22"/>
          <w:szCs w:val="22"/>
        </w:rPr>
        <w:t>Боје, лакови и остале и остали материјал за кречење</w:t>
      </w:r>
      <w:r w:rsidR="00855CCE" w:rsidRPr="00855CCE">
        <w:rPr>
          <w:rFonts w:asciiTheme="minorHAnsi" w:hAnsiTheme="minorHAnsi" w:cstheme="minorHAnsi"/>
          <w:sz w:val="22"/>
          <w:szCs w:val="22"/>
          <w:lang w:val="sr-Cyrl-CS"/>
        </w:rPr>
        <w:t xml:space="preserve">, </w:t>
      </w:r>
      <w:r w:rsidR="00855CCE" w:rsidRPr="00855CCE">
        <w:rPr>
          <w:rFonts w:asciiTheme="minorHAnsi" w:hAnsiTheme="minorHAnsi" w:cstheme="minorHAnsi"/>
          <w:sz w:val="22"/>
          <w:szCs w:val="22"/>
        </w:rPr>
        <w:t>фарбање</w:t>
      </w:r>
      <w:r w:rsidR="00855CCE" w:rsidRPr="003D3A35">
        <w:rPr>
          <w:rFonts w:asciiTheme="minorHAnsi" w:hAnsiTheme="minorHAnsi" w:cstheme="minorHAnsi"/>
          <w:b/>
          <w:sz w:val="22"/>
          <w:szCs w:val="22"/>
          <w:lang w:val="sr-Cyrl-CS"/>
        </w:rPr>
        <w:t xml:space="preserve"> </w:t>
      </w:r>
      <w:r w:rsidRPr="003D3A35">
        <w:rPr>
          <w:rFonts w:asciiTheme="minorHAnsi" w:eastAsia="Arial" w:hAnsiTheme="minorHAnsi" w:cstheme="minorHAnsi"/>
          <w:bCs/>
        </w:rPr>
        <w:t xml:space="preserve">број: ЈНМВ </w:t>
      </w:r>
      <w:r w:rsidR="00855CCE">
        <w:rPr>
          <w:rFonts w:asciiTheme="minorHAnsi" w:eastAsia="Arial" w:hAnsiTheme="minorHAnsi" w:cstheme="minorHAnsi"/>
          <w:bCs/>
          <w:lang w:val="sr-Cyrl-CS"/>
        </w:rPr>
        <w:t>2</w:t>
      </w:r>
      <w:r w:rsidR="000C063B">
        <w:rPr>
          <w:rFonts w:asciiTheme="minorHAnsi" w:eastAsia="Arial" w:hAnsiTheme="minorHAnsi" w:cstheme="minorHAnsi"/>
          <w:bCs/>
          <w:lang w:val="sr-Cyrl-CS"/>
        </w:rPr>
        <w:t>1</w:t>
      </w:r>
      <w:r w:rsidRPr="003D3A35">
        <w:rPr>
          <w:rFonts w:asciiTheme="minorHAnsi" w:eastAsia="Arial" w:hAnsiTheme="minorHAnsi" w:cstheme="minorHAnsi"/>
          <w:bCs/>
        </w:rPr>
        <w:t>/2018</w:t>
      </w:r>
      <w:r w:rsidR="00855CCE">
        <w:rPr>
          <w:rFonts w:asciiTheme="minorHAnsi" w:eastAsia="Arial" w:hAnsiTheme="minorHAnsi" w:cstheme="minorHAnsi"/>
          <w:bCs/>
          <w:lang w:val="sr-Cyrl-CS"/>
        </w:rPr>
        <w:t xml:space="preserve">- </w:t>
      </w:r>
      <w:r w:rsidRPr="003D3A35">
        <w:rPr>
          <w:rFonts w:asciiTheme="minorHAnsi" w:eastAsia="Arial" w:hAnsiTheme="minorHAnsi" w:cstheme="minorHAnsi"/>
          <w:bCs/>
        </w:rPr>
        <w:t xml:space="preserve">НЕ ОТВАРАТИ” </w:t>
      </w:r>
      <w:r w:rsidRPr="003D3A35">
        <w:rPr>
          <w:rFonts w:asciiTheme="minorHAnsi" w:eastAsia="Arial" w:hAnsiTheme="minorHAnsi" w:cstheme="minorHAnsi"/>
        </w:rPr>
        <w:t>или</w:t>
      </w:r>
    </w:p>
    <w:p w:rsidR="002B3888" w:rsidRPr="003D3A35" w:rsidRDefault="002B3888" w:rsidP="002B3888">
      <w:pPr>
        <w:overflowPunct w:val="0"/>
        <w:spacing w:line="216" w:lineRule="auto"/>
        <w:ind w:left="100" w:right="120"/>
        <w:jc w:val="both"/>
        <w:rPr>
          <w:rFonts w:asciiTheme="minorHAnsi" w:hAnsiTheme="minorHAnsi" w:cstheme="minorHAnsi"/>
          <w:lang w:val="sr-Cyrl-CS"/>
        </w:rPr>
      </w:pPr>
    </w:p>
    <w:p w:rsidR="002B3888" w:rsidRPr="003D3A35" w:rsidRDefault="002B3888" w:rsidP="002B3888">
      <w:pPr>
        <w:overflowPunct w:val="0"/>
        <w:spacing w:line="216" w:lineRule="auto"/>
        <w:ind w:left="100" w:right="120"/>
        <w:jc w:val="both"/>
        <w:rPr>
          <w:rFonts w:asciiTheme="minorHAnsi" w:eastAsia="Arial" w:hAnsiTheme="minorHAnsi" w:cstheme="minorHAnsi"/>
          <w:lang w:val="sr-Cyrl-CS"/>
        </w:rPr>
      </w:pPr>
      <w:r w:rsidRPr="003D3A35">
        <w:rPr>
          <w:rFonts w:asciiTheme="minorHAnsi" w:eastAsia="Arial" w:hAnsiTheme="minorHAnsi" w:cstheme="minorHAnsi"/>
        </w:rPr>
        <w:t>→„</w:t>
      </w:r>
      <w:r w:rsidRPr="003D3A35">
        <w:rPr>
          <w:rFonts w:asciiTheme="minorHAnsi" w:eastAsia="Arial" w:hAnsiTheme="minorHAnsi" w:cstheme="minorHAnsi"/>
          <w:bCs/>
        </w:rPr>
        <w:t>Допуна понуде за јавну набавку–</w:t>
      </w:r>
      <w:r w:rsidR="00855CCE" w:rsidRPr="00855CCE">
        <w:rPr>
          <w:rFonts w:asciiTheme="minorHAnsi" w:eastAsia="Arial" w:hAnsiTheme="minorHAnsi" w:cstheme="minorHAnsi"/>
          <w:bCs/>
          <w:lang w:val="sr-Cyrl-CS"/>
        </w:rPr>
        <w:t xml:space="preserve"> </w:t>
      </w:r>
      <w:r w:rsidR="00855CCE" w:rsidRPr="003D3A35">
        <w:rPr>
          <w:rFonts w:asciiTheme="minorHAnsi" w:eastAsia="Arial" w:hAnsiTheme="minorHAnsi" w:cstheme="minorHAnsi"/>
          <w:bCs/>
          <w:lang w:val="sr-Cyrl-CS"/>
        </w:rPr>
        <w:t>М</w:t>
      </w:r>
      <w:r w:rsidR="00855CCE" w:rsidRPr="003D3A35">
        <w:rPr>
          <w:rFonts w:asciiTheme="minorHAnsi" w:eastAsia="Arial" w:hAnsiTheme="minorHAnsi" w:cstheme="minorHAnsi"/>
          <w:lang w:val="sr-Cyrl-CS"/>
        </w:rPr>
        <w:t>атеријал за текуће одржавање за потребе техничке службе Дома здравља „Рума</w:t>
      </w:r>
      <w:r w:rsidR="00855CCE" w:rsidRPr="00855CCE">
        <w:rPr>
          <w:rFonts w:asciiTheme="minorHAnsi" w:eastAsia="Arial" w:hAnsiTheme="minorHAnsi" w:cstheme="minorHAnsi"/>
          <w:lang w:val="sr-Cyrl-CS"/>
        </w:rPr>
        <w:t xml:space="preserve">“ </w:t>
      </w:r>
      <w:r w:rsidR="00855CCE" w:rsidRPr="00855CCE">
        <w:rPr>
          <w:rFonts w:asciiTheme="minorHAnsi" w:hAnsiTheme="minorHAnsi" w:cstheme="minorHAnsi"/>
          <w:sz w:val="22"/>
          <w:szCs w:val="22"/>
        </w:rPr>
        <w:t>Боје, лакови и остале и остали материјал за кречење</w:t>
      </w:r>
      <w:r w:rsidR="00855CCE" w:rsidRPr="00855CCE">
        <w:rPr>
          <w:rFonts w:asciiTheme="minorHAnsi" w:hAnsiTheme="minorHAnsi" w:cstheme="minorHAnsi"/>
          <w:sz w:val="22"/>
          <w:szCs w:val="22"/>
          <w:lang w:val="sr-Cyrl-CS"/>
        </w:rPr>
        <w:t xml:space="preserve">, </w:t>
      </w:r>
      <w:r w:rsidR="00855CCE" w:rsidRPr="00855CCE">
        <w:rPr>
          <w:rFonts w:asciiTheme="minorHAnsi" w:hAnsiTheme="minorHAnsi" w:cstheme="minorHAnsi"/>
          <w:sz w:val="22"/>
          <w:szCs w:val="22"/>
        </w:rPr>
        <w:t>фарбање</w:t>
      </w:r>
      <w:r w:rsidR="00855CCE" w:rsidRPr="003D3A35">
        <w:rPr>
          <w:rFonts w:asciiTheme="minorHAnsi" w:hAnsiTheme="minorHAnsi" w:cstheme="minorHAnsi"/>
          <w:b/>
          <w:sz w:val="22"/>
          <w:szCs w:val="22"/>
          <w:lang w:val="sr-Cyrl-CS"/>
        </w:rPr>
        <w:t xml:space="preserve"> </w:t>
      </w:r>
      <w:r w:rsidR="00855CCE" w:rsidRPr="003D3A35">
        <w:rPr>
          <w:rFonts w:asciiTheme="minorHAnsi" w:eastAsia="Arial" w:hAnsiTheme="minorHAnsi" w:cstheme="minorHAnsi"/>
          <w:bCs/>
        </w:rPr>
        <w:t xml:space="preserve">број: ЈНМВ </w:t>
      </w:r>
      <w:r w:rsidR="00855CCE">
        <w:rPr>
          <w:rFonts w:asciiTheme="minorHAnsi" w:eastAsia="Arial" w:hAnsiTheme="minorHAnsi" w:cstheme="minorHAnsi"/>
          <w:bCs/>
          <w:lang w:val="sr-Cyrl-CS"/>
        </w:rPr>
        <w:t>21</w:t>
      </w:r>
      <w:r w:rsidR="00855CCE" w:rsidRPr="003D3A35">
        <w:rPr>
          <w:rFonts w:asciiTheme="minorHAnsi" w:eastAsia="Arial" w:hAnsiTheme="minorHAnsi" w:cstheme="minorHAnsi"/>
          <w:bCs/>
        </w:rPr>
        <w:t>/2018</w:t>
      </w:r>
      <w:r w:rsidR="00855CCE">
        <w:rPr>
          <w:rFonts w:asciiTheme="minorHAnsi" w:eastAsia="Arial" w:hAnsiTheme="minorHAnsi" w:cstheme="minorHAnsi"/>
          <w:bCs/>
          <w:lang w:val="sr-Cyrl-CS"/>
        </w:rPr>
        <w:t xml:space="preserve">- </w:t>
      </w:r>
      <w:r w:rsidR="00855CCE" w:rsidRPr="003D3A35">
        <w:rPr>
          <w:rFonts w:asciiTheme="minorHAnsi" w:eastAsia="Arial" w:hAnsiTheme="minorHAnsi" w:cstheme="minorHAnsi"/>
          <w:bCs/>
        </w:rPr>
        <w:t xml:space="preserve">НЕ ОТВАРАТИ” </w:t>
      </w:r>
      <w:r w:rsidRPr="003D3A35">
        <w:rPr>
          <w:rFonts w:asciiTheme="minorHAnsi" w:eastAsia="Arial" w:hAnsiTheme="minorHAnsi" w:cstheme="minorHAnsi"/>
        </w:rPr>
        <w:t>или</w:t>
      </w:r>
    </w:p>
    <w:p w:rsidR="002B3888" w:rsidRPr="003D3A35" w:rsidRDefault="002B3888" w:rsidP="002B3888">
      <w:pPr>
        <w:overflowPunct w:val="0"/>
        <w:spacing w:line="216" w:lineRule="auto"/>
        <w:ind w:left="100" w:right="120"/>
        <w:jc w:val="both"/>
        <w:rPr>
          <w:rFonts w:asciiTheme="minorHAnsi" w:hAnsiTheme="minorHAnsi" w:cstheme="minorHAnsi"/>
          <w:lang w:val="sr-Cyrl-CS"/>
        </w:rPr>
      </w:pPr>
    </w:p>
    <w:p w:rsidR="002B3888" w:rsidRPr="003D3A35" w:rsidRDefault="002B3888" w:rsidP="002B3888">
      <w:pPr>
        <w:overflowPunct w:val="0"/>
        <w:spacing w:line="216" w:lineRule="auto"/>
        <w:ind w:left="100" w:right="120"/>
        <w:jc w:val="both"/>
        <w:rPr>
          <w:rFonts w:asciiTheme="minorHAnsi" w:eastAsia="Arial" w:hAnsiTheme="minorHAnsi" w:cstheme="minorHAnsi"/>
          <w:lang w:val="sr-Cyrl-CS"/>
        </w:rPr>
      </w:pPr>
      <w:r w:rsidRPr="003D3A35">
        <w:rPr>
          <w:rFonts w:asciiTheme="minorHAnsi" w:eastAsia="Arial" w:hAnsiTheme="minorHAnsi" w:cstheme="minorHAnsi"/>
        </w:rPr>
        <w:t>→„</w:t>
      </w:r>
      <w:r w:rsidRPr="003D3A35">
        <w:rPr>
          <w:rFonts w:asciiTheme="minorHAnsi" w:eastAsia="Arial" w:hAnsiTheme="minorHAnsi" w:cstheme="minorHAnsi"/>
          <w:bCs/>
        </w:rPr>
        <w:t>Опозив понуда за јавну набавку–</w:t>
      </w:r>
      <w:r w:rsidR="00855CCE" w:rsidRPr="00855CCE">
        <w:rPr>
          <w:rFonts w:asciiTheme="minorHAnsi" w:eastAsia="Arial" w:hAnsiTheme="minorHAnsi" w:cstheme="minorHAnsi"/>
          <w:bCs/>
          <w:lang w:val="sr-Cyrl-CS"/>
        </w:rPr>
        <w:t xml:space="preserve"> </w:t>
      </w:r>
      <w:r w:rsidR="00855CCE" w:rsidRPr="003D3A35">
        <w:rPr>
          <w:rFonts w:asciiTheme="minorHAnsi" w:eastAsia="Arial" w:hAnsiTheme="minorHAnsi" w:cstheme="minorHAnsi"/>
          <w:bCs/>
          <w:lang w:val="sr-Cyrl-CS"/>
        </w:rPr>
        <w:t>М</w:t>
      </w:r>
      <w:r w:rsidR="00855CCE" w:rsidRPr="003D3A35">
        <w:rPr>
          <w:rFonts w:asciiTheme="minorHAnsi" w:eastAsia="Arial" w:hAnsiTheme="minorHAnsi" w:cstheme="minorHAnsi"/>
          <w:lang w:val="sr-Cyrl-CS"/>
        </w:rPr>
        <w:t>атеријал за текуће одржавање за потребе техничке службе Дома здравља „Рума</w:t>
      </w:r>
      <w:r w:rsidR="00855CCE" w:rsidRPr="00855CCE">
        <w:rPr>
          <w:rFonts w:asciiTheme="minorHAnsi" w:eastAsia="Arial" w:hAnsiTheme="minorHAnsi" w:cstheme="minorHAnsi"/>
          <w:lang w:val="sr-Cyrl-CS"/>
        </w:rPr>
        <w:t xml:space="preserve">“ </w:t>
      </w:r>
      <w:r w:rsidR="00855CCE" w:rsidRPr="00855CCE">
        <w:rPr>
          <w:rFonts w:asciiTheme="minorHAnsi" w:hAnsiTheme="minorHAnsi" w:cstheme="minorHAnsi"/>
          <w:sz w:val="22"/>
          <w:szCs w:val="22"/>
        </w:rPr>
        <w:t>Боје, лакови и остале и остали материјал за кречење</w:t>
      </w:r>
      <w:r w:rsidR="00855CCE" w:rsidRPr="00855CCE">
        <w:rPr>
          <w:rFonts w:asciiTheme="minorHAnsi" w:hAnsiTheme="minorHAnsi" w:cstheme="minorHAnsi"/>
          <w:sz w:val="22"/>
          <w:szCs w:val="22"/>
          <w:lang w:val="sr-Cyrl-CS"/>
        </w:rPr>
        <w:t xml:space="preserve">, </w:t>
      </w:r>
      <w:r w:rsidR="00855CCE" w:rsidRPr="00855CCE">
        <w:rPr>
          <w:rFonts w:asciiTheme="minorHAnsi" w:hAnsiTheme="minorHAnsi" w:cstheme="minorHAnsi"/>
          <w:sz w:val="22"/>
          <w:szCs w:val="22"/>
        </w:rPr>
        <w:t>фарбање</w:t>
      </w:r>
      <w:r w:rsidR="00855CCE" w:rsidRPr="003D3A35">
        <w:rPr>
          <w:rFonts w:asciiTheme="minorHAnsi" w:hAnsiTheme="minorHAnsi" w:cstheme="minorHAnsi"/>
          <w:b/>
          <w:sz w:val="22"/>
          <w:szCs w:val="22"/>
          <w:lang w:val="sr-Cyrl-CS"/>
        </w:rPr>
        <w:t xml:space="preserve"> </w:t>
      </w:r>
      <w:r w:rsidR="00855CCE" w:rsidRPr="003D3A35">
        <w:rPr>
          <w:rFonts w:asciiTheme="minorHAnsi" w:eastAsia="Arial" w:hAnsiTheme="minorHAnsi" w:cstheme="minorHAnsi"/>
          <w:bCs/>
        </w:rPr>
        <w:t xml:space="preserve">број: ЈНМВ </w:t>
      </w:r>
      <w:r w:rsidR="00855CCE">
        <w:rPr>
          <w:rFonts w:asciiTheme="minorHAnsi" w:eastAsia="Arial" w:hAnsiTheme="minorHAnsi" w:cstheme="minorHAnsi"/>
          <w:bCs/>
          <w:lang w:val="sr-Cyrl-CS"/>
        </w:rPr>
        <w:t>21</w:t>
      </w:r>
      <w:r w:rsidR="00855CCE" w:rsidRPr="003D3A35">
        <w:rPr>
          <w:rFonts w:asciiTheme="minorHAnsi" w:eastAsia="Arial" w:hAnsiTheme="minorHAnsi" w:cstheme="minorHAnsi"/>
          <w:bCs/>
        </w:rPr>
        <w:t>/2018</w:t>
      </w:r>
      <w:r w:rsidR="00855CCE">
        <w:rPr>
          <w:rFonts w:asciiTheme="minorHAnsi" w:eastAsia="Arial" w:hAnsiTheme="minorHAnsi" w:cstheme="minorHAnsi"/>
          <w:bCs/>
          <w:lang w:val="sr-Cyrl-CS"/>
        </w:rPr>
        <w:t xml:space="preserve">- </w:t>
      </w:r>
      <w:r w:rsidR="00855CCE" w:rsidRPr="003D3A35">
        <w:rPr>
          <w:rFonts w:asciiTheme="minorHAnsi" w:eastAsia="Arial" w:hAnsiTheme="minorHAnsi" w:cstheme="minorHAnsi"/>
          <w:bCs/>
        </w:rPr>
        <w:t xml:space="preserve">НЕ ОТВАРАТИ” </w:t>
      </w:r>
      <w:r w:rsidRPr="003D3A35">
        <w:rPr>
          <w:rFonts w:asciiTheme="minorHAnsi" w:eastAsia="Arial" w:hAnsiTheme="minorHAnsi" w:cstheme="minorHAnsi"/>
        </w:rPr>
        <w:t>или</w:t>
      </w:r>
    </w:p>
    <w:p w:rsidR="002B3888" w:rsidRPr="003D3A35" w:rsidRDefault="002B3888" w:rsidP="002B3888">
      <w:pPr>
        <w:overflowPunct w:val="0"/>
        <w:spacing w:line="216" w:lineRule="auto"/>
        <w:ind w:left="100" w:right="120"/>
        <w:jc w:val="both"/>
        <w:rPr>
          <w:rFonts w:asciiTheme="minorHAnsi" w:hAnsiTheme="minorHAnsi" w:cstheme="minorHAnsi"/>
          <w:lang w:val="sr-Cyrl-CS"/>
        </w:rPr>
      </w:pPr>
    </w:p>
    <w:p w:rsidR="002B3888" w:rsidRPr="003D3A35" w:rsidRDefault="002B3888" w:rsidP="002B3888">
      <w:pPr>
        <w:overflowPunct w:val="0"/>
        <w:spacing w:line="216" w:lineRule="auto"/>
        <w:ind w:left="100" w:right="120"/>
        <w:jc w:val="both"/>
        <w:rPr>
          <w:rFonts w:asciiTheme="minorHAnsi" w:hAnsiTheme="minorHAnsi" w:cstheme="minorHAnsi"/>
        </w:rPr>
      </w:pPr>
      <w:r w:rsidRPr="003D3A35">
        <w:rPr>
          <w:rFonts w:asciiTheme="minorHAnsi" w:eastAsia="Arial" w:hAnsiTheme="minorHAnsi" w:cstheme="minorHAnsi"/>
        </w:rPr>
        <w:t>→„</w:t>
      </w:r>
      <w:r w:rsidRPr="003D3A35">
        <w:rPr>
          <w:rFonts w:asciiTheme="minorHAnsi" w:eastAsia="Arial" w:hAnsiTheme="minorHAnsi" w:cstheme="minorHAnsi"/>
          <w:bCs/>
        </w:rPr>
        <w:t>Измена  и  допуна  понуда  за  јавну  набавку–</w:t>
      </w:r>
      <w:r w:rsidR="00855CCE" w:rsidRPr="00855CCE">
        <w:rPr>
          <w:rFonts w:asciiTheme="minorHAnsi" w:eastAsia="Arial" w:hAnsiTheme="minorHAnsi" w:cstheme="minorHAnsi"/>
          <w:bCs/>
          <w:lang w:val="sr-Cyrl-CS"/>
        </w:rPr>
        <w:t xml:space="preserve"> </w:t>
      </w:r>
      <w:r w:rsidR="00855CCE" w:rsidRPr="003D3A35">
        <w:rPr>
          <w:rFonts w:asciiTheme="minorHAnsi" w:eastAsia="Arial" w:hAnsiTheme="minorHAnsi" w:cstheme="minorHAnsi"/>
          <w:bCs/>
          <w:lang w:val="sr-Cyrl-CS"/>
        </w:rPr>
        <w:t>М</w:t>
      </w:r>
      <w:r w:rsidR="00855CCE" w:rsidRPr="003D3A35">
        <w:rPr>
          <w:rFonts w:asciiTheme="minorHAnsi" w:eastAsia="Arial" w:hAnsiTheme="minorHAnsi" w:cstheme="minorHAnsi"/>
          <w:lang w:val="sr-Cyrl-CS"/>
        </w:rPr>
        <w:t>атеријал за текуће одржавање за потребе техничке службе Дома здравља „Рума</w:t>
      </w:r>
      <w:r w:rsidR="00855CCE" w:rsidRPr="00855CCE">
        <w:rPr>
          <w:rFonts w:asciiTheme="minorHAnsi" w:eastAsia="Arial" w:hAnsiTheme="minorHAnsi" w:cstheme="minorHAnsi"/>
          <w:lang w:val="sr-Cyrl-CS"/>
        </w:rPr>
        <w:t xml:space="preserve">“ </w:t>
      </w:r>
      <w:r w:rsidR="00855CCE" w:rsidRPr="00855CCE">
        <w:rPr>
          <w:rFonts w:asciiTheme="minorHAnsi" w:hAnsiTheme="minorHAnsi" w:cstheme="minorHAnsi"/>
          <w:sz w:val="22"/>
          <w:szCs w:val="22"/>
        </w:rPr>
        <w:t>Боје, лакови и остале и остали материјал за кречење</w:t>
      </w:r>
      <w:r w:rsidR="00855CCE" w:rsidRPr="00855CCE">
        <w:rPr>
          <w:rFonts w:asciiTheme="minorHAnsi" w:hAnsiTheme="minorHAnsi" w:cstheme="minorHAnsi"/>
          <w:sz w:val="22"/>
          <w:szCs w:val="22"/>
          <w:lang w:val="sr-Cyrl-CS"/>
        </w:rPr>
        <w:t xml:space="preserve">, </w:t>
      </w:r>
      <w:r w:rsidR="00855CCE" w:rsidRPr="00855CCE">
        <w:rPr>
          <w:rFonts w:asciiTheme="minorHAnsi" w:hAnsiTheme="minorHAnsi" w:cstheme="minorHAnsi"/>
          <w:sz w:val="22"/>
          <w:szCs w:val="22"/>
        </w:rPr>
        <w:t>фарбање</w:t>
      </w:r>
      <w:r w:rsidR="00855CCE" w:rsidRPr="003D3A35">
        <w:rPr>
          <w:rFonts w:asciiTheme="minorHAnsi" w:hAnsiTheme="minorHAnsi" w:cstheme="minorHAnsi"/>
          <w:b/>
          <w:sz w:val="22"/>
          <w:szCs w:val="22"/>
          <w:lang w:val="sr-Cyrl-CS"/>
        </w:rPr>
        <w:t xml:space="preserve"> </w:t>
      </w:r>
      <w:r w:rsidR="00855CCE" w:rsidRPr="003D3A35">
        <w:rPr>
          <w:rFonts w:asciiTheme="minorHAnsi" w:eastAsia="Arial" w:hAnsiTheme="minorHAnsi" w:cstheme="minorHAnsi"/>
          <w:bCs/>
        </w:rPr>
        <w:t xml:space="preserve">број: ЈНМВ </w:t>
      </w:r>
      <w:r w:rsidR="00855CCE">
        <w:rPr>
          <w:rFonts w:asciiTheme="minorHAnsi" w:eastAsia="Arial" w:hAnsiTheme="minorHAnsi" w:cstheme="minorHAnsi"/>
          <w:bCs/>
          <w:lang w:val="sr-Cyrl-CS"/>
        </w:rPr>
        <w:t>21</w:t>
      </w:r>
      <w:r w:rsidR="00855CCE" w:rsidRPr="003D3A35">
        <w:rPr>
          <w:rFonts w:asciiTheme="minorHAnsi" w:eastAsia="Arial" w:hAnsiTheme="minorHAnsi" w:cstheme="minorHAnsi"/>
          <w:bCs/>
        </w:rPr>
        <w:t>/2018</w:t>
      </w:r>
      <w:r w:rsidR="00855CCE">
        <w:rPr>
          <w:rFonts w:asciiTheme="minorHAnsi" w:eastAsia="Arial" w:hAnsiTheme="minorHAnsi" w:cstheme="minorHAnsi"/>
          <w:bCs/>
          <w:lang w:val="sr-Cyrl-CS"/>
        </w:rPr>
        <w:t xml:space="preserve">- </w:t>
      </w:r>
      <w:r w:rsidR="00855CCE" w:rsidRPr="003D3A35">
        <w:rPr>
          <w:rFonts w:asciiTheme="minorHAnsi" w:eastAsia="Arial" w:hAnsiTheme="minorHAnsi" w:cstheme="minorHAnsi"/>
          <w:bCs/>
        </w:rPr>
        <w:t>НЕ ОТВАРАТИ”</w:t>
      </w:r>
      <w:r w:rsidRPr="003D3A35">
        <w:rPr>
          <w:rFonts w:asciiTheme="minorHAnsi" w:eastAsia="Arial" w:hAnsiTheme="minorHAnsi" w:cstheme="minorHAnsi"/>
          <w:bCs/>
        </w:rPr>
        <w:t>.</w:t>
      </w:r>
    </w:p>
    <w:p w:rsidR="002B3888" w:rsidRPr="003D3A35" w:rsidRDefault="002B3888" w:rsidP="002B3888">
      <w:pPr>
        <w:spacing w:line="200" w:lineRule="atLeast"/>
        <w:ind w:left="100"/>
        <w:jc w:val="both"/>
        <w:rPr>
          <w:rFonts w:asciiTheme="minorHAnsi" w:hAnsiTheme="minorHAnsi" w:cstheme="minorHAnsi"/>
          <w:lang w:val="sr-Cyrl-CS"/>
        </w:rPr>
      </w:pPr>
    </w:p>
    <w:p w:rsidR="002B3888" w:rsidRPr="003D3A35" w:rsidRDefault="002B3888" w:rsidP="002B3888">
      <w:pPr>
        <w:overflowPunct w:val="0"/>
        <w:spacing w:line="228" w:lineRule="auto"/>
        <w:ind w:left="100" w:right="100"/>
        <w:jc w:val="both"/>
        <w:rPr>
          <w:rFonts w:asciiTheme="minorHAnsi" w:hAnsiTheme="minorHAnsi" w:cstheme="minorHAnsi"/>
        </w:rPr>
      </w:pPr>
      <w:r w:rsidRPr="003D3A35">
        <w:rPr>
          <w:rFonts w:asciiTheme="minorHAnsi" w:eastAsia="Arial" w:hAnsiTheme="minorHAnsi" w:cstheme="minorHAnsi"/>
        </w:rPr>
        <w:t>На полеђини коверте или на кутији навести назив и адресу понуђача.У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</w:t>
      </w:r>
    </w:p>
    <w:p w:rsidR="002B3888" w:rsidRPr="003D3A35" w:rsidRDefault="002B3888" w:rsidP="002B3888">
      <w:pPr>
        <w:spacing w:line="51" w:lineRule="exact"/>
        <w:jc w:val="both"/>
        <w:rPr>
          <w:rFonts w:asciiTheme="minorHAnsi" w:hAnsiTheme="minorHAnsi" w:cstheme="minorHAnsi"/>
        </w:rPr>
      </w:pPr>
    </w:p>
    <w:p w:rsidR="002B3888" w:rsidRPr="003D3A35" w:rsidRDefault="002B3888" w:rsidP="002B3888">
      <w:pPr>
        <w:overflowPunct w:val="0"/>
        <w:spacing w:line="216" w:lineRule="auto"/>
        <w:ind w:left="100" w:right="120"/>
        <w:jc w:val="both"/>
        <w:rPr>
          <w:rFonts w:asciiTheme="minorHAnsi" w:hAnsiTheme="minorHAnsi" w:cstheme="minorHAnsi"/>
        </w:rPr>
      </w:pPr>
      <w:r w:rsidRPr="003D3A35">
        <w:rPr>
          <w:rFonts w:asciiTheme="minorHAnsi" w:eastAsia="Arial" w:hAnsiTheme="minorHAnsi" w:cstheme="minorHAnsi"/>
        </w:rPr>
        <w:t>По истеку рока за подношење понуда понуђач не може да повуче нити да мења своју понуду.</w:t>
      </w:r>
    </w:p>
    <w:p w:rsidR="002B3888" w:rsidRDefault="002B3888" w:rsidP="002B3888">
      <w:pPr>
        <w:jc w:val="both"/>
        <w:rPr>
          <w:rFonts w:asciiTheme="minorHAnsi" w:hAnsiTheme="minorHAnsi" w:cstheme="minorHAnsi"/>
          <w:b/>
          <w:i/>
          <w:iCs/>
          <w:lang w:val="sr-Cyrl-CS"/>
        </w:rPr>
      </w:pPr>
    </w:p>
    <w:p w:rsidR="00772304" w:rsidRPr="00772304" w:rsidRDefault="00772304" w:rsidP="002B3888">
      <w:pPr>
        <w:jc w:val="both"/>
        <w:rPr>
          <w:rFonts w:asciiTheme="minorHAnsi" w:hAnsiTheme="minorHAnsi" w:cstheme="minorHAnsi"/>
          <w:b/>
          <w:i/>
          <w:iCs/>
          <w:lang w:val="sr-Cyrl-CS"/>
        </w:rPr>
      </w:pPr>
    </w:p>
    <w:p w:rsidR="00A85ECF" w:rsidRDefault="00A85ECF" w:rsidP="002B3888">
      <w:pPr>
        <w:jc w:val="both"/>
        <w:rPr>
          <w:rFonts w:asciiTheme="minorHAnsi" w:hAnsiTheme="minorHAnsi" w:cstheme="minorHAnsi"/>
          <w:b/>
          <w:bCs/>
          <w:i/>
          <w:iCs/>
          <w:lang w:val="sr-Cyrl-CS"/>
        </w:rPr>
      </w:pPr>
    </w:p>
    <w:p w:rsidR="002B3888" w:rsidRPr="003D3A35" w:rsidRDefault="002B3888" w:rsidP="002B3888">
      <w:pPr>
        <w:jc w:val="both"/>
        <w:rPr>
          <w:rFonts w:asciiTheme="minorHAnsi" w:hAnsiTheme="minorHAnsi" w:cstheme="minorHAnsi"/>
        </w:rPr>
      </w:pPr>
      <w:r w:rsidRPr="003D3A35">
        <w:rPr>
          <w:rFonts w:asciiTheme="minorHAnsi" w:hAnsiTheme="minorHAnsi" w:cstheme="minorHAnsi"/>
          <w:b/>
          <w:bCs/>
          <w:i/>
          <w:iCs/>
        </w:rPr>
        <w:t xml:space="preserve">6. УЧЕСТВОВАЊЕ У ЗАЈЕДНИЧКОЈ ПОНУДИ ИЛИ КАО ПОДИЗВОЂАЧ </w:t>
      </w:r>
    </w:p>
    <w:p w:rsidR="002B3888" w:rsidRPr="003D3A35" w:rsidRDefault="002B3888" w:rsidP="002B3888">
      <w:pPr>
        <w:jc w:val="both"/>
        <w:rPr>
          <w:rFonts w:asciiTheme="minorHAnsi" w:hAnsiTheme="minorHAnsi" w:cstheme="minorHAnsi"/>
        </w:rPr>
      </w:pPr>
    </w:p>
    <w:p w:rsidR="002B3888" w:rsidRPr="003D3A35" w:rsidRDefault="002B3888" w:rsidP="002B3888">
      <w:pPr>
        <w:jc w:val="both"/>
        <w:rPr>
          <w:rFonts w:asciiTheme="minorHAnsi" w:hAnsiTheme="minorHAnsi" w:cstheme="minorHAnsi"/>
          <w:iCs/>
        </w:rPr>
      </w:pPr>
      <w:r w:rsidRPr="003D3A35">
        <w:rPr>
          <w:rFonts w:asciiTheme="minorHAnsi" w:hAnsiTheme="minorHAnsi" w:cstheme="minorHAnsi"/>
          <w:bCs/>
          <w:iCs/>
        </w:rPr>
        <w:t>Понуђач може да поднесе само једну понуду.</w:t>
      </w:r>
    </w:p>
    <w:p w:rsidR="002B3888" w:rsidRPr="003D3A35" w:rsidRDefault="002B3888" w:rsidP="002B3888">
      <w:pPr>
        <w:jc w:val="both"/>
        <w:rPr>
          <w:rFonts w:asciiTheme="minorHAnsi" w:hAnsiTheme="minorHAnsi" w:cstheme="minorHAnsi"/>
          <w:iCs/>
        </w:rPr>
      </w:pPr>
      <w:r w:rsidRPr="003D3A35">
        <w:rPr>
          <w:rFonts w:asciiTheme="minorHAnsi" w:hAnsiTheme="minorHAnsi" w:cstheme="minorHAnsi"/>
          <w:iCs/>
        </w:rPr>
        <w:t>Понуђач који је самостално поднео понуду не може истовремено да учествује у заједничкој понуди или као подизвођач, нити исто лице може учествовати у више заједничких понуда.</w:t>
      </w:r>
    </w:p>
    <w:p w:rsidR="002B3888" w:rsidRPr="003D3A35" w:rsidRDefault="002B3888" w:rsidP="002B3888">
      <w:pPr>
        <w:jc w:val="both"/>
        <w:rPr>
          <w:rFonts w:asciiTheme="minorHAnsi" w:hAnsiTheme="minorHAnsi" w:cstheme="minorHAnsi"/>
          <w:i/>
          <w:iCs/>
          <w:color w:val="FF0000"/>
        </w:rPr>
      </w:pPr>
      <w:r w:rsidRPr="003D3A35">
        <w:rPr>
          <w:rFonts w:asciiTheme="minorHAnsi" w:hAnsiTheme="minorHAnsi" w:cstheme="minorHAnsi"/>
          <w:iCs/>
        </w:rPr>
        <w:t xml:space="preserve">У Обрасцу понуде </w:t>
      </w:r>
      <w:r w:rsidRPr="003D3A35">
        <w:rPr>
          <w:rFonts w:asciiTheme="minorHAnsi" w:hAnsiTheme="minorHAnsi" w:cstheme="minorHAnsi"/>
          <w:iCs/>
          <w:lang w:val="sr-Cyrl-CS"/>
        </w:rPr>
        <w:t xml:space="preserve">(поглавље </w:t>
      </w:r>
      <w:r w:rsidRPr="003D3A35">
        <w:rPr>
          <w:rFonts w:asciiTheme="minorHAnsi" w:hAnsiTheme="minorHAnsi" w:cstheme="minorHAnsi"/>
          <w:b/>
          <w:iCs/>
        </w:rPr>
        <w:t>VI</w:t>
      </w:r>
      <w:r w:rsidRPr="003D3A35">
        <w:rPr>
          <w:rFonts w:asciiTheme="minorHAnsi" w:hAnsiTheme="minorHAnsi" w:cstheme="minorHAnsi"/>
          <w:iCs/>
          <w:lang w:val="ru-RU"/>
        </w:rPr>
        <w:t>)</w:t>
      </w:r>
      <w:r w:rsidRPr="003D3A35">
        <w:rPr>
          <w:rFonts w:asciiTheme="minorHAnsi" w:hAnsiTheme="minorHAnsi" w:cstheme="minorHAnsi"/>
          <w:iCs/>
        </w:rPr>
        <w:t>, понуђач наводи на који начин подноси понуду, односно да ли подноси понуду самостално, или као заједничку понуду, или подноси понуду са подизвођачем.</w:t>
      </w:r>
    </w:p>
    <w:p w:rsidR="002B3888" w:rsidRPr="003D3A35" w:rsidRDefault="002B3888" w:rsidP="002B3888">
      <w:pPr>
        <w:jc w:val="both"/>
        <w:rPr>
          <w:rFonts w:asciiTheme="minorHAnsi" w:hAnsiTheme="minorHAnsi" w:cstheme="minorHAnsi"/>
          <w:i/>
          <w:iCs/>
          <w:color w:val="FF0000"/>
        </w:rPr>
      </w:pPr>
    </w:p>
    <w:p w:rsidR="002B3888" w:rsidRPr="003D3A35" w:rsidRDefault="002B3888" w:rsidP="002B3888">
      <w:pPr>
        <w:jc w:val="both"/>
        <w:rPr>
          <w:rFonts w:asciiTheme="minorHAnsi" w:hAnsiTheme="minorHAnsi" w:cstheme="minorHAnsi"/>
          <w:iCs/>
        </w:rPr>
      </w:pPr>
      <w:r w:rsidRPr="003D3A35">
        <w:rPr>
          <w:rFonts w:asciiTheme="minorHAnsi" w:hAnsiTheme="minorHAnsi" w:cstheme="minorHAnsi"/>
          <w:b/>
          <w:bCs/>
          <w:i/>
          <w:iCs/>
        </w:rPr>
        <w:lastRenderedPageBreak/>
        <w:t>7. ПОНУДА СА ПОДИЗВОЂАЧЕМ</w:t>
      </w:r>
    </w:p>
    <w:p w:rsidR="002B3888" w:rsidRPr="003D3A35" w:rsidRDefault="002B3888" w:rsidP="002B3888">
      <w:pPr>
        <w:jc w:val="both"/>
        <w:rPr>
          <w:rFonts w:asciiTheme="minorHAnsi" w:hAnsiTheme="minorHAnsi" w:cstheme="minorHAnsi"/>
          <w:iCs/>
        </w:rPr>
      </w:pPr>
    </w:p>
    <w:p w:rsidR="002B3888" w:rsidRPr="003D3A35" w:rsidRDefault="002B3888" w:rsidP="002B3888">
      <w:pPr>
        <w:jc w:val="both"/>
        <w:rPr>
          <w:rFonts w:asciiTheme="minorHAnsi" w:hAnsiTheme="minorHAnsi" w:cstheme="minorHAnsi"/>
          <w:iCs/>
        </w:rPr>
      </w:pPr>
      <w:r w:rsidRPr="003D3A35">
        <w:rPr>
          <w:rFonts w:asciiTheme="minorHAnsi" w:hAnsiTheme="minorHAnsi" w:cstheme="minorHAnsi"/>
          <w:iCs/>
        </w:rPr>
        <w:t>Уколико понуђач подноси понуду са подизвођачем дужан је да у Обрасцу понуде</w:t>
      </w:r>
      <w:r w:rsidRPr="003D3A35">
        <w:rPr>
          <w:rFonts w:asciiTheme="minorHAnsi" w:hAnsiTheme="minorHAnsi" w:cstheme="minorHAnsi"/>
          <w:iCs/>
          <w:lang w:val="sr-Cyrl-CS"/>
        </w:rPr>
        <w:t xml:space="preserve"> (поглавље </w:t>
      </w:r>
      <w:r w:rsidRPr="003D3A35">
        <w:rPr>
          <w:rFonts w:asciiTheme="minorHAnsi" w:hAnsiTheme="minorHAnsi" w:cstheme="minorHAnsi"/>
          <w:b/>
          <w:iCs/>
        </w:rPr>
        <w:t>VI</w:t>
      </w:r>
      <w:r w:rsidRPr="003D3A35">
        <w:rPr>
          <w:rFonts w:asciiTheme="minorHAnsi" w:hAnsiTheme="minorHAnsi" w:cstheme="minorHAnsi"/>
          <w:iCs/>
          <w:lang w:val="ru-RU"/>
        </w:rPr>
        <w:t>)</w:t>
      </w:r>
      <w:r w:rsidRPr="003D3A35">
        <w:rPr>
          <w:rFonts w:asciiTheme="minorHAnsi" w:hAnsiTheme="minorHAnsi" w:cstheme="minorHAnsi"/>
          <w:iCs/>
        </w:rPr>
        <w:t xml:space="preserve"> наведе да понуду подноси са подизвођачем, проценат укупне вредности набавке који ће поверити подизвођачу,  а који не може бити већи од 50%, као и део предмета набавке који ће извршити преко подизвођача. </w:t>
      </w:r>
    </w:p>
    <w:p w:rsidR="002B3888" w:rsidRPr="003D3A35" w:rsidRDefault="002B3888" w:rsidP="002B3888">
      <w:pPr>
        <w:jc w:val="both"/>
        <w:rPr>
          <w:rFonts w:asciiTheme="minorHAnsi" w:hAnsiTheme="minorHAnsi" w:cstheme="minorHAnsi"/>
          <w:iCs/>
        </w:rPr>
      </w:pPr>
      <w:r w:rsidRPr="003D3A35">
        <w:rPr>
          <w:rFonts w:asciiTheme="minorHAnsi" w:hAnsiTheme="minorHAnsi" w:cstheme="minorHAnsi"/>
          <w:iCs/>
        </w:rPr>
        <w:t xml:space="preserve">Понуђач </w:t>
      </w:r>
      <w:r w:rsidRPr="003D3A35">
        <w:rPr>
          <w:rFonts w:asciiTheme="minorHAnsi" w:hAnsiTheme="minorHAnsi" w:cstheme="minorHAnsi"/>
          <w:iCs/>
          <w:color w:val="auto"/>
        </w:rPr>
        <w:t>у Обрасцу понуде</w:t>
      </w:r>
      <w:r w:rsidR="005E3B5C">
        <w:rPr>
          <w:rFonts w:asciiTheme="minorHAnsi" w:hAnsiTheme="minorHAnsi" w:cstheme="minorHAnsi"/>
          <w:iCs/>
          <w:color w:val="auto"/>
          <w:lang w:val="sr-Cyrl-CS"/>
        </w:rPr>
        <w:t xml:space="preserve"> </w:t>
      </w:r>
      <w:r w:rsidRPr="003D3A35">
        <w:rPr>
          <w:rFonts w:asciiTheme="minorHAnsi" w:hAnsiTheme="minorHAnsi" w:cstheme="minorHAnsi"/>
          <w:iCs/>
          <w:color w:val="auto"/>
        </w:rPr>
        <w:t xml:space="preserve">наводи </w:t>
      </w:r>
      <w:r w:rsidRPr="003D3A35">
        <w:rPr>
          <w:rFonts w:asciiTheme="minorHAnsi" w:hAnsiTheme="minorHAnsi" w:cstheme="minorHAnsi"/>
          <w:iCs/>
        </w:rPr>
        <w:t>назив и седиште подизвођача, уколико ће делимично извршење набавке поверити подизвођачу.</w:t>
      </w:r>
    </w:p>
    <w:p w:rsidR="002B3888" w:rsidRPr="003D3A35" w:rsidRDefault="002B3888" w:rsidP="002B3888">
      <w:pPr>
        <w:jc w:val="both"/>
        <w:rPr>
          <w:rFonts w:asciiTheme="minorHAnsi" w:eastAsia="TimesNewRomanPSMT" w:hAnsiTheme="minorHAnsi" w:cstheme="minorHAnsi"/>
          <w:bCs/>
        </w:rPr>
      </w:pPr>
      <w:r w:rsidRPr="003D3A35">
        <w:rPr>
          <w:rFonts w:asciiTheme="minorHAnsi" w:eastAsia="TimesNewRomanPSMT" w:hAnsiTheme="minorHAnsi" w:cstheme="minorHAnsi"/>
          <w:bCs/>
        </w:rPr>
        <w:t xml:space="preserve">Понуђач је дужан да за подизвођаче достави доказе о испуњености услова који су наведени у </w:t>
      </w:r>
      <w:r w:rsidRPr="003D3A35">
        <w:rPr>
          <w:rFonts w:asciiTheme="minorHAnsi" w:eastAsia="TimesNewRomanPSMT" w:hAnsiTheme="minorHAnsi" w:cstheme="minorHAnsi"/>
          <w:bCs/>
          <w:lang w:val="sr-Cyrl-CS"/>
        </w:rPr>
        <w:t>поглављу</w:t>
      </w:r>
      <w:r w:rsidRPr="003D3A35">
        <w:rPr>
          <w:rFonts w:asciiTheme="minorHAnsi" w:eastAsia="TimesNewRomanPSMT" w:hAnsiTheme="minorHAnsi" w:cstheme="minorHAnsi"/>
          <w:b/>
          <w:bCs/>
        </w:rPr>
        <w:t>IV</w:t>
      </w:r>
      <w:r w:rsidRPr="003D3A35">
        <w:rPr>
          <w:rFonts w:asciiTheme="minorHAnsi" w:eastAsia="TimesNewRomanPSMT" w:hAnsiTheme="minorHAnsi" w:cstheme="minorHAnsi"/>
          <w:bCs/>
        </w:rPr>
        <w:t xml:space="preserve">конкурсне документације, у складу са упутством како се доказује испуњеност услова (Образац изјаве из </w:t>
      </w:r>
      <w:r w:rsidRPr="003D3A35">
        <w:rPr>
          <w:rFonts w:asciiTheme="minorHAnsi" w:eastAsia="TimesNewRomanPSMT" w:hAnsiTheme="minorHAnsi" w:cstheme="minorHAnsi"/>
          <w:bCs/>
          <w:lang w:val="sr-Cyrl-CS"/>
        </w:rPr>
        <w:t>поглаваља</w:t>
      </w:r>
      <w:r w:rsidRPr="003D3A35">
        <w:rPr>
          <w:rFonts w:asciiTheme="minorHAnsi" w:eastAsia="TimesNewRomanPSMT" w:hAnsiTheme="minorHAnsi" w:cstheme="minorHAnsi"/>
          <w:bCs/>
        </w:rPr>
        <w:t xml:space="preserve"> IX).</w:t>
      </w:r>
    </w:p>
    <w:p w:rsidR="002B3888" w:rsidRPr="003D3A35" w:rsidRDefault="002B3888" w:rsidP="002B3888">
      <w:pPr>
        <w:jc w:val="both"/>
        <w:rPr>
          <w:rFonts w:asciiTheme="minorHAnsi" w:hAnsiTheme="minorHAnsi" w:cstheme="minorHAnsi"/>
          <w:iCs/>
        </w:rPr>
      </w:pPr>
      <w:r w:rsidRPr="003D3A35">
        <w:rPr>
          <w:rFonts w:asciiTheme="minorHAnsi" w:hAnsiTheme="minorHAnsi" w:cstheme="minorHAnsi"/>
          <w:iCs/>
        </w:rPr>
        <w:t>Понуђач у потпуности одговара наручиоцу за извршење обавеза из поступка јавне набавке, односно извршење уговорних обавеза, без обзира на број подизвођача.</w:t>
      </w:r>
    </w:p>
    <w:p w:rsidR="002B3888" w:rsidRPr="003D3A35" w:rsidRDefault="002B3888" w:rsidP="002B3888">
      <w:pPr>
        <w:jc w:val="both"/>
        <w:rPr>
          <w:rFonts w:asciiTheme="minorHAnsi" w:hAnsiTheme="minorHAnsi" w:cstheme="minorHAnsi"/>
          <w:iCs/>
        </w:rPr>
      </w:pPr>
      <w:r w:rsidRPr="003D3A35">
        <w:rPr>
          <w:rFonts w:asciiTheme="minorHAnsi" w:hAnsiTheme="minorHAnsi" w:cstheme="minorHAnsi"/>
          <w:iCs/>
        </w:rPr>
        <w:t>Понуђач је дужан да наручиоцу, на његов захтев, омогући приступ код подизвођача, ради утврђивања испуњености тражених услова.</w:t>
      </w:r>
    </w:p>
    <w:p w:rsidR="002B3888" w:rsidRPr="003D3A35" w:rsidRDefault="002B3888" w:rsidP="002B3888">
      <w:pPr>
        <w:jc w:val="both"/>
        <w:rPr>
          <w:rFonts w:asciiTheme="minorHAnsi" w:hAnsiTheme="minorHAnsi" w:cstheme="minorHAnsi"/>
        </w:rPr>
      </w:pPr>
    </w:p>
    <w:p w:rsidR="002B3888" w:rsidRPr="003D3A35" w:rsidRDefault="002B3888" w:rsidP="002B3888">
      <w:pPr>
        <w:jc w:val="both"/>
        <w:rPr>
          <w:rFonts w:asciiTheme="minorHAnsi" w:hAnsiTheme="minorHAnsi" w:cstheme="minorHAnsi"/>
          <w:b/>
          <w:i/>
        </w:rPr>
      </w:pPr>
      <w:r w:rsidRPr="003D3A35">
        <w:rPr>
          <w:rFonts w:asciiTheme="minorHAnsi" w:hAnsiTheme="minorHAnsi" w:cstheme="minorHAnsi"/>
          <w:b/>
          <w:i/>
        </w:rPr>
        <w:t>8. ЗАЈЕДНИЧКА ПОНУДА</w:t>
      </w:r>
    </w:p>
    <w:p w:rsidR="002B3888" w:rsidRPr="003D3A35" w:rsidRDefault="002B3888" w:rsidP="002B3888">
      <w:pPr>
        <w:jc w:val="both"/>
        <w:rPr>
          <w:rFonts w:asciiTheme="minorHAnsi" w:hAnsiTheme="minorHAnsi" w:cstheme="minorHAnsi"/>
        </w:rPr>
      </w:pPr>
    </w:p>
    <w:p w:rsidR="002B3888" w:rsidRPr="003D3A35" w:rsidRDefault="002B3888" w:rsidP="002B3888">
      <w:pPr>
        <w:jc w:val="both"/>
        <w:rPr>
          <w:rFonts w:asciiTheme="minorHAnsi" w:hAnsiTheme="minorHAnsi" w:cstheme="minorHAnsi"/>
        </w:rPr>
      </w:pPr>
      <w:r w:rsidRPr="003D3A35">
        <w:rPr>
          <w:rFonts w:asciiTheme="minorHAnsi" w:hAnsiTheme="minorHAnsi" w:cstheme="minorHAnsi"/>
        </w:rPr>
        <w:t>Понуду може поднети група понуђача.</w:t>
      </w:r>
    </w:p>
    <w:p w:rsidR="002B3888" w:rsidRPr="003D3A35" w:rsidRDefault="002B3888" w:rsidP="002B3888">
      <w:pPr>
        <w:jc w:val="both"/>
        <w:rPr>
          <w:rFonts w:asciiTheme="minorHAnsi" w:hAnsiTheme="minorHAnsi" w:cstheme="minorHAnsi"/>
        </w:rPr>
      </w:pPr>
      <w:r w:rsidRPr="003D3A35">
        <w:rPr>
          <w:rFonts w:asciiTheme="minorHAnsi" w:hAnsiTheme="minorHAnsi" w:cstheme="minorHAnsi"/>
        </w:rPr>
        <w:t xml:space="preserve">Уколико понуду подноси група понуђача, саставни део заједничке понуде је споразум којим се понуђачи из групе међусобно и према наручиоцу обавезују на извршење јавне набавке, а који садржи: </w:t>
      </w:r>
    </w:p>
    <w:p w:rsidR="002B3888" w:rsidRPr="003D3A35" w:rsidRDefault="002B3888" w:rsidP="002B3888">
      <w:pPr>
        <w:jc w:val="both"/>
        <w:rPr>
          <w:rFonts w:asciiTheme="minorHAnsi" w:hAnsiTheme="minorHAnsi" w:cstheme="minorHAnsi"/>
        </w:rPr>
      </w:pPr>
    </w:p>
    <w:p w:rsidR="002B3888" w:rsidRPr="003D3A35" w:rsidRDefault="002B3888" w:rsidP="006B7B19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3D3A35">
        <w:rPr>
          <w:rFonts w:asciiTheme="minorHAnsi" w:hAnsiTheme="minorHAnsi" w:cstheme="minorHAnsi"/>
        </w:rPr>
        <w:t>Податке о члану групе који ће бити носилац посла, односно који ће поднети понуду и који ће заступати групу понуђача пред наручиоцем и</w:t>
      </w:r>
    </w:p>
    <w:p w:rsidR="002B3888" w:rsidRPr="003D3A35" w:rsidRDefault="002B3888" w:rsidP="006B7B19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3D3A35">
        <w:rPr>
          <w:rFonts w:asciiTheme="minorHAnsi" w:hAnsiTheme="minorHAnsi" w:cstheme="minorHAnsi"/>
        </w:rPr>
        <w:t>Опис послова сваког понуђача из групе понуђача у извршењу</w:t>
      </w:r>
      <w:r w:rsidR="00236FF6">
        <w:rPr>
          <w:rFonts w:asciiTheme="minorHAnsi" w:hAnsiTheme="minorHAnsi" w:cstheme="minorHAnsi"/>
          <w:lang w:val="sr-Cyrl-CS"/>
        </w:rPr>
        <w:t xml:space="preserve"> уговора</w:t>
      </w:r>
      <w:r w:rsidRPr="003D3A35">
        <w:rPr>
          <w:rFonts w:asciiTheme="minorHAnsi" w:hAnsiTheme="minorHAnsi" w:cstheme="minorHAnsi"/>
        </w:rPr>
        <w:t xml:space="preserve">. </w:t>
      </w:r>
    </w:p>
    <w:p w:rsidR="002B3888" w:rsidRPr="003D3A35" w:rsidRDefault="002B3888" w:rsidP="002B3888">
      <w:pPr>
        <w:jc w:val="both"/>
        <w:rPr>
          <w:rFonts w:asciiTheme="minorHAnsi" w:eastAsia="TimesNewRomanPSMT" w:hAnsiTheme="minorHAnsi" w:cstheme="minorHAnsi"/>
          <w:bCs/>
        </w:rPr>
      </w:pPr>
    </w:p>
    <w:p w:rsidR="002B3888" w:rsidRPr="003D3A35" w:rsidRDefault="002B3888" w:rsidP="002B3888">
      <w:pPr>
        <w:jc w:val="both"/>
        <w:rPr>
          <w:rFonts w:asciiTheme="minorHAnsi" w:hAnsiTheme="minorHAnsi" w:cstheme="minorHAnsi"/>
        </w:rPr>
      </w:pPr>
      <w:r w:rsidRPr="003D3A35">
        <w:rPr>
          <w:rFonts w:asciiTheme="minorHAnsi" w:eastAsia="TimesNewRomanPSMT" w:hAnsiTheme="minorHAnsi" w:cstheme="minorHAnsi"/>
          <w:bCs/>
        </w:rPr>
        <w:t xml:space="preserve">Група понуђача је дужна да достави све доказе о испуњености услова који су наведени у </w:t>
      </w:r>
      <w:r w:rsidRPr="003D3A35">
        <w:rPr>
          <w:rFonts w:asciiTheme="minorHAnsi" w:eastAsia="TimesNewRomanPSMT" w:hAnsiTheme="minorHAnsi" w:cstheme="minorHAnsi"/>
          <w:bCs/>
          <w:lang w:val="sr-Cyrl-CS"/>
        </w:rPr>
        <w:t>поглављу</w:t>
      </w:r>
      <w:r w:rsidR="00855CCE">
        <w:rPr>
          <w:rFonts w:asciiTheme="minorHAnsi" w:eastAsia="TimesNewRomanPSMT" w:hAnsiTheme="minorHAnsi" w:cstheme="minorHAnsi"/>
          <w:bCs/>
          <w:lang w:val="sr-Cyrl-CS"/>
        </w:rPr>
        <w:t xml:space="preserve"> </w:t>
      </w:r>
      <w:r w:rsidRPr="003D3A35">
        <w:rPr>
          <w:rFonts w:asciiTheme="minorHAnsi" w:eastAsia="TimesNewRomanPSMT" w:hAnsiTheme="minorHAnsi" w:cstheme="minorHAnsi"/>
          <w:b/>
          <w:bCs/>
        </w:rPr>
        <w:t>IV</w:t>
      </w:r>
      <w:r w:rsidRPr="003D3A35">
        <w:rPr>
          <w:rFonts w:asciiTheme="minorHAnsi" w:eastAsia="TimesNewRomanPSMT" w:hAnsiTheme="minorHAnsi" w:cstheme="minorHAnsi"/>
          <w:bCs/>
        </w:rPr>
        <w:t xml:space="preserve">конкурсне документације, у складу са упутством како се доказује испуњеност услова (Образац изјаве из </w:t>
      </w:r>
      <w:r w:rsidRPr="003D3A35">
        <w:rPr>
          <w:rFonts w:asciiTheme="minorHAnsi" w:eastAsia="TimesNewRomanPSMT" w:hAnsiTheme="minorHAnsi" w:cstheme="minorHAnsi"/>
          <w:bCs/>
          <w:lang w:val="sr-Cyrl-CS"/>
        </w:rPr>
        <w:t>поглавља</w:t>
      </w:r>
      <w:r w:rsidRPr="003D3A35">
        <w:rPr>
          <w:rFonts w:asciiTheme="minorHAnsi" w:eastAsia="TimesNewRomanPSMT" w:hAnsiTheme="minorHAnsi" w:cstheme="minorHAnsi"/>
          <w:bCs/>
        </w:rPr>
        <w:t xml:space="preserve"> I</w:t>
      </w:r>
      <w:r w:rsidRPr="003D3A35">
        <w:rPr>
          <w:rFonts w:asciiTheme="minorHAnsi" w:eastAsia="TimesNewRomanPSMT" w:hAnsiTheme="minorHAnsi" w:cstheme="minorHAnsi"/>
          <w:b/>
          <w:bCs/>
        </w:rPr>
        <w:t>X</w:t>
      </w:r>
      <w:r w:rsidRPr="003D3A35">
        <w:rPr>
          <w:rFonts w:asciiTheme="minorHAnsi" w:eastAsia="TimesNewRomanPSMT" w:hAnsiTheme="minorHAnsi" w:cstheme="minorHAnsi"/>
          <w:bCs/>
        </w:rPr>
        <w:t>).</w:t>
      </w:r>
    </w:p>
    <w:p w:rsidR="002B3888" w:rsidRPr="003D3A35" w:rsidRDefault="002B3888" w:rsidP="002B3888">
      <w:pPr>
        <w:jc w:val="both"/>
        <w:rPr>
          <w:rFonts w:asciiTheme="minorHAnsi" w:hAnsiTheme="minorHAnsi" w:cstheme="minorHAnsi"/>
          <w:color w:val="auto"/>
        </w:rPr>
      </w:pPr>
      <w:r w:rsidRPr="003D3A35">
        <w:rPr>
          <w:rFonts w:asciiTheme="minorHAnsi" w:hAnsiTheme="minorHAnsi" w:cstheme="minorHAnsi"/>
        </w:rPr>
        <w:t>Понуђачи из групе понуђача одговарају неограничено солидарно према наручиоцу.</w:t>
      </w:r>
    </w:p>
    <w:p w:rsidR="002B3888" w:rsidRPr="003D3A35" w:rsidRDefault="002B3888" w:rsidP="002B3888">
      <w:pPr>
        <w:jc w:val="both"/>
        <w:rPr>
          <w:rFonts w:asciiTheme="minorHAnsi" w:hAnsiTheme="minorHAnsi" w:cstheme="minorHAnsi"/>
          <w:color w:val="auto"/>
        </w:rPr>
      </w:pPr>
      <w:r w:rsidRPr="003D3A35">
        <w:rPr>
          <w:rFonts w:asciiTheme="minorHAnsi" w:hAnsiTheme="minorHAnsi" w:cstheme="minorHAnsi"/>
          <w:color w:val="auto"/>
        </w:rPr>
        <w:t>Задруга може поднети понуду самостално, у своје име, а за рачун задругара или заједничку понуду у име задругара.</w:t>
      </w:r>
    </w:p>
    <w:p w:rsidR="002B3888" w:rsidRPr="003D3A35" w:rsidRDefault="002B3888" w:rsidP="002B3888">
      <w:pPr>
        <w:jc w:val="both"/>
        <w:rPr>
          <w:rFonts w:asciiTheme="minorHAnsi" w:hAnsiTheme="minorHAnsi" w:cstheme="minorHAnsi"/>
          <w:color w:val="auto"/>
        </w:rPr>
      </w:pPr>
      <w:r w:rsidRPr="003D3A35">
        <w:rPr>
          <w:rFonts w:asciiTheme="minorHAnsi" w:hAnsiTheme="minorHAnsi" w:cstheme="minorHAnsi"/>
          <w:color w:val="auto"/>
        </w:rPr>
        <w:t xml:space="preserve">Ако задруга подноси понуду у своје име за обавезе из поступка јавне набавке и </w:t>
      </w:r>
      <w:r w:rsidR="00DA48A5">
        <w:rPr>
          <w:rFonts w:asciiTheme="minorHAnsi" w:hAnsiTheme="minorHAnsi" w:cstheme="minorHAnsi"/>
          <w:color w:val="auto"/>
          <w:lang w:val="sr-Cyrl-CS"/>
        </w:rPr>
        <w:t xml:space="preserve">уговора </w:t>
      </w:r>
      <w:r w:rsidRPr="003D3A35">
        <w:rPr>
          <w:rFonts w:asciiTheme="minorHAnsi" w:hAnsiTheme="minorHAnsi" w:cstheme="minorHAnsi"/>
          <w:color w:val="auto"/>
        </w:rPr>
        <w:t>о јавној набавци одговара задруга и задругари у складу са законом.</w:t>
      </w:r>
    </w:p>
    <w:p w:rsidR="001C0C8C" w:rsidRPr="00772304" w:rsidRDefault="002B3888" w:rsidP="00772304">
      <w:pPr>
        <w:jc w:val="both"/>
        <w:rPr>
          <w:rFonts w:asciiTheme="minorHAnsi" w:hAnsiTheme="minorHAnsi" w:cstheme="minorHAnsi"/>
          <w:color w:val="auto"/>
          <w:lang w:val="sr-Cyrl-CS"/>
        </w:rPr>
      </w:pPr>
      <w:r w:rsidRPr="003D3A35">
        <w:rPr>
          <w:rFonts w:asciiTheme="minorHAnsi" w:hAnsiTheme="minorHAnsi" w:cstheme="minorHAnsi"/>
          <w:color w:val="auto"/>
        </w:rPr>
        <w:t xml:space="preserve">Ако задруга подноси заједничку понуду у име задругара за обавезе из поступка јавне набавке и </w:t>
      </w:r>
      <w:r w:rsidR="00DA48A5">
        <w:rPr>
          <w:rFonts w:asciiTheme="minorHAnsi" w:hAnsiTheme="minorHAnsi" w:cstheme="minorHAnsi"/>
          <w:color w:val="auto"/>
          <w:lang w:val="sr-Cyrl-CS"/>
        </w:rPr>
        <w:t xml:space="preserve">уговора </w:t>
      </w:r>
      <w:r w:rsidRPr="003D3A35">
        <w:rPr>
          <w:rFonts w:asciiTheme="minorHAnsi" w:hAnsiTheme="minorHAnsi" w:cstheme="minorHAnsi"/>
          <w:color w:val="auto"/>
        </w:rPr>
        <w:t>о јавној набавци неограничено солидарно одговарају задругари.</w:t>
      </w:r>
    </w:p>
    <w:p w:rsidR="002B3888" w:rsidRPr="003D3A35" w:rsidRDefault="002B3888" w:rsidP="002B3888">
      <w:pPr>
        <w:jc w:val="both"/>
        <w:rPr>
          <w:rFonts w:asciiTheme="minorHAnsi" w:hAnsiTheme="minorHAnsi" w:cstheme="minorHAnsi"/>
        </w:rPr>
      </w:pPr>
      <w:r w:rsidRPr="003D3A35">
        <w:rPr>
          <w:rFonts w:asciiTheme="minorHAnsi" w:hAnsiTheme="minorHAnsi" w:cstheme="minorHAnsi"/>
          <w:b/>
          <w:bCs/>
          <w:i/>
          <w:iCs/>
        </w:rPr>
        <w:t xml:space="preserve">9. </w:t>
      </w:r>
      <w:r w:rsidRPr="003D3A35">
        <w:rPr>
          <w:rFonts w:asciiTheme="minorHAnsi" w:hAnsiTheme="minorHAnsi" w:cstheme="minorHAnsi"/>
          <w:b/>
          <w:bCs/>
          <w:iCs/>
        </w:rPr>
        <w:t>НАЧИН И УСЛОВ</w:t>
      </w:r>
      <w:r w:rsidRPr="003D3A35">
        <w:rPr>
          <w:rFonts w:asciiTheme="minorHAnsi" w:hAnsiTheme="minorHAnsi" w:cstheme="minorHAnsi"/>
          <w:b/>
          <w:bCs/>
          <w:iCs/>
          <w:lang w:val="sr-Cyrl-CS"/>
        </w:rPr>
        <w:t>И</w:t>
      </w:r>
      <w:r w:rsidRPr="003D3A35">
        <w:rPr>
          <w:rFonts w:asciiTheme="minorHAnsi" w:hAnsiTheme="minorHAnsi" w:cstheme="minorHAnsi"/>
          <w:b/>
          <w:bCs/>
          <w:iCs/>
        </w:rPr>
        <w:t xml:space="preserve"> ПЛАЋАЊА, ГАРАНТНИ РОК, КАО И ДРУГЕ ОКОЛНОСТИ ОД КОЈИХ ЗАВИСИ ПРИХВАТЉИВОСТ  ПОНУДЕ</w:t>
      </w:r>
    </w:p>
    <w:p w:rsidR="002B3888" w:rsidRPr="003D3A35" w:rsidRDefault="002B3888" w:rsidP="002B3888">
      <w:pPr>
        <w:jc w:val="both"/>
        <w:rPr>
          <w:rFonts w:asciiTheme="minorHAnsi" w:hAnsiTheme="minorHAnsi" w:cstheme="minorHAnsi"/>
        </w:rPr>
      </w:pPr>
    </w:p>
    <w:p w:rsidR="002B3888" w:rsidRPr="003D3A35" w:rsidRDefault="002B3888" w:rsidP="002B3888">
      <w:pPr>
        <w:jc w:val="both"/>
        <w:rPr>
          <w:rFonts w:asciiTheme="minorHAnsi" w:hAnsiTheme="minorHAnsi" w:cstheme="minorHAnsi"/>
          <w:i/>
          <w:iCs/>
          <w:u w:val="single"/>
        </w:rPr>
      </w:pPr>
      <w:r w:rsidRPr="003D3A35">
        <w:rPr>
          <w:rFonts w:asciiTheme="minorHAnsi" w:hAnsiTheme="minorHAnsi" w:cstheme="minorHAnsi"/>
          <w:b/>
          <w:bCs/>
          <w:i/>
          <w:iCs/>
        </w:rPr>
        <w:t>9.1</w:t>
      </w:r>
      <w:r w:rsidRPr="003D3A35">
        <w:rPr>
          <w:rFonts w:asciiTheme="minorHAnsi" w:hAnsiTheme="minorHAnsi" w:cstheme="minorHAnsi"/>
          <w:b/>
          <w:bCs/>
          <w:i/>
          <w:iCs/>
          <w:u w:val="single"/>
        </w:rPr>
        <w:t xml:space="preserve">. </w:t>
      </w:r>
      <w:r w:rsidRPr="003D3A35">
        <w:rPr>
          <w:rFonts w:asciiTheme="minorHAnsi" w:hAnsiTheme="minorHAnsi" w:cstheme="minorHAnsi"/>
          <w:iCs/>
          <w:u w:val="single"/>
        </w:rPr>
        <w:t>Захтеви у погледу начина, рока и услова плаћања</w:t>
      </w:r>
      <w:r w:rsidRPr="003D3A35">
        <w:rPr>
          <w:rFonts w:asciiTheme="minorHAnsi" w:hAnsiTheme="minorHAnsi" w:cstheme="minorHAnsi"/>
          <w:i/>
          <w:iCs/>
          <w:u w:val="single"/>
        </w:rPr>
        <w:t>.</w:t>
      </w:r>
    </w:p>
    <w:p w:rsidR="002B3888" w:rsidRPr="003D3A35" w:rsidRDefault="002B3888" w:rsidP="002B3888">
      <w:pPr>
        <w:jc w:val="both"/>
        <w:rPr>
          <w:rFonts w:asciiTheme="minorHAnsi" w:hAnsiTheme="minorHAnsi" w:cstheme="minorHAnsi"/>
          <w:iCs/>
        </w:rPr>
      </w:pPr>
    </w:p>
    <w:p w:rsidR="002B3888" w:rsidRPr="003D3A35" w:rsidRDefault="002B3888" w:rsidP="002B3888">
      <w:pPr>
        <w:jc w:val="both"/>
        <w:rPr>
          <w:rFonts w:asciiTheme="minorHAnsi" w:hAnsiTheme="minorHAnsi" w:cstheme="minorHAnsi"/>
          <w:iCs/>
          <w:lang w:val="sr-Cyrl-CS"/>
        </w:rPr>
      </w:pPr>
      <w:r w:rsidRPr="003D3A35">
        <w:rPr>
          <w:rFonts w:asciiTheme="minorHAnsi" w:hAnsiTheme="minorHAnsi" w:cstheme="minorHAnsi"/>
          <w:iCs/>
        </w:rPr>
        <w:t xml:space="preserve">Рок плаћања је до  </w:t>
      </w:r>
      <w:r w:rsidR="001C0C8C">
        <w:rPr>
          <w:rFonts w:asciiTheme="minorHAnsi" w:hAnsiTheme="minorHAnsi" w:cstheme="minorHAnsi"/>
          <w:iCs/>
          <w:lang w:val="sr-Cyrl-CS"/>
        </w:rPr>
        <w:t>6</w:t>
      </w:r>
      <w:r w:rsidRPr="003D3A35">
        <w:rPr>
          <w:rFonts w:asciiTheme="minorHAnsi" w:hAnsiTheme="minorHAnsi" w:cstheme="minorHAnsi"/>
          <w:iCs/>
        </w:rPr>
        <w:t>0 данана основу документа</w:t>
      </w:r>
      <w:r w:rsidR="00BC2A6B">
        <w:rPr>
          <w:rFonts w:asciiTheme="minorHAnsi" w:hAnsiTheme="minorHAnsi" w:cstheme="minorHAnsi"/>
          <w:iCs/>
          <w:lang w:val="sr-Cyrl-CS"/>
        </w:rPr>
        <w:t>-рачуна</w:t>
      </w:r>
      <w:r w:rsidRPr="003D3A35">
        <w:rPr>
          <w:rFonts w:asciiTheme="minorHAnsi" w:hAnsiTheme="minorHAnsi" w:cstheme="minorHAnsi"/>
          <w:iCs/>
        </w:rPr>
        <w:t xml:space="preserve"> који испоставља понуђач</w:t>
      </w:r>
      <w:r w:rsidRPr="003D3A35">
        <w:rPr>
          <w:rFonts w:asciiTheme="minorHAnsi" w:hAnsiTheme="minorHAnsi" w:cstheme="minorHAnsi"/>
          <w:iCs/>
          <w:lang w:val="sr-Cyrl-CS"/>
        </w:rPr>
        <w:t>, а</w:t>
      </w:r>
      <w:r w:rsidRPr="003D3A35">
        <w:rPr>
          <w:rFonts w:asciiTheme="minorHAnsi" w:hAnsiTheme="minorHAnsi" w:cstheme="minorHAnsi"/>
          <w:iCs/>
        </w:rPr>
        <w:t xml:space="preserve"> којим је потврђена извршена </w:t>
      </w:r>
      <w:r w:rsidRPr="003D3A35">
        <w:rPr>
          <w:rFonts w:asciiTheme="minorHAnsi" w:hAnsiTheme="minorHAnsi" w:cstheme="minorHAnsi"/>
          <w:iCs/>
          <w:lang w:val="sr-Cyrl-CS"/>
        </w:rPr>
        <w:t>испорука добара</w:t>
      </w:r>
      <w:r w:rsidRPr="003D3A35">
        <w:rPr>
          <w:rFonts w:asciiTheme="minorHAnsi" w:hAnsiTheme="minorHAnsi" w:cstheme="minorHAnsi"/>
          <w:iCs/>
        </w:rPr>
        <w:t>.Плаћање се врши уплатом на рачун понуђача.</w:t>
      </w:r>
    </w:p>
    <w:p w:rsidR="002B3888" w:rsidRPr="003D3A35" w:rsidRDefault="002B3888" w:rsidP="002B3888">
      <w:pPr>
        <w:jc w:val="both"/>
        <w:rPr>
          <w:rFonts w:asciiTheme="minorHAnsi" w:hAnsiTheme="minorHAnsi" w:cstheme="minorHAnsi"/>
          <w:iCs/>
          <w:lang w:val="sr-Cyrl-CS"/>
        </w:rPr>
      </w:pPr>
    </w:p>
    <w:p w:rsidR="002B3888" w:rsidRDefault="002B3888" w:rsidP="002B3888">
      <w:pPr>
        <w:jc w:val="both"/>
        <w:rPr>
          <w:rFonts w:asciiTheme="minorHAnsi" w:hAnsiTheme="minorHAnsi" w:cstheme="minorHAnsi"/>
          <w:iCs/>
          <w:lang w:val="sr-Cyrl-CS"/>
        </w:rPr>
      </w:pPr>
      <w:r w:rsidRPr="003D3A35">
        <w:rPr>
          <w:rFonts w:asciiTheme="minorHAnsi" w:hAnsiTheme="minorHAnsi" w:cstheme="minorHAnsi"/>
          <w:iCs/>
        </w:rPr>
        <w:t>Авансно плаћање није дозвољено.</w:t>
      </w:r>
    </w:p>
    <w:p w:rsidR="005E3B5C" w:rsidRDefault="005E3B5C" w:rsidP="002B3888">
      <w:pPr>
        <w:jc w:val="both"/>
        <w:rPr>
          <w:rFonts w:asciiTheme="minorHAnsi" w:hAnsiTheme="minorHAnsi" w:cstheme="minorHAnsi"/>
          <w:iCs/>
          <w:lang w:val="sr-Cyrl-CS"/>
        </w:rPr>
      </w:pPr>
    </w:p>
    <w:p w:rsidR="005E3B5C" w:rsidRPr="005E3B5C" w:rsidRDefault="005E3B5C" w:rsidP="002B3888">
      <w:pPr>
        <w:jc w:val="both"/>
        <w:rPr>
          <w:rFonts w:asciiTheme="minorHAnsi" w:hAnsiTheme="minorHAnsi" w:cstheme="minorHAnsi"/>
          <w:iCs/>
          <w:lang w:val="sr-Cyrl-CS"/>
        </w:rPr>
      </w:pPr>
    </w:p>
    <w:p w:rsidR="002B3888" w:rsidRPr="003D3A35" w:rsidRDefault="002B3888" w:rsidP="002B3888">
      <w:pPr>
        <w:jc w:val="both"/>
        <w:rPr>
          <w:rFonts w:asciiTheme="minorHAnsi" w:hAnsiTheme="minorHAnsi" w:cstheme="minorHAnsi"/>
          <w:iCs/>
        </w:rPr>
      </w:pPr>
    </w:p>
    <w:p w:rsidR="002B3888" w:rsidRPr="003D3A35" w:rsidRDefault="002B3888" w:rsidP="002B3888">
      <w:pPr>
        <w:jc w:val="both"/>
        <w:rPr>
          <w:rFonts w:asciiTheme="minorHAnsi" w:hAnsiTheme="minorHAnsi" w:cstheme="minorHAnsi"/>
          <w:iCs/>
          <w:u w:val="single"/>
          <w:lang w:val="sr-Cyrl-CS"/>
        </w:rPr>
      </w:pPr>
      <w:r w:rsidRPr="003D3A35">
        <w:rPr>
          <w:rFonts w:asciiTheme="minorHAnsi" w:hAnsiTheme="minorHAnsi" w:cstheme="minorHAnsi"/>
          <w:b/>
          <w:bCs/>
          <w:i/>
          <w:iCs/>
        </w:rPr>
        <w:lastRenderedPageBreak/>
        <w:t xml:space="preserve">9.2. </w:t>
      </w:r>
      <w:r w:rsidRPr="003D3A35">
        <w:rPr>
          <w:rFonts w:asciiTheme="minorHAnsi" w:hAnsiTheme="minorHAnsi" w:cstheme="minorHAnsi"/>
          <w:iCs/>
          <w:u w:val="single"/>
        </w:rPr>
        <w:t>Захтев у погледу рока (испоруке добара, извршења услуге, извођења радова)</w:t>
      </w:r>
    </w:p>
    <w:p w:rsidR="002B3888" w:rsidRPr="003D3A35" w:rsidRDefault="002B3888" w:rsidP="002B3888">
      <w:pPr>
        <w:jc w:val="both"/>
        <w:rPr>
          <w:rFonts w:asciiTheme="minorHAnsi" w:hAnsiTheme="minorHAnsi" w:cstheme="minorHAnsi"/>
          <w:iCs/>
          <w:lang w:val="sr-Cyrl-CS"/>
        </w:rPr>
      </w:pPr>
    </w:p>
    <w:p w:rsidR="002B3888" w:rsidRPr="003D3A35" w:rsidRDefault="002B3888" w:rsidP="002B3888">
      <w:pPr>
        <w:jc w:val="both"/>
        <w:rPr>
          <w:rFonts w:asciiTheme="minorHAnsi" w:hAnsiTheme="minorHAnsi" w:cstheme="minorHAnsi"/>
          <w:iCs/>
          <w:lang w:val="sr-Cyrl-CS"/>
        </w:rPr>
      </w:pPr>
      <w:r w:rsidRPr="003D3A35">
        <w:rPr>
          <w:rFonts w:asciiTheme="minorHAnsi" w:hAnsiTheme="minorHAnsi" w:cstheme="minorHAnsi"/>
          <w:iCs/>
        </w:rPr>
        <w:t xml:space="preserve">● Испорука  добара максимално до 2 дана </w:t>
      </w:r>
      <w:r w:rsidRPr="003D3A35">
        <w:rPr>
          <w:rFonts w:asciiTheme="minorHAnsi" w:hAnsiTheme="minorHAnsi" w:cstheme="minorHAnsi"/>
          <w:iCs/>
          <w:lang w:val="sr-Cyrl-CS"/>
        </w:rPr>
        <w:t xml:space="preserve">(48 сати) </w:t>
      </w:r>
      <w:r w:rsidRPr="003D3A35">
        <w:rPr>
          <w:rFonts w:asciiTheme="minorHAnsi" w:hAnsiTheme="minorHAnsi" w:cstheme="minorHAnsi"/>
          <w:iCs/>
        </w:rPr>
        <w:t>од дана достављања поруџбине од стране Наручиоца.</w:t>
      </w:r>
    </w:p>
    <w:p w:rsidR="002B3888" w:rsidRPr="003D3A35" w:rsidRDefault="002B3888" w:rsidP="002B3888">
      <w:pPr>
        <w:jc w:val="both"/>
        <w:rPr>
          <w:rFonts w:asciiTheme="minorHAnsi" w:hAnsiTheme="minorHAnsi" w:cstheme="minorHAnsi"/>
          <w:iCs/>
          <w:lang w:val="sr-Cyrl-CS"/>
        </w:rPr>
      </w:pPr>
    </w:p>
    <w:p w:rsidR="002B3888" w:rsidRPr="003D3A35" w:rsidRDefault="002B3888" w:rsidP="002B3888">
      <w:pPr>
        <w:ind w:right="-82"/>
        <w:jc w:val="both"/>
        <w:rPr>
          <w:rFonts w:asciiTheme="minorHAnsi" w:hAnsiTheme="minorHAnsi" w:cstheme="minorHAnsi"/>
          <w:lang w:val="sr-Cyrl-CS"/>
        </w:rPr>
      </w:pPr>
      <w:r w:rsidRPr="003D3A35">
        <w:rPr>
          <w:rFonts w:asciiTheme="minorHAnsi" w:hAnsiTheme="minorHAnsi" w:cstheme="minorHAnsi"/>
          <w:iCs/>
        </w:rPr>
        <w:t xml:space="preserve">● </w:t>
      </w:r>
      <w:r w:rsidRPr="003D3A35">
        <w:rPr>
          <w:rFonts w:asciiTheme="minorHAnsi" w:hAnsiTheme="minorHAnsi" w:cstheme="minorHAnsi"/>
          <w:lang w:val="sr-Cyrl-CS"/>
        </w:rPr>
        <w:t>Испоручилац се обавезује да у случају наступања  догађаја који не зависе од воље Наручиоца због хитности, испоручи неопходна добра и ван  временског рока наведеног у претходном ставу.</w:t>
      </w:r>
    </w:p>
    <w:p w:rsidR="002B3888" w:rsidRPr="003D3A35" w:rsidRDefault="002B3888" w:rsidP="002B3888">
      <w:pPr>
        <w:jc w:val="both"/>
        <w:rPr>
          <w:rFonts w:asciiTheme="minorHAnsi" w:hAnsiTheme="minorHAnsi" w:cstheme="minorHAnsi"/>
        </w:rPr>
      </w:pPr>
    </w:p>
    <w:p w:rsidR="002B3888" w:rsidRPr="003D3A35" w:rsidRDefault="002B3888" w:rsidP="002B3888">
      <w:pPr>
        <w:jc w:val="both"/>
        <w:rPr>
          <w:rFonts w:asciiTheme="minorHAnsi" w:hAnsiTheme="minorHAnsi" w:cstheme="minorHAnsi"/>
          <w:iCs/>
          <w:u w:val="single"/>
          <w:lang w:val="sr-Cyrl-CS"/>
        </w:rPr>
      </w:pPr>
      <w:r w:rsidRPr="003D3A35">
        <w:rPr>
          <w:rFonts w:asciiTheme="minorHAnsi" w:hAnsiTheme="minorHAnsi" w:cstheme="minorHAnsi"/>
          <w:b/>
          <w:bCs/>
          <w:iCs/>
          <w:u w:val="single"/>
        </w:rPr>
        <w:t xml:space="preserve">9.3. </w:t>
      </w:r>
      <w:r w:rsidRPr="003D3A35">
        <w:rPr>
          <w:rFonts w:asciiTheme="minorHAnsi" w:hAnsiTheme="minorHAnsi" w:cstheme="minorHAnsi"/>
          <w:iCs/>
          <w:u w:val="single"/>
        </w:rPr>
        <w:t>Захтев у погледу рока важења понуде</w:t>
      </w:r>
    </w:p>
    <w:p w:rsidR="002B3888" w:rsidRPr="003D3A35" w:rsidRDefault="002B3888" w:rsidP="002B3888">
      <w:pPr>
        <w:jc w:val="both"/>
        <w:rPr>
          <w:rFonts w:asciiTheme="minorHAnsi" w:hAnsiTheme="minorHAnsi" w:cstheme="minorHAnsi"/>
          <w:iCs/>
          <w:lang w:val="sr-Cyrl-CS"/>
        </w:rPr>
      </w:pPr>
    </w:p>
    <w:p w:rsidR="002B3888" w:rsidRPr="003D3A35" w:rsidRDefault="002B3888" w:rsidP="002B3888">
      <w:pPr>
        <w:jc w:val="both"/>
        <w:rPr>
          <w:rFonts w:asciiTheme="minorHAnsi" w:hAnsiTheme="minorHAnsi" w:cstheme="minorHAnsi"/>
          <w:iCs/>
        </w:rPr>
      </w:pPr>
      <w:r w:rsidRPr="003D3A35">
        <w:rPr>
          <w:rFonts w:asciiTheme="minorHAnsi" w:hAnsiTheme="minorHAnsi" w:cstheme="minorHAnsi"/>
          <w:iCs/>
        </w:rPr>
        <w:t>Рок важења понуде не може бити краћи од 60 дана од дана отварања понуда.</w:t>
      </w:r>
    </w:p>
    <w:p w:rsidR="002B3888" w:rsidRPr="003D3A35" w:rsidRDefault="002B3888" w:rsidP="002B3888">
      <w:pPr>
        <w:jc w:val="both"/>
        <w:rPr>
          <w:rFonts w:asciiTheme="minorHAnsi" w:hAnsiTheme="minorHAnsi" w:cstheme="minorHAnsi"/>
          <w:iCs/>
        </w:rPr>
      </w:pPr>
      <w:r w:rsidRPr="003D3A35">
        <w:rPr>
          <w:rFonts w:asciiTheme="minorHAnsi" w:hAnsiTheme="minorHAnsi" w:cstheme="minorHAnsi"/>
          <w:iCs/>
        </w:rPr>
        <w:t>У случају истека рока важења понуде, наручилац је дужан да у писаном облику затражи од понуђача продужење рока важења понуде.</w:t>
      </w:r>
    </w:p>
    <w:p w:rsidR="002B3888" w:rsidRPr="003D3A35" w:rsidRDefault="002B3888" w:rsidP="002B3888">
      <w:pPr>
        <w:jc w:val="both"/>
        <w:rPr>
          <w:rFonts w:asciiTheme="minorHAnsi" w:hAnsiTheme="minorHAnsi" w:cstheme="minorHAnsi"/>
          <w:iCs/>
        </w:rPr>
      </w:pPr>
      <w:r w:rsidRPr="003D3A35">
        <w:rPr>
          <w:rFonts w:asciiTheme="minorHAnsi" w:hAnsiTheme="minorHAnsi" w:cstheme="minorHAnsi"/>
          <w:iCs/>
        </w:rPr>
        <w:t>Понуђач који прихвати захтев за продужење рока важења понуде на може мењати понуду.</w:t>
      </w:r>
    </w:p>
    <w:p w:rsidR="002B3888" w:rsidRPr="003D3A35" w:rsidRDefault="002B3888" w:rsidP="002B3888">
      <w:pPr>
        <w:jc w:val="both"/>
        <w:rPr>
          <w:rFonts w:asciiTheme="minorHAnsi" w:hAnsiTheme="minorHAnsi" w:cstheme="minorHAnsi"/>
          <w:b/>
          <w:bCs/>
          <w:i/>
          <w:iCs/>
        </w:rPr>
      </w:pPr>
    </w:p>
    <w:p w:rsidR="002B3888" w:rsidRPr="003D3A35" w:rsidRDefault="002B3888" w:rsidP="002B3888">
      <w:pPr>
        <w:jc w:val="both"/>
        <w:rPr>
          <w:rFonts w:asciiTheme="minorHAnsi" w:hAnsiTheme="minorHAnsi" w:cstheme="minorHAnsi"/>
          <w:b/>
          <w:bCs/>
          <w:iCs/>
        </w:rPr>
      </w:pPr>
      <w:r w:rsidRPr="003D3A35">
        <w:rPr>
          <w:rFonts w:asciiTheme="minorHAnsi" w:hAnsiTheme="minorHAnsi" w:cstheme="minorHAnsi"/>
          <w:b/>
          <w:bCs/>
          <w:iCs/>
        </w:rPr>
        <w:t>10. ВАЛУТА И НАЧИН НА КОЈИ МОРА ДА БУДЕ НАВЕДЕНА И ИЗРАЖЕНА ЦЕНА У ПОНУДИ</w:t>
      </w:r>
    </w:p>
    <w:p w:rsidR="002B3888" w:rsidRPr="003D3A35" w:rsidRDefault="002B3888" w:rsidP="002B3888">
      <w:pPr>
        <w:jc w:val="both"/>
        <w:rPr>
          <w:rFonts w:asciiTheme="minorHAnsi" w:hAnsiTheme="minorHAnsi" w:cstheme="minorHAnsi"/>
          <w:b/>
          <w:bCs/>
          <w:i/>
          <w:iCs/>
        </w:rPr>
      </w:pPr>
    </w:p>
    <w:p w:rsidR="002B3888" w:rsidRPr="003D3A35" w:rsidRDefault="002B3888" w:rsidP="002B3888">
      <w:pPr>
        <w:jc w:val="both"/>
        <w:rPr>
          <w:rFonts w:asciiTheme="minorHAnsi" w:hAnsiTheme="minorHAnsi" w:cstheme="minorHAnsi"/>
          <w:iCs/>
        </w:rPr>
      </w:pPr>
      <w:r w:rsidRPr="003D3A35">
        <w:rPr>
          <w:rFonts w:asciiTheme="minorHAnsi" w:hAnsiTheme="minorHAnsi" w:cstheme="minorHAnsi"/>
          <w:iCs/>
        </w:rPr>
        <w:t xml:space="preserve">Цена мора бити исказана у динарима, са и </w:t>
      </w:r>
      <w:r w:rsidRPr="003D3A35">
        <w:rPr>
          <w:rFonts w:asciiTheme="minorHAnsi" w:hAnsiTheme="minorHAnsi" w:cstheme="minorHAnsi"/>
          <w:iCs/>
          <w:color w:val="00000A"/>
        </w:rPr>
        <w:t>без пореза на додату вредност,</w:t>
      </w:r>
      <w:r w:rsidRPr="003D3A35">
        <w:rPr>
          <w:rFonts w:asciiTheme="minorHAnsi" w:hAnsiTheme="minorHAnsi" w:cstheme="minorHAnsi"/>
        </w:rPr>
        <w:t>са урачунатим свим трошковима које понуђач има у реализацији предметне јавне набавке</w:t>
      </w:r>
      <w:r w:rsidRPr="003D3A35">
        <w:rPr>
          <w:rFonts w:asciiTheme="minorHAnsi" w:hAnsiTheme="minorHAnsi" w:cstheme="minorHAnsi"/>
          <w:color w:val="auto"/>
        </w:rPr>
        <w:t xml:space="preserve">, с тим да ће се за </w:t>
      </w:r>
      <w:r w:rsidRPr="003D3A35">
        <w:rPr>
          <w:rFonts w:asciiTheme="minorHAnsi" w:hAnsiTheme="minorHAnsi" w:cstheme="minorHAnsi"/>
        </w:rPr>
        <w:t>оцену понуде узимати у обзир цена без пореза на додату вредност.</w:t>
      </w:r>
    </w:p>
    <w:p w:rsidR="00181F60" w:rsidRDefault="00181F60" w:rsidP="00181F6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3D3A35">
        <w:rPr>
          <w:rFonts w:asciiTheme="minorHAnsi" w:hAnsiTheme="minorHAnsi" w:cstheme="minorHAnsi"/>
          <w:sz w:val="22"/>
          <w:szCs w:val="22"/>
          <w:lang w:val="sr-Cyrl-CS"/>
        </w:rPr>
        <w:t>Понуђене цене добара су фиксне и не могу се мењати у току трајања</w:t>
      </w:r>
      <w:r w:rsidR="00855CCE">
        <w:rPr>
          <w:rFonts w:asciiTheme="minorHAnsi" w:hAnsiTheme="minorHAnsi" w:cstheme="minorHAnsi"/>
          <w:sz w:val="22"/>
          <w:szCs w:val="22"/>
          <w:lang w:val="sr-Cyrl-CS"/>
        </w:rPr>
        <w:t xml:space="preserve"> уговора ,</w:t>
      </w:r>
      <w:r w:rsidRPr="003D3A35">
        <w:rPr>
          <w:rFonts w:asciiTheme="minorHAnsi" w:hAnsiTheme="minorHAnsi" w:cstheme="minorHAnsi"/>
          <w:sz w:val="22"/>
          <w:szCs w:val="22"/>
          <w:lang w:val="sr-Cyrl-CS"/>
        </w:rPr>
        <w:t xml:space="preserve">осим у случају када је индекс потрошачких цена у Републици Србији већи од 5% (према последњем објављеном податку у "Сл. гласнику РС"), односно у случају озбиљнијег поремећаја на тржишту, када уговорне стране, на основу документованог захтева Понуђача, Анексом </w:t>
      </w:r>
      <w:r w:rsidR="00B30C17">
        <w:rPr>
          <w:rFonts w:asciiTheme="minorHAnsi" w:hAnsiTheme="minorHAnsi" w:cstheme="minorHAnsi"/>
          <w:sz w:val="22"/>
          <w:szCs w:val="22"/>
          <w:lang w:val="sr-Cyrl-CS"/>
        </w:rPr>
        <w:t xml:space="preserve"> уговора </w:t>
      </w:r>
      <w:r w:rsidRPr="003D3A35">
        <w:rPr>
          <w:rFonts w:asciiTheme="minorHAnsi" w:hAnsiTheme="minorHAnsi" w:cstheme="minorHAnsi"/>
          <w:sz w:val="22"/>
          <w:szCs w:val="22"/>
          <w:lang w:val="sr-Cyrl-CS"/>
        </w:rPr>
        <w:t>могу извршити измену цене. Уколико је захтев за повећање цена недокументован и/или превазилази упоредиве цене на тржишту, Наручилац има право да  раскине</w:t>
      </w:r>
      <w:r w:rsidR="00855CCE">
        <w:rPr>
          <w:rFonts w:asciiTheme="minorHAnsi" w:hAnsiTheme="minorHAnsi" w:cstheme="minorHAnsi"/>
          <w:sz w:val="22"/>
          <w:szCs w:val="22"/>
          <w:lang w:val="sr-Cyrl-CS"/>
        </w:rPr>
        <w:t xml:space="preserve"> уговор</w:t>
      </w:r>
      <w:r w:rsidRPr="003D3A35">
        <w:rPr>
          <w:rFonts w:asciiTheme="minorHAnsi" w:hAnsiTheme="minorHAnsi" w:cstheme="minorHAnsi"/>
          <w:sz w:val="22"/>
          <w:szCs w:val="22"/>
          <w:lang w:val="sr-Cyrl-CS"/>
        </w:rPr>
        <w:t>.</w:t>
      </w:r>
    </w:p>
    <w:p w:rsidR="00181F60" w:rsidRDefault="00181F60" w:rsidP="00181F60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181F60" w:rsidRPr="00181F60" w:rsidRDefault="00181F60" w:rsidP="002B3888">
      <w:pPr>
        <w:jc w:val="both"/>
        <w:rPr>
          <w:rFonts w:asciiTheme="minorHAnsi" w:hAnsiTheme="minorHAnsi" w:cstheme="minorHAnsi"/>
          <w:lang w:val="sr-Cyrl-CS"/>
        </w:rPr>
      </w:pPr>
    </w:p>
    <w:p w:rsidR="002B3888" w:rsidRPr="003D3A35" w:rsidRDefault="002B3888" w:rsidP="002B3888">
      <w:pPr>
        <w:jc w:val="both"/>
        <w:rPr>
          <w:rFonts w:asciiTheme="minorHAnsi" w:hAnsiTheme="minorHAnsi" w:cstheme="minorHAnsi"/>
          <w:iCs/>
        </w:rPr>
      </w:pPr>
      <w:r w:rsidRPr="003D3A35">
        <w:rPr>
          <w:rFonts w:asciiTheme="minorHAnsi" w:hAnsiTheme="minorHAnsi" w:cstheme="minorHAnsi"/>
        </w:rPr>
        <w:t>Ако је у понуди исказана неуобичајено ниска цена, наручилац ће поступити у складу са чланом 92.Закона.</w:t>
      </w:r>
    </w:p>
    <w:p w:rsidR="002B3888" w:rsidRPr="003D3A35" w:rsidRDefault="002B3888" w:rsidP="002B3888">
      <w:pPr>
        <w:jc w:val="both"/>
        <w:rPr>
          <w:rFonts w:asciiTheme="minorHAnsi" w:hAnsiTheme="minorHAnsi" w:cstheme="minorHAnsi"/>
          <w:iCs/>
          <w:color w:val="00B0F0"/>
        </w:rPr>
      </w:pPr>
      <w:r w:rsidRPr="003D3A35">
        <w:rPr>
          <w:rFonts w:asciiTheme="minorHAnsi" w:hAnsiTheme="minorHAnsi" w:cstheme="minorHAnsi"/>
          <w:iCs/>
          <w:color w:val="auto"/>
        </w:rPr>
        <w:t>Ако понуђена цена укључује увозну царину и друге дажбине, понуђач је дужан да тај део одвојено искаже у динарима.</w:t>
      </w:r>
    </w:p>
    <w:p w:rsidR="002B3888" w:rsidRPr="003D3A35" w:rsidRDefault="002B3888" w:rsidP="002B3888">
      <w:pPr>
        <w:jc w:val="both"/>
        <w:rPr>
          <w:rFonts w:asciiTheme="minorHAnsi" w:hAnsiTheme="minorHAnsi" w:cstheme="minorHAnsi"/>
          <w:b/>
          <w:i/>
          <w:iCs/>
        </w:rPr>
      </w:pPr>
    </w:p>
    <w:p w:rsidR="002B3888" w:rsidRPr="003D3A35" w:rsidRDefault="002B3888" w:rsidP="002B3888">
      <w:pPr>
        <w:jc w:val="both"/>
        <w:rPr>
          <w:rFonts w:asciiTheme="minorHAnsi" w:hAnsiTheme="minorHAnsi" w:cstheme="minorHAnsi"/>
          <w:b/>
          <w:i/>
          <w:iCs/>
          <w:color w:val="auto"/>
        </w:rPr>
      </w:pPr>
    </w:p>
    <w:p w:rsidR="002B3888" w:rsidRPr="003D3A35" w:rsidRDefault="002B3888" w:rsidP="002B3888">
      <w:pPr>
        <w:jc w:val="both"/>
        <w:rPr>
          <w:rFonts w:asciiTheme="minorHAnsi" w:hAnsiTheme="minorHAnsi" w:cstheme="minorHAnsi"/>
          <w:b/>
          <w:iCs/>
          <w:color w:val="auto"/>
        </w:rPr>
      </w:pPr>
      <w:r w:rsidRPr="003D3A35">
        <w:rPr>
          <w:rFonts w:asciiTheme="minorHAnsi" w:hAnsiTheme="minorHAnsi" w:cstheme="minorHAnsi"/>
          <w:b/>
          <w:iCs/>
          <w:color w:val="auto"/>
        </w:rPr>
        <w:t xml:space="preserve">11. ПОДАЦИ О ДРЖАВНОМ ОРГАНУ ИЛИ ОРГАНИЗАЦИЈИ, ОДНОСНО ОРГАНУ ИЛИ СЛУЖБИ ТЕРИТОРИЈАЛНЕ АУТОНОМИЈЕ  ИЛИ ЛОКАЛНЕ САМОУПРАВЕ ГДЕ СЕ МОГУ БЛАГОВРЕМЕНО ДОБИТИ ИСПРАВНИ ПОДАЦИ О ПОРЕСКИМ ОБАВЕЗАМА, ЗАШТИТИ ЖИВОТНЕ СРЕДИНЕ, ЗАШТИТИ ПРИ ЗАПОШЉАВАЊУ, УСЛОВИМА РАДА И СЛ., А КОЈИ СУ ВЕЗАНИ ЗА ИЗВРШЕЊЕ </w:t>
      </w:r>
      <w:r w:rsidR="00635BAE">
        <w:rPr>
          <w:rFonts w:asciiTheme="minorHAnsi" w:hAnsiTheme="minorHAnsi" w:cstheme="minorHAnsi"/>
          <w:b/>
          <w:iCs/>
          <w:color w:val="auto"/>
          <w:lang w:val="sr-Cyrl-CS"/>
        </w:rPr>
        <w:t>УГ</w:t>
      </w:r>
      <w:r w:rsidRPr="003D3A35">
        <w:rPr>
          <w:rFonts w:asciiTheme="minorHAnsi" w:hAnsiTheme="minorHAnsi" w:cstheme="minorHAnsi"/>
          <w:b/>
          <w:iCs/>
          <w:color w:val="auto"/>
        </w:rPr>
        <w:t>О</w:t>
      </w:r>
      <w:r w:rsidR="00635BAE">
        <w:rPr>
          <w:rFonts w:asciiTheme="minorHAnsi" w:hAnsiTheme="minorHAnsi" w:cstheme="minorHAnsi"/>
          <w:b/>
          <w:iCs/>
          <w:color w:val="auto"/>
          <w:lang w:val="sr-Cyrl-CS"/>
        </w:rPr>
        <w:t xml:space="preserve">ВОРА О </w:t>
      </w:r>
      <w:r w:rsidRPr="003D3A35">
        <w:rPr>
          <w:rFonts w:asciiTheme="minorHAnsi" w:hAnsiTheme="minorHAnsi" w:cstheme="minorHAnsi"/>
          <w:b/>
          <w:iCs/>
          <w:color w:val="auto"/>
        </w:rPr>
        <w:t xml:space="preserve"> ЈАВНОЈ НАБАВЦИ </w:t>
      </w:r>
    </w:p>
    <w:p w:rsidR="002B3888" w:rsidRPr="003D3A35" w:rsidRDefault="002B3888" w:rsidP="002B3888">
      <w:pPr>
        <w:jc w:val="both"/>
        <w:rPr>
          <w:rFonts w:asciiTheme="minorHAnsi" w:hAnsiTheme="minorHAnsi" w:cstheme="minorHAnsi"/>
          <w:b/>
          <w:i/>
          <w:iCs/>
          <w:color w:val="auto"/>
        </w:rPr>
      </w:pPr>
    </w:p>
    <w:p w:rsidR="002B3888" w:rsidRPr="003D3A35" w:rsidRDefault="002B3888" w:rsidP="002B3888">
      <w:pPr>
        <w:jc w:val="both"/>
        <w:rPr>
          <w:rFonts w:asciiTheme="minorHAnsi" w:eastAsia="TimesNewRomanPSMT" w:hAnsiTheme="minorHAnsi" w:cstheme="minorHAnsi"/>
          <w:bCs/>
          <w:iCs/>
          <w:color w:val="auto"/>
        </w:rPr>
      </w:pPr>
      <w:r w:rsidRPr="003D3A35">
        <w:rPr>
          <w:rFonts w:asciiTheme="minorHAnsi" w:eastAsia="TimesNewRomanPSMT" w:hAnsiTheme="minorHAnsi" w:cstheme="minorHAnsi"/>
          <w:bCs/>
          <w:iCs/>
          <w:color w:val="auto"/>
        </w:rPr>
        <w:t>Подаци о пореским обавезама се могу добити у Пореској управи, Министарства финансија и привреде.</w:t>
      </w:r>
    </w:p>
    <w:p w:rsidR="002B3888" w:rsidRPr="003D3A35" w:rsidRDefault="002B3888" w:rsidP="002B3888">
      <w:pPr>
        <w:jc w:val="both"/>
        <w:rPr>
          <w:rFonts w:asciiTheme="minorHAnsi" w:eastAsia="TimesNewRomanPSMT" w:hAnsiTheme="minorHAnsi" w:cstheme="minorHAnsi"/>
          <w:bCs/>
          <w:iCs/>
          <w:color w:val="auto"/>
        </w:rPr>
      </w:pPr>
      <w:r w:rsidRPr="003D3A35">
        <w:rPr>
          <w:rFonts w:asciiTheme="minorHAnsi" w:eastAsia="TimesNewRomanPSMT" w:hAnsiTheme="minorHAnsi" w:cstheme="minorHAnsi"/>
          <w:bCs/>
          <w:iCs/>
          <w:color w:val="auto"/>
        </w:rPr>
        <w:t>Подаци о заштити животне средине се могу добити у Агенцији за заштиту животне средине и у Министарству енергетике, развоја и заштите животне средине.</w:t>
      </w:r>
    </w:p>
    <w:p w:rsidR="002B3888" w:rsidRPr="003D3A35" w:rsidRDefault="002B3888" w:rsidP="002B3888">
      <w:pPr>
        <w:jc w:val="both"/>
        <w:rPr>
          <w:rFonts w:asciiTheme="minorHAnsi" w:eastAsia="TimesNewRomanPSMT" w:hAnsiTheme="minorHAnsi" w:cstheme="minorHAnsi"/>
          <w:bCs/>
          <w:iCs/>
          <w:color w:val="auto"/>
        </w:rPr>
      </w:pPr>
      <w:r w:rsidRPr="003D3A35">
        <w:rPr>
          <w:rFonts w:asciiTheme="minorHAnsi" w:eastAsia="TimesNewRomanPSMT" w:hAnsiTheme="minorHAnsi" w:cstheme="minorHAnsi"/>
          <w:bCs/>
          <w:iCs/>
          <w:color w:val="auto"/>
        </w:rPr>
        <w:t>Подаци о заштити при запошљавању и условима рада се могу добити у Министарству рада, запошљавања и социјалне политике.</w:t>
      </w:r>
    </w:p>
    <w:p w:rsidR="002B3888" w:rsidRPr="003D3A35" w:rsidRDefault="002B3888" w:rsidP="002B3888">
      <w:pPr>
        <w:jc w:val="both"/>
        <w:rPr>
          <w:rFonts w:asciiTheme="minorHAnsi" w:hAnsiTheme="minorHAnsi" w:cstheme="minorHAnsi"/>
          <w:b/>
          <w:i/>
          <w:iCs/>
          <w:color w:val="auto"/>
        </w:rPr>
      </w:pPr>
    </w:p>
    <w:p w:rsidR="00B709E4" w:rsidRDefault="00B709E4" w:rsidP="002B3888">
      <w:pPr>
        <w:overflowPunct w:val="0"/>
        <w:spacing w:line="216" w:lineRule="auto"/>
        <w:ind w:right="140"/>
        <w:jc w:val="both"/>
        <w:rPr>
          <w:rFonts w:asciiTheme="minorHAnsi" w:eastAsia="Arial" w:hAnsiTheme="minorHAnsi" w:cstheme="minorHAnsi"/>
          <w:b/>
          <w:bCs/>
          <w:iCs/>
          <w:lang w:val="sr-Cyrl-CS"/>
        </w:rPr>
      </w:pPr>
    </w:p>
    <w:p w:rsidR="002B3888" w:rsidRPr="003D3A35" w:rsidRDefault="002B3888" w:rsidP="002B3888">
      <w:pPr>
        <w:overflowPunct w:val="0"/>
        <w:spacing w:line="216" w:lineRule="auto"/>
        <w:ind w:right="140"/>
        <w:jc w:val="both"/>
        <w:rPr>
          <w:rFonts w:asciiTheme="minorHAnsi" w:eastAsia="Arial" w:hAnsiTheme="minorHAnsi" w:cstheme="minorHAnsi"/>
          <w:b/>
          <w:bCs/>
          <w:iCs/>
        </w:rPr>
      </w:pPr>
      <w:r w:rsidRPr="003D3A35">
        <w:rPr>
          <w:rFonts w:asciiTheme="minorHAnsi" w:eastAsia="Arial" w:hAnsiTheme="minorHAnsi" w:cstheme="minorHAnsi"/>
          <w:b/>
          <w:bCs/>
          <w:iCs/>
        </w:rPr>
        <w:lastRenderedPageBreak/>
        <w:t xml:space="preserve">12. ПОДАЦИ О ВРСТИ, САДРЖИНИ, НАЧИНУ ПОДНОШЕЊА, ВИСИНИ И РОКОВИМА ОБЕЗБЕЂЕЊА ИСПУЊЕЊА ОБАВЕЗА ПОНУЂАЧА </w:t>
      </w:r>
    </w:p>
    <w:p w:rsidR="002B3888" w:rsidRPr="003D3A35" w:rsidRDefault="002B3888" w:rsidP="002B3888">
      <w:pPr>
        <w:overflowPunct w:val="0"/>
        <w:spacing w:line="216" w:lineRule="auto"/>
        <w:ind w:left="360" w:right="140"/>
        <w:jc w:val="both"/>
        <w:rPr>
          <w:rFonts w:asciiTheme="minorHAnsi" w:eastAsia="Arial" w:hAnsiTheme="minorHAnsi" w:cstheme="minorHAnsi"/>
          <w:b/>
          <w:bCs/>
          <w:iCs/>
        </w:rPr>
      </w:pPr>
    </w:p>
    <w:p w:rsidR="008159C3" w:rsidRPr="008159C3" w:rsidRDefault="008159C3" w:rsidP="008159C3">
      <w:pPr>
        <w:pStyle w:val="NoSpacing"/>
        <w:rPr>
          <w:rFonts w:asciiTheme="minorHAnsi" w:hAnsiTheme="minorHAnsi" w:cstheme="minorHAnsi"/>
          <w:b/>
          <w:sz w:val="24"/>
          <w:szCs w:val="24"/>
          <w:u w:val="single"/>
          <w:lang w:val="sr-Cyrl-CS"/>
        </w:rPr>
      </w:pPr>
      <w:r w:rsidRPr="008159C3">
        <w:rPr>
          <w:rFonts w:asciiTheme="minorHAnsi" w:hAnsiTheme="minorHAnsi" w:cstheme="minorHAnsi"/>
          <w:b/>
          <w:sz w:val="24"/>
          <w:szCs w:val="24"/>
          <w:u w:val="single"/>
          <w:lang w:val="sr-Cyrl-CS"/>
        </w:rPr>
        <w:t xml:space="preserve">Понуђач којем се додељује </w:t>
      </w:r>
      <w:r w:rsidR="00855CCE">
        <w:rPr>
          <w:rFonts w:asciiTheme="minorHAnsi" w:hAnsiTheme="minorHAnsi" w:cstheme="minorHAnsi"/>
          <w:b/>
          <w:sz w:val="24"/>
          <w:szCs w:val="24"/>
          <w:u w:val="single"/>
          <w:lang w:val="sr-Cyrl-CS"/>
        </w:rPr>
        <w:t xml:space="preserve"> уговор </w:t>
      </w:r>
      <w:r w:rsidRPr="008159C3">
        <w:rPr>
          <w:rFonts w:asciiTheme="minorHAnsi" w:hAnsiTheme="minorHAnsi" w:cstheme="minorHAnsi"/>
          <w:b/>
          <w:sz w:val="24"/>
          <w:szCs w:val="24"/>
          <w:u w:val="single"/>
        </w:rPr>
        <w:t>доставља</w:t>
      </w:r>
      <w:r w:rsidRPr="008159C3">
        <w:rPr>
          <w:rFonts w:asciiTheme="minorHAnsi" w:hAnsiTheme="minorHAnsi" w:cstheme="minorHAnsi"/>
          <w:b/>
          <w:sz w:val="24"/>
          <w:szCs w:val="24"/>
          <w:u w:val="single"/>
          <w:lang w:val="sr-Cyrl-CS"/>
        </w:rPr>
        <w:t xml:space="preserve"> приликом потписивања истог</w:t>
      </w:r>
      <w:r w:rsidRPr="008159C3">
        <w:rPr>
          <w:rFonts w:asciiTheme="minorHAnsi" w:hAnsiTheme="minorHAnsi" w:cstheme="minorHAnsi"/>
          <w:b/>
          <w:sz w:val="24"/>
          <w:szCs w:val="24"/>
          <w:u w:val="single"/>
        </w:rPr>
        <w:t>:</w:t>
      </w:r>
    </w:p>
    <w:p w:rsidR="008159C3" w:rsidRDefault="008159C3" w:rsidP="002B3888">
      <w:pPr>
        <w:spacing w:line="200" w:lineRule="atLeast"/>
        <w:jc w:val="both"/>
        <w:rPr>
          <w:rFonts w:asciiTheme="minorHAnsi" w:hAnsiTheme="minorHAnsi" w:cstheme="minorHAnsi"/>
          <w:lang w:val="sr-Cyrl-CS"/>
        </w:rPr>
      </w:pPr>
    </w:p>
    <w:p w:rsidR="002B3888" w:rsidRPr="00855CCE" w:rsidRDefault="00870E8D" w:rsidP="008159C3">
      <w:pPr>
        <w:spacing w:line="200" w:lineRule="atLeast"/>
        <w:jc w:val="both"/>
        <w:rPr>
          <w:rFonts w:asciiTheme="minorHAnsi" w:hAnsiTheme="minorHAnsi" w:cstheme="minorHAnsi"/>
          <w:lang w:val="sr-Cyrl-CS"/>
        </w:rPr>
      </w:pPr>
      <w:r>
        <w:rPr>
          <w:rFonts w:asciiTheme="minorHAnsi" w:hAnsiTheme="minorHAnsi" w:cstheme="minorHAnsi"/>
          <w:noProof/>
          <w:lang w:eastAsia="en-US"/>
        </w:rPr>
        <w:pict>
          <v:line id="Straight Connector 2" o:spid="_x0000_s1026" style="position:absolute;left:0;text-align:left;z-index:-251658752;visibility:visible;mso-wrap-distance-top:-3e-5mm;mso-wrap-distance-bottom:-3e-5mm;mso-position-horizontal-relative:page;mso-position-vertical-relative:page" from="0,-.55pt" to="247.4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" strokecolor="gray" strokeweight=".37mm">
            <w10:wrap anchorx="page" anchory="page"/>
          </v:line>
        </w:pict>
      </w:r>
      <w:r w:rsidR="00855CCE">
        <w:rPr>
          <w:rFonts w:asciiTheme="minorHAnsi" w:eastAsia="Arial" w:hAnsiTheme="minorHAnsi" w:cstheme="minorHAnsi"/>
          <w:b/>
          <w:bCs/>
          <w:lang w:val="sr-Cyrl-CS"/>
        </w:rPr>
        <w:t>Б</w:t>
      </w:r>
      <w:r w:rsidR="002B3888" w:rsidRPr="003D3A35">
        <w:rPr>
          <w:rFonts w:asciiTheme="minorHAnsi" w:eastAsia="Arial" w:hAnsiTheme="minorHAnsi" w:cstheme="minorHAnsi"/>
          <w:b/>
          <w:bCs/>
        </w:rPr>
        <w:t>ланко сопствену меницу</w:t>
      </w:r>
      <w:r w:rsidR="002B3888" w:rsidRPr="003D3A35">
        <w:rPr>
          <w:rFonts w:asciiTheme="minorHAnsi" w:eastAsia="Arial" w:hAnsiTheme="minorHAnsi" w:cstheme="minorHAnsi"/>
        </w:rPr>
        <w:t xml:space="preserve"> којом понуђач обезбеђује испуњење својих обавеза из </w:t>
      </w:r>
      <w:r w:rsidR="00855CCE">
        <w:rPr>
          <w:rFonts w:asciiTheme="minorHAnsi" w:eastAsia="Arial" w:hAnsiTheme="minorHAnsi" w:cstheme="minorHAnsi"/>
          <w:lang w:val="sr-Cyrl-CS"/>
        </w:rPr>
        <w:t xml:space="preserve"> уговора.</w:t>
      </w:r>
    </w:p>
    <w:p w:rsidR="002B3888" w:rsidRPr="003D3A35" w:rsidRDefault="002B3888" w:rsidP="002B3888">
      <w:pPr>
        <w:spacing w:line="52" w:lineRule="exact"/>
        <w:jc w:val="both"/>
        <w:rPr>
          <w:rFonts w:asciiTheme="minorHAnsi" w:hAnsiTheme="minorHAnsi" w:cstheme="minorHAnsi"/>
        </w:rPr>
      </w:pPr>
    </w:p>
    <w:p w:rsidR="002B3888" w:rsidRPr="003D3A35" w:rsidRDefault="002B3888" w:rsidP="002B3888">
      <w:pPr>
        <w:overflowPunct w:val="0"/>
        <w:spacing w:line="232" w:lineRule="auto"/>
        <w:ind w:right="20"/>
        <w:jc w:val="both"/>
        <w:rPr>
          <w:rFonts w:asciiTheme="minorHAnsi" w:eastAsia="Arial" w:hAnsiTheme="minorHAnsi" w:cstheme="minorHAnsi"/>
          <w:b/>
          <w:bCs/>
          <w:lang w:val="sr-Cyrl-CS"/>
        </w:rPr>
      </w:pPr>
    </w:p>
    <w:p w:rsidR="002B3888" w:rsidRPr="003D3A35" w:rsidRDefault="002B3888" w:rsidP="002B3888">
      <w:pPr>
        <w:overflowPunct w:val="0"/>
        <w:spacing w:line="232" w:lineRule="auto"/>
        <w:ind w:right="20"/>
        <w:jc w:val="both"/>
        <w:rPr>
          <w:rFonts w:asciiTheme="minorHAnsi" w:hAnsiTheme="minorHAnsi" w:cstheme="minorHAnsi"/>
        </w:rPr>
      </w:pPr>
      <w:r w:rsidRPr="003D3A35">
        <w:rPr>
          <w:rFonts w:asciiTheme="minorHAnsi" w:eastAsia="Arial" w:hAnsiTheme="minorHAnsi" w:cstheme="minorHAnsi"/>
          <w:b/>
          <w:bCs/>
        </w:rPr>
        <w:t xml:space="preserve">Меница </w:t>
      </w:r>
      <w:r w:rsidRPr="003D3A35">
        <w:rPr>
          <w:rFonts w:asciiTheme="minorHAnsi" w:eastAsia="Arial" w:hAnsiTheme="minorHAnsi" w:cstheme="minorHAnsi"/>
        </w:rPr>
        <w:t xml:space="preserve">треба да буде оверена печатом и потписана од стране лицаовлашћеног за заступање у десном доњем углу на последњој линији. Уз меницу мора бити достављено уредно попуњено и оверено менично овлашћење – писмо, на име гаранције за добро извршење посла и са назначеним номиналним износом од 10% (десет посто) од укупне вредности </w:t>
      </w:r>
      <w:r w:rsidR="00A4293C">
        <w:rPr>
          <w:rFonts w:asciiTheme="minorHAnsi" w:eastAsia="Arial" w:hAnsiTheme="minorHAnsi" w:cstheme="minorHAnsi"/>
          <w:lang w:val="sr-Cyrl-CS"/>
        </w:rPr>
        <w:t xml:space="preserve"> уговора </w:t>
      </w:r>
      <w:r w:rsidRPr="003D3A35">
        <w:rPr>
          <w:rFonts w:asciiTheme="minorHAnsi" w:eastAsia="Arial" w:hAnsiTheme="minorHAnsi" w:cstheme="minorHAnsi"/>
        </w:rPr>
        <w:t xml:space="preserve"> без ПДВ-а, да се може наплатити на први позив са клаузулом, „без протеста“. Уз меницу мора бити достављена и копија картона депонованих потписа, који је издат од стране пословне банке.Картон депонованих потписа који се прилаже мора да буде издат од пословне банке коју понуђач наводи у меничном овлашћењу – писму.</w:t>
      </w:r>
    </w:p>
    <w:p w:rsidR="002B3888" w:rsidRPr="003D3A35" w:rsidRDefault="002B3888" w:rsidP="002B3888">
      <w:pPr>
        <w:spacing w:line="116" w:lineRule="exact"/>
        <w:jc w:val="both"/>
        <w:rPr>
          <w:rFonts w:asciiTheme="minorHAnsi" w:hAnsiTheme="minorHAnsi" w:cstheme="minorHAnsi"/>
        </w:rPr>
      </w:pPr>
    </w:p>
    <w:p w:rsidR="002B3888" w:rsidRPr="003D3A35" w:rsidRDefault="002B3888" w:rsidP="002B3888">
      <w:pPr>
        <w:overflowPunct w:val="0"/>
        <w:spacing w:line="228" w:lineRule="auto"/>
        <w:ind w:right="80"/>
        <w:jc w:val="both"/>
        <w:rPr>
          <w:rFonts w:asciiTheme="minorHAnsi" w:hAnsiTheme="minorHAnsi" w:cstheme="minorHAnsi"/>
        </w:rPr>
      </w:pPr>
      <w:r w:rsidRPr="003D3A35">
        <w:rPr>
          <w:rFonts w:asciiTheme="minorHAnsi" w:eastAsia="Arial" w:hAnsiTheme="minorHAnsi" w:cstheme="minorHAnsi"/>
        </w:rPr>
        <w:t>Потпис овлашћеног лица на меници и меничном овлашћењу – писму мора бити идентичан са потписом или потписима са картона депонованих потписа.У случају промене лица овлашћеног за заступање менично овлашћење – писмо остаје на снази.</w:t>
      </w:r>
    </w:p>
    <w:p w:rsidR="002B3888" w:rsidRPr="003D3A35" w:rsidRDefault="002B3888" w:rsidP="002B3888">
      <w:pPr>
        <w:spacing w:line="53" w:lineRule="exact"/>
        <w:jc w:val="both"/>
        <w:rPr>
          <w:rFonts w:asciiTheme="minorHAnsi" w:hAnsiTheme="minorHAnsi" w:cstheme="minorHAnsi"/>
        </w:rPr>
      </w:pPr>
    </w:p>
    <w:p w:rsidR="002B3888" w:rsidRPr="003D3A35" w:rsidRDefault="002B3888" w:rsidP="002B3888">
      <w:pPr>
        <w:overflowPunct w:val="0"/>
        <w:spacing w:line="216" w:lineRule="auto"/>
        <w:ind w:right="80"/>
        <w:jc w:val="both"/>
        <w:rPr>
          <w:rFonts w:asciiTheme="minorHAnsi" w:hAnsiTheme="minorHAnsi" w:cstheme="minorHAnsi"/>
        </w:rPr>
      </w:pPr>
      <w:r w:rsidRPr="003D3A35">
        <w:rPr>
          <w:rFonts w:asciiTheme="minorHAnsi" w:eastAsia="Arial" w:hAnsiTheme="minorHAnsi" w:cstheme="minorHAnsi"/>
        </w:rPr>
        <w:t>Потребно је уз меницу доставити и потврду да је меница евидентирана у регистру меница и овлашћења који води НБС.</w:t>
      </w:r>
    </w:p>
    <w:p w:rsidR="002B3888" w:rsidRPr="003D3A35" w:rsidRDefault="002B3888" w:rsidP="002B3888">
      <w:pPr>
        <w:spacing w:line="53" w:lineRule="exact"/>
        <w:jc w:val="both"/>
        <w:rPr>
          <w:rFonts w:asciiTheme="minorHAnsi" w:hAnsiTheme="minorHAnsi" w:cstheme="minorHAnsi"/>
        </w:rPr>
      </w:pPr>
    </w:p>
    <w:p w:rsidR="002B3888" w:rsidRPr="003D3A35" w:rsidRDefault="002B3888" w:rsidP="002B3888">
      <w:pPr>
        <w:overflowPunct w:val="0"/>
        <w:spacing w:line="223" w:lineRule="auto"/>
        <w:jc w:val="both"/>
        <w:rPr>
          <w:rFonts w:asciiTheme="minorHAnsi" w:hAnsiTheme="minorHAnsi" w:cstheme="minorHAnsi"/>
        </w:rPr>
      </w:pPr>
      <w:r w:rsidRPr="003D3A35">
        <w:rPr>
          <w:rFonts w:asciiTheme="minorHAnsi" w:eastAsia="Arial" w:hAnsiTheme="minorHAnsi" w:cstheme="minorHAnsi"/>
        </w:rPr>
        <w:t>Рок важења средства финансијског обезбеђења мора бити најмање 5 (пет) дана дужи од дана истека  рока трајања</w:t>
      </w:r>
      <w:r w:rsidR="00452DF3">
        <w:rPr>
          <w:rFonts w:asciiTheme="minorHAnsi" w:eastAsia="Arial" w:hAnsiTheme="minorHAnsi" w:cstheme="minorHAnsi"/>
          <w:lang w:val="sr-Cyrl-CS"/>
        </w:rPr>
        <w:t xml:space="preserve"> уговора</w:t>
      </w:r>
      <w:r w:rsidRPr="003D3A35">
        <w:rPr>
          <w:rFonts w:asciiTheme="minorHAnsi" w:eastAsia="Arial" w:hAnsiTheme="minorHAnsi" w:cstheme="minorHAnsi"/>
        </w:rPr>
        <w:t>.</w:t>
      </w:r>
    </w:p>
    <w:p w:rsidR="002B3888" w:rsidRPr="003D3A35" w:rsidRDefault="002B3888" w:rsidP="002B3888">
      <w:pPr>
        <w:spacing w:line="52" w:lineRule="exact"/>
        <w:jc w:val="both"/>
        <w:rPr>
          <w:rFonts w:asciiTheme="minorHAnsi" w:hAnsiTheme="minorHAnsi" w:cstheme="minorHAnsi"/>
        </w:rPr>
      </w:pPr>
    </w:p>
    <w:p w:rsidR="002B3888" w:rsidRPr="003D3A35" w:rsidRDefault="002B3888" w:rsidP="002B3888">
      <w:pPr>
        <w:jc w:val="both"/>
        <w:rPr>
          <w:rFonts w:asciiTheme="minorHAnsi" w:eastAsia="Arial" w:hAnsiTheme="minorHAnsi" w:cstheme="minorHAnsi"/>
        </w:rPr>
      </w:pPr>
      <w:r w:rsidRPr="003D3A35">
        <w:rPr>
          <w:rFonts w:asciiTheme="minorHAnsi" w:eastAsia="Arial" w:hAnsiTheme="minorHAnsi" w:cstheme="minorHAnsi"/>
        </w:rPr>
        <w:t>По извршењу свих уговорних обавеза понуђача средство финансијског      обезбеђења ће бити враћено.</w:t>
      </w:r>
    </w:p>
    <w:p w:rsidR="002B3888" w:rsidRPr="003D3A35" w:rsidRDefault="002B3888" w:rsidP="002B3888">
      <w:pPr>
        <w:jc w:val="both"/>
        <w:rPr>
          <w:rFonts w:asciiTheme="minorHAnsi" w:hAnsiTheme="minorHAnsi" w:cstheme="minorHAnsi"/>
          <w:b/>
          <w:bCs/>
          <w:i/>
        </w:rPr>
      </w:pPr>
    </w:p>
    <w:p w:rsidR="002B3888" w:rsidRPr="003D3A35" w:rsidRDefault="002B3888" w:rsidP="002B3888">
      <w:pPr>
        <w:jc w:val="both"/>
        <w:rPr>
          <w:rFonts w:asciiTheme="minorHAnsi" w:hAnsiTheme="minorHAnsi" w:cstheme="minorHAnsi"/>
        </w:rPr>
      </w:pPr>
      <w:r w:rsidRPr="003D3A35">
        <w:rPr>
          <w:rFonts w:asciiTheme="minorHAnsi" w:hAnsiTheme="minorHAnsi" w:cstheme="minorHAnsi"/>
          <w:b/>
          <w:bCs/>
        </w:rPr>
        <w:t xml:space="preserve"> 13. ЗАШТИТА ПОВЕРЉИВОСТИ ПОДАТАКА КОЈЕ НАРУЧИЛАЦ СТАВЉА ПОНУЂАЧИМА НА РАСПОЛАГАЊЕ, УКЉУЧУЈУЋИ И ЊИХОВЕ ПОДИЗВОЂАЧЕ </w:t>
      </w:r>
    </w:p>
    <w:p w:rsidR="002B3888" w:rsidRPr="003D3A35" w:rsidRDefault="002B3888" w:rsidP="002B3888">
      <w:pPr>
        <w:spacing w:before="120" w:after="120"/>
        <w:jc w:val="both"/>
        <w:rPr>
          <w:rFonts w:asciiTheme="minorHAnsi" w:hAnsiTheme="minorHAnsi" w:cstheme="minorHAnsi"/>
          <w:b/>
          <w:i/>
        </w:rPr>
      </w:pPr>
      <w:r w:rsidRPr="003D3A35">
        <w:rPr>
          <w:rFonts w:asciiTheme="minorHAnsi" w:hAnsiTheme="minorHAnsi" w:cstheme="minorHAnsi"/>
        </w:rPr>
        <w:t>Предметна набавка не садржи поверљиве информације које наручилац ставља на располагањe.</w:t>
      </w:r>
    </w:p>
    <w:p w:rsidR="002B3888" w:rsidRPr="003D3A35" w:rsidRDefault="002B3888" w:rsidP="002B3888">
      <w:pPr>
        <w:spacing w:before="120" w:after="120"/>
        <w:jc w:val="both"/>
        <w:rPr>
          <w:rFonts w:asciiTheme="minorHAnsi" w:hAnsiTheme="minorHAnsi" w:cstheme="minorHAnsi"/>
          <w:b/>
          <w:bCs/>
        </w:rPr>
      </w:pPr>
      <w:r w:rsidRPr="003D3A35">
        <w:rPr>
          <w:rFonts w:asciiTheme="minorHAnsi" w:hAnsiTheme="minorHAnsi" w:cstheme="minorHAnsi"/>
          <w:b/>
          <w:bCs/>
        </w:rPr>
        <w:t>14. ДОДАТНЕ ИНФОРМАЦИЈЕ ИЛИ ПОЈАШЊЕЊА У ВЕЗИ СА ПРИПРЕМАЊЕМ ПОНУДЕ</w:t>
      </w:r>
    </w:p>
    <w:p w:rsidR="002B3888" w:rsidRPr="003D3A35" w:rsidRDefault="002B3888" w:rsidP="002B3888">
      <w:pPr>
        <w:overflowPunct w:val="0"/>
        <w:spacing w:line="200" w:lineRule="atLeast"/>
        <w:ind w:right="80"/>
        <w:jc w:val="both"/>
        <w:rPr>
          <w:rFonts w:asciiTheme="minorHAnsi" w:hAnsiTheme="minorHAnsi" w:cstheme="minorHAnsi"/>
        </w:rPr>
      </w:pPr>
      <w:r w:rsidRPr="003D3A35">
        <w:rPr>
          <w:rFonts w:asciiTheme="minorHAnsi" w:eastAsia="Arial" w:hAnsiTheme="minorHAnsi" w:cstheme="minorHAnsi"/>
        </w:rPr>
        <w:t>Заинтересовано лице може, у писаном облику на email:</w:t>
      </w:r>
      <w:r w:rsidRPr="001C0C8C">
        <w:rPr>
          <w:rFonts w:asciiTheme="minorHAnsi" w:eastAsia="Arial" w:hAnsiTheme="minorHAnsi" w:cstheme="minorHAnsi"/>
          <w:b/>
          <w:color w:val="FF0000"/>
          <w:u w:val="single"/>
        </w:rPr>
        <w:t>dzruma.jn@gmail.com</w:t>
      </w:r>
      <w:r w:rsidRPr="003D3A35">
        <w:rPr>
          <w:rFonts w:asciiTheme="minorHAnsi" w:eastAsia="Arial" w:hAnsiTheme="minorHAnsi" w:cstheme="minorHAnsi"/>
        </w:rPr>
        <w:t>тражити од наручиоца додатне информације илипојашњења у вези са припремањем понуде, најкасније 5 дана пре истека рока за подношење понуде.</w:t>
      </w:r>
    </w:p>
    <w:p w:rsidR="002B3888" w:rsidRPr="003D3A35" w:rsidRDefault="002B3888" w:rsidP="002B3888">
      <w:pPr>
        <w:spacing w:line="276" w:lineRule="exact"/>
        <w:jc w:val="both"/>
        <w:rPr>
          <w:rFonts w:asciiTheme="minorHAnsi" w:hAnsiTheme="minorHAnsi" w:cstheme="minorHAnsi"/>
        </w:rPr>
      </w:pPr>
    </w:p>
    <w:p w:rsidR="002B3888" w:rsidRPr="003D3A35" w:rsidRDefault="002B3888" w:rsidP="002B3888">
      <w:pPr>
        <w:overflowPunct w:val="0"/>
        <w:spacing w:line="228" w:lineRule="auto"/>
        <w:ind w:right="80"/>
        <w:jc w:val="both"/>
        <w:rPr>
          <w:rFonts w:asciiTheme="minorHAnsi" w:hAnsiTheme="minorHAnsi" w:cstheme="minorHAnsi"/>
        </w:rPr>
      </w:pPr>
      <w:r w:rsidRPr="003D3A35">
        <w:rPr>
          <w:rFonts w:asciiTheme="minorHAnsi" w:eastAsia="Arial" w:hAnsiTheme="minorHAnsi" w:cstheme="minorHAnsi"/>
        </w:rPr>
        <w:t>Наручилац ће заинтересованом лицу у року од 3 (три) дана од дана пријема захтева за додатним информацијама или појашњењима конкурсне документације, одговор доставити у писаном облику и истовремено ће ту информацију објавити на Порталу јавних набавки и на својој интернет страници.</w:t>
      </w:r>
    </w:p>
    <w:p w:rsidR="002B3888" w:rsidRPr="003D3A35" w:rsidRDefault="002B3888" w:rsidP="002B3888">
      <w:pPr>
        <w:spacing w:line="200" w:lineRule="exact"/>
        <w:jc w:val="both"/>
        <w:rPr>
          <w:rFonts w:asciiTheme="minorHAnsi" w:hAnsiTheme="minorHAnsi" w:cstheme="minorHAnsi"/>
        </w:rPr>
      </w:pPr>
    </w:p>
    <w:p w:rsidR="002B3888" w:rsidRPr="003D3A35" w:rsidRDefault="002B3888" w:rsidP="002B3888">
      <w:pPr>
        <w:overflowPunct w:val="0"/>
        <w:spacing w:line="223" w:lineRule="auto"/>
        <w:ind w:right="60"/>
        <w:jc w:val="both"/>
        <w:rPr>
          <w:rFonts w:asciiTheme="minorHAnsi" w:hAnsiTheme="minorHAnsi" w:cstheme="minorHAnsi"/>
          <w:color w:val="FF0000"/>
        </w:rPr>
      </w:pPr>
      <w:r w:rsidRPr="003D3A35">
        <w:rPr>
          <w:rFonts w:asciiTheme="minorHAnsi" w:eastAsia="Arial" w:hAnsiTheme="minorHAnsi" w:cstheme="minorHAnsi"/>
          <w:color w:val="FF0000"/>
        </w:rPr>
        <w:t xml:space="preserve">Додатне информације или појашњења упућују се са напоменом „Захтев за       додатним информацијама или појашњењима конкурсне документације, </w:t>
      </w:r>
      <w:r w:rsidRPr="003D3A35">
        <w:rPr>
          <w:rFonts w:asciiTheme="minorHAnsi" w:eastAsia="Arial" w:hAnsiTheme="minorHAnsi" w:cstheme="minorHAnsi"/>
          <w:bCs/>
          <w:color w:val="FF0000"/>
        </w:rPr>
        <w:t xml:space="preserve">зајавну  набавку мале вредности број: </w:t>
      </w:r>
      <w:r w:rsidR="00855CCE">
        <w:rPr>
          <w:rFonts w:asciiTheme="minorHAnsi" w:eastAsia="Arial" w:hAnsiTheme="minorHAnsi" w:cstheme="minorHAnsi"/>
          <w:bCs/>
          <w:color w:val="FF0000"/>
          <w:lang w:val="sr-Cyrl-CS"/>
        </w:rPr>
        <w:t>2</w:t>
      </w:r>
      <w:r w:rsidR="004A1DC1">
        <w:rPr>
          <w:rFonts w:asciiTheme="minorHAnsi" w:eastAsia="Arial" w:hAnsiTheme="minorHAnsi" w:cstheme="minorHAnsi"/>
          <w:bCs/>
          <w:color w:val="FF0000"/>
          <w:lang w:val="sr-Cyrl-CS"/>
        </w:rPr>
        <w:t>1</w:t>
      </w:r>
      <w:r w:rsidR="001C0C8C">
        <w:rPr>
          <w:rFonts w:asciiTheme="minorHAnsi" w:eastAsia="Arial" w:hAnsiTheme="minorHAnsi" w:cstheme="minorHAnsi"/>
          <w:bCs/>
          <w:color w:val="FF0000"/>
          <w:lang w:val="sr-Cyrl-CS"/>
        </w:rPr>
        <w:t>/</w:t>
      </w:r>
      <w:r w:rsidRPr="003D3A35">
        <w:rPr>
          <w:rFonts w:asciiTheme="minorHAnsi" w:eastAsia="Arial" w:hAnsiTheme="minorHAnsi" w:cstheme="minorHAnsi"/>
          <w:bCs/>
          <w:color w:val="FF0000"/>
        </w:rPr>
        <w:t>2018</w:t>
      </w:r>
      <w:r w:rsidRPr="003D3A35">
        <w:rPr>
          <w:rFonts w:asciiTheme="minorHAnsi" w:eastAsia="Arial" w:hAnsiTheme="minorHAnsi" w:cstheme="minorHAnsi"/>
          <w:color w:val="FF0000"/>
        </w:rPr>
        <w:t>.</w:t>
      </w:r>
    </w:p>
    <w:p w:rsidR="002B3888" w:rsidRPr="003D3A35" w:rsidRDefault="002B3888" w:rsidP="002B3888">
      <w:pPr>
        <w:spacing w:line="52" w:lineRule="exact"/>
        <w:jc w:val="both"/>
        <w:rPr>
          <w:rFonts w:asciiTheme="minorHAnsi" w:hAnsiTheme="minorHAnsi" w:cstheme="minorHAnsi"/>
        </w:rPr>
      </w:pPr>
    </w:p>
    <w:p w:rsidR="002B3888" w:rsidRPr="003D3A35" w:rsidRDefault="002B3888" w:rsidP="002B3888">
      <w:pPr>
        <w:overflowPunct w:val="0"/>
        <w:spacing w:line="200" w:lineRule="atLeast"/>
        <w:ind w:right="80"/>
        <w:jc w:val="both"/>
        <w:rPr>
          <w:rFonts w:asciiTheme="minorHAnsi" w:hAnsiTheme="minorHAnsi" w:cstheme="minorHAnsi"/>
        </w:rPr>
      </w:pPr>
      <w:r w:rsidRPr="003D3A35">
        <w:rPr>
          <w:rFonts w:asciiTheme="minorHAnsi" w:eastAsia="Arial" w:hAnsiTheme="minorHAnsi" w:cstheme="minorHAnsi"/>
        </w:rPr>
        <w:t>Ако наручилац измени или допуни конкурсну документацију 8 или мање дана пре истека рока за подношење понуда, дужан је да продужи рок за подношење понуда и објави обавештење о продужењу рока за подношење понуда.</w:t>
      </w:r>
    </w:p>
    <w:p w:rsidR="002B3888" w:rsidRPr="003D3A35" w:rsidRDefault="002B3888" w:rsidP="002B3888">
      <w:pPr>
        <w:spacing w:line="276" w:lineRule="exact"/>
        <w:jc w:val="both"/>
        <w:rPr>
          <w:rFonts w:asciiTheme="minorHAnsi" w:hAnsiTheme="minorHAnsi" w:cstheme="minorHAnsi"/>
        </w:rPr>
      </w:pPr>
    </w:p>
    <w:p w:rsidR="002B3888" w:rsidRPr="003D3A35" w:rsidRDefault="002B3888" w:rsidP="002B3888">
      <w:pPr>
        <w:overflowPunct w:val="0"/>
        <w:spacing w:line="216" w:lineRule="auto"/>
        <w:ind w:right="60"/>
        <w:jc w:val="both"/>
        <w:rPr>
          <w:rFonts w:asciiTheme="minorHAnsi" w:hAnsiTheme="minorHAnsi" w:cstheme="minorHAnsi"/>
        </w:rPr>
      </w:pPr>
      <w:r w:rsidRPr="003D3A35">
        <w:rPr>
          <w:rFonts w:asciiTheme="minorHAnsi" w:eastAsia="Arial" w:hAnsiTheme="minorHAnsi" w:cstheme="minorHAnsi"/>
        </w:rPr>
        <w:t>По истеку рока предвиђеног за подношење понуда наручилац не може да мења нити да допуњује конкурсну документацију.</w:t>
      </w:r>
    </w:p>
    <w:p w:rsidR="002B3888" w:rsidRPr="003D3A35" w:rsidRDefault="002B3888" w:rsidP="002B3888">
      <w:pPr>
        <w:spacing w:line="53" w:lineRule="exact"/>
        <w:jc w:val="both"/>
        <w:rPr>
          <w:rFonts w:asciiTheme="minorHAnsi" w:hAnsiTheme="minorHAnsi" w:cstheme="minorHAnsi"/>
        </w:rPr>
      </w:pPr>
    </w:p>
    <w:p w:rsidR="002B3888" w:rsidRPr="003D3A35" w:rsidRDefault="002B3888" w:rsidP="002B3888">
      <w:pPr>
        <w:overflowPunct w:val="0"/>
        <w:spacing w:line="216" w:lineRule="auto"/>
        <w:ind w:right="80"/>
        <w:jc w:val="both"/>
        <w:rPr>
          <w:rFonts w:asciiTheme="minorHAnsi" w:hAnsiTheme="minorHAnsi" w:cstheme="minorHAnsi"/>
        </w:rPr>
      </w:pPr>
      <w:r w:rsidRPr="003D3A35">
        <w:rPr>
          <w:rFonts w:asciiTheme="minorHAnsi" w:eastAsia="Arial" w:hAnsiTheme="minorHAnsi" w:cstheme="minorHAnsi"/>
        </w:rPr>
        <w:lastRenderedPageBreak/>
        <w:t xml:space="preserve">Тражење додатних информација или појашњења у вези са припремањем </w:t>
      </w:r>
      <w:r w:rsidRPr="003D3A35">
        <w:rPr>
          <w:rFonts w:asciiTheme="minorHAnsi" w:eastAsia="Arial" w:hAnsiTheme="minorHAnsi" w:cstheme="minorHAnsi"/>
          <w:u w:val="single"/>
        </w:rPr>
        <w:t>понуде телефоном није дозвољено</w:t>
      </w:r>
      <w:r w:rsidRPr="003D3A35">
        <w:rPr>
          <w:rFonts w:asciiTheme="minorHAnsi" w:eastAsia="Arial" w:hAnsiTheme="minorHAnsi" w:cstheme="minorHAnsi"/>
        </w:rPr>
        <w:t>.</w:t>
      </w:r>
    </w:p>
    <w:p w:rsidR="002B3888" w:rsidRPr="003D3A35" w:rsidRDefault="002B3888" w:rsidP="002B3888">
      <w:pPr>
        <w:spacing w:line="54" w:lineRule="exact"/>
        <w:jc w:val="both"/>
        <w:rPr>
          <w:rFonts w:asciiTheme="minorHAnsi" w:hAnsiTheme="minorHAnsi" w:cstheme="minorHAnsi"/>
        </w:rPr>
      </w:pPr>
    </w:p>
    <w:p w:rsidR="002B3888" w:rsidRPr="003D3A35" w:rsidRDefault="002B3888" w:rsidP="002B3888">
      <w:pPr>
        <w:overflowPunct w:val="0"/>
        <w:spacing w:line="216" w:lineRule="auto"/>
        <w:ind w:right="60"/>
        <w:jc w:val="both"/>
        <w:rPr>
          <w:rFonts w:asciiTheme="minorHAnsi" w:hAnsiTheme="minorHAnsi" w:cstheme="minorHAnsi"/>
        </w:rPr>
      </w:pPr>
      <w:r w:rsidRPr="003D3A35">
        <w:rPr>
          <w:rFonts w:asciiTheme="minorHAnsi" w:eastAsia="Arial" w:hAnsiTheme="minorHAnsi" w:cstheme="minorHAnsi"/>
        </w:rPr>
        <w:t>Комуникација у поступку јавне набавке врши се искључиво на начин одређен чланом 20.Закона.</w:t>
      </w:r>
    </w:p>
    <w:p w:rsidR="002B3888" w:rsidRPr="003D3A35" w:rsidRDefault="002B3888" w:rsidP="002B3888">
      <w:pPr>
        <w:jc w:val="both"/>
        <w:rPr>
          <w:rFonts w:asciiTheme="minorHAnsi" w:hAnsiTheme="minorHAnsi" w:cstheme="minorHAnsi"/>
        </w:rPr>
      </w:pPr>
    </w:p>
    <w:p w:rsidR="002B3888" w:rsidRPr="003D3A35" w:rsidRDefault="002B3888" w:rsidP="002B3888">
      <w:pPr>
        <w:jc w:val="both"/>
        <w:rPr>
          <w:rFonts w:asciiTheme="minorHAnsi" w:hAnsiTheme="minorHAnsi" w:cstheme="minorHAnsi"/>
          <w:b/>
          <w:bCs/>
        </w:rPr>
      </w:pPr>
      <w:r w:rsidRPr="003D3A35">
        <w:rPr>
          <w:rFonts w:asciiTheme="minorHAnsi" w:hAnsiTheme="minorHAnsi" w:cstheme="minorHAnsi"/>
          <w:b/>
          <w:bCs/>
        </w:rPr>
        <w:t xml:space="preserve">15. ДОДАТНА ОБЈАШЊЕЊА ОД ПОНУЂАЧА ПОСЛЕ ОТВАРАЊА ПОНУДА И КОНТРОЛА КОД ПОНУЂАЧА ОДНОСНО ЊЕГОВОГ ПОДИЗВОЂАЧА </w:t>
      </w:r>
    </w:p>
    <w:p w:rsidR="002B3888" w:rsidRPr="003D3A35" w:rsidRDefault="002B3888" w:rsidP="002B3888">
      <w:pPr>
        <w:jc w:val="both"/>
        <w:rPr>
          <w:rFonts w:asciiTheme="minorHAnsi" w:hAnsiTheme="minorHAnsi" w:cstheme="minorHAnsi"/>
          <w:b/>
          <w:bCs/>
        </w:rPr>
      </w:pPr>
    </w:p>
    <w:p w:rsidR="002B3888" w:rsidRPr="003D3A35" w:rsidRDefault="002B3888" w:rsidP="002B3888">
      <w:pPr>
        <w:jc w:val="both"/>
        <w:rPr>
          <w:rFonts w:asciiTheme="minorHAnsi" w:eastAsia="TimesNewRomanPSMT" w:hAnsiTheme="minorHAnsi" w:cstheme="minorHAnsi"/>
          <w:bCs/>
        </w:rPr>
      </w:pPr>
      <w:r w:rsidRPr="003D3A35">
        <w:rPr>
          <w:rFonts w:asciiTheme="minorHAnsi" w:hAnsiTheme="minorHAnsi" w:cstheme="minorHAnsi"/>
        </w:rPr>
        <w:t>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прегледу, вредновању и упоређивању понуда, а може да врши контролу (увид) код понуђача, односно његовог подизвођача (члан 93.Закона).</w:t>
      </w:r>
    </w:p>
    <w:p w:rsidR="002B3888" w:rsidRPr="003D3A35" w:rsidRDefault="002B3888" w:rsidP="002B3888">
      <w:pPr>
        <w:tabs>
          <w:tab w:val="left" w:pos="-135"/>
          <w:tab w:val="left" w:pos="0"/>
          <w:tab w:val="left" w:pos="120"/>
        </w:tabs>
        <w:jc w:val="both"/>
        <w:rPr>
          <w:rFonts w:asciiTheme="minorHAnsi" w:hAnsiTheme="minorHAnsi" w:cstheme="minorHAnsi"/>
        </w:rPr>
      </w:pPr>
      <w:r w:rsidRPr="003D3A35">
        <w:rPr>
          <w:rFonts w:asciiTheme="minorHAnsi" w:eastAsia="TimesNewRomanPSMT" w:hAnsiTheme="minorHAnsi" w:cstheme="minorHAnsi"/>
          <w:bCs/>
        </w:rPr>
        <w:t>Уколико наручилац оцени да су потребна додатна објашњења или је потребно извршити</w:t>
      </w:r>
      <w:r w:rsidRPr="003D3A35">
        <w:rPr>
          <w:rFonts w:asciiTheme="minorHAnsi" w:hAnsiTheme="minorHAnsi" w:cstheme="minorHAnsi"/>
        </w:rPr>
        <w:t xml:space="preserve"> контролу (увид) код понуђача, односно његовог подизвођача</w:t>
      </w:r>
      <w:r w:rsidRPr="003D3A35">
        <w:rPr>
          <w:rFonts w:asciiTheme="minorHAnsi" w:eastAsia="TimesNewRomanPSMT" w:hAnsiTheme="minorHAnsi" w:cstheme="minorHAnsi"/>
          <w:bCs/>
        </w:rPr>
        <w:t xml:space="preserve">, наручилац ће понуђачу оставити примерени рок да поступи по позиву наручиоца, односно да омогући наручиоцу контролу (увид) код понуђача, као и код његовог подизвођача. </w:t>
      </w:r>
    </w:p>
    <w:p w:rsidR="00BB2EBF" w:rsidRDefault="00BB2EBF" w:rsidP="00BB2EBF">
      <w:pPr>
        <w:pStyle w:val="Default"/>
        <w:ind w:firstLine="708"/>
        <w:jc w:val="both"/>
        <w:rPr>
          <w:rFonts w:ascii="Times New Roman" w:hAnsi="Times New Roman" w:cs="Times New Roman"/>
          <w:lang w:val="sr-Cyrl-CS"/>
        </w:rPr>
      </w:pPr>
    </w:p>
    <w:p w:rsidR="00BB2EBF" w:rsidRPr="00BB2EBF" w:rsidRDefault="00BB2EBF" w:rsidP="00BB2EBF">
      <w:pPr>
        <w:pStyle w:val="Default"/>
        <w:jc w:val="both"/>
        <w:rPr>
          <w:rFonts w:asciiTheme="minorHAnsi" w:eastAsia="TimesNewRomanPSMT" w:hAnsiTheme="minorHAnsi" w:cstheme="minorHAnsi"/>
          <w:bCs/>
          <w:kern w:val="1"/>
          <w:lang w:val="en-US" w:eastAsia="ar-SA"/>
        </w:rPr>
      </w:pPr>
      <w:r w:rsidRPr="00BB2EBF">
        <w:rPr>
          <w:rFonts w:asciiTheme="minorHAnsi" w:eastAsia="TimesNewRomanPSMT" w:hAnsiTheme="minorHAnsi" w:cstheme="minorHAnsi"/>
          <w:bCs/>
          <w:kern w:val="1"/>
          <w:lang w:val="en-US" w:eastAsia="ar-SA"/>
        </w:rPr>
        <w:t>Наручилац не може да захтева, дозволи или понуди промену елемената понуде који су од значаја за примену критеријума за доделу</w:t>
      </w:r>
      <w:r w:rsidR="00452DF3">
        <w:rPr>
          <w:rFonts w:asciiTheme="minorHAnsi" w:eastAsia="TimesNewRomanPSMT" w:hAnsiTheme="minorHAnsi" w:cstheme="minorHAnsi"/>
          <w:bCs/>
          <w:kern w:val="1"/>
          <w:lang w:val="sr-Cyrl-CS" w:eastAsia="ar-SA"/>
        </w:rPr>
        <w:t xml:space="preserve"> уговора </w:t>
      </w:r>
      <w:r w:rsidRPr="00BB2EBF">
        <w:rPr>
          <w:rFonts w:asciiTheme="minorHAnsi" w:eastAsia="TimesNewRomanPSMT" w:hAnsiTheme="minorHAnsi" w:cstheme="minorHAnsi"/>
          <w:bCs/>
          <w:kern w:val="1"/>
          <w:lang w:val="en-US" w:eastAsia="ar-SA"/>
        </w:rPr>
        <w:t xml:space="preserve">, односно промену којом би се понуда која је неодговарајућа или неприхватљива учинила одговарајућом, односно прихватљивом, осим ако другачије не произилази из природе поступка јавне набавке. </w:t>
      </w:r>
    </w:p>
    <w:p w:rsidR="00BB2EBF" w:rsidRPr="00BB2EBF" w:rsidRDefault="00BB2EBF" w:rsidP="00BB2EBF">
      <w:pPr>
        <w:pStyle w:val="Default"/>
        <w:jc w:val="both"/>
        <w:rPr>
          <w:rFonts w:asciiTheme="minorHAnsi" w:eastAsia="TimesNewRomanPSMT" w:hAnsiTheme="minorHAnsi" w:cstheme="minorHAnsi"/>
          <w:bCs/>
          <w:kern w:val="1"/>
          <w:lang w:val="en-US" w:eastAsia="ar-SA"/>
        </w:rPr>
      </w:pPr>
    </w:p>
    <w:p w:rsidR="00BB2EBF" w:rsidRPr="00BB2EBF" w:rsidRDefault="00BB2EBF" w:rsidP="00BB2EBF">
      <w:pPr>
        <w:pStyle w:val="Default"/>
        <w:jc w:val="both"/>
        <w:rPr>
          <w:rFonts w:asciiTheme="minorHAnsi" w:eastAsia="TimesNewRomanPSMT" w:hAnsiTheme="minorHAnsi" w:cstheme="minorHAnsi"/>
          <w:bCs/>
          <w:kern w:val="1"/>
          <w:lang w:val="en-US" w:eastAsia="ar-SA"/>
        </w:rPr>
      </w:pPr>
      <w:r w:rsidRPr="00BB2EBF">
        <w:rPr>
          <w:rFonts w:asciiTheme="minorHAnsi" w:eastAsia="TimesNewRomanPSMT" w:hAnsiTheme="minorHAnsi" w:cstheme="minorHAnsi"/>
          <w:bCs/>
          <w:kern w:val="1"/>
          <w:lang w:val="en-US" w:eastAsia="ar-SA"/>
        </w:rPr>
        <w:t>Наручилац може, уз сагласност понуђача, да изврши исправке рачунских грешака уочених приликом разматрања понуде по окончаном поступку отварања понуда.</w:t>
      </w:r>
    </w:p>
    <w:p w:rsidR="00BB2EBF" w:rsidRPr="00BB2EBF" w:rsidRDefault="00BB2EBF" w:rsidP="00BB2EBF">
      <w:pPr>
        <w:pStyle w:val="Default"/>
        <w:jc w:val="both"/>
        <w:rPr>
          <w:rFonts w:asciiTheme="minorHAnsi" w:eastAsia="TimesNewRomanPSMT" w:hAnsiTheme="minorHAnsi" w:cstheme="minorHAnsi"/>
          <w:bCs/>
          <w:kern w:val="1"/>
          <w:lang w:val="en-US" w:eastAsia="ar-SA"/>
        </w:rPr>
      </w:pPr>
      <w:r w:rsidRPr="00BB2EBF">
        <w:rPr>
          <w:rFonts w:asciiTheme="minorHAnsi" w:eastAsia="TimesNewRomanPSMT" w:hAnsiTheme="minorHAnsi" w:cstheme="minorHAnsi"/>
          <w:bCs/>
          <w:kern w:val="1"/>
          <w:lang w:val="en-US" w:eastAsia="ar-SA"/>
        </w:rPr>
        <w:t>У случају разлике између јединичне и укупне цене, меродавна је јединична цена.</w:t>
      </w:r>
    </w:p>
    <w:p w:rsidR="00BB2EBF" w:rsidRPr="00BB2EBF" w:rsidRDefault="00BB2EBF" w:rsidP="00BB2EBF">
      <w:pPr>
        <w:pStyle w:val="Default"/>
        <w:jc w:val="both"/>
        <w:rPr>
          <w:rFonts w:asciiTheme="minorHAnsi" w:eastAsia="TimesNewRomanPSMT" w:hAnsiTheme="minorHAnsi" w:cstheme="minorHAnsi"/>
          <w:bCs/>
          <w:kern w:val="1"/>
          <w:lang w:val="en-US" w:eastAsia="ar-SA"/>
        </w:rPr>
      </w:pPr>
      <w:r w:rsidRPr="00BB2EBF">
        <w:rPr>
          <w:rFonts w:asciiTheme="minorHAnsi" w:eastAsia="TimesNewRomanPSMT" w:hAnsiTheme="minorHAnsi" w:cstheme="minorHAnsi"/>
          <w:bCs/>
          <w:kern w:val="1"/>
          <w:lang w:val="en-US" w:eastAsia="ar-SA"/>
        </w:rPr>
        <w:t>Ако се понуђач не сагласи са исправком рачунских грешака, наручилац ће његову понуду одбити као неприхватљиву.</w:t>
      </w:r>
    </w:p>
    <w:p w:rsidR="00BB2EBF" w:rsidRPr="00D37516" w:rsidRDefault="00BB2EBF" w:rsidP="00BB2EBF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:rsidR="00BB2EBF" w:rsidRPr="00D37516" w:rsidRDefault="00BB2EBF" w:rsidP="00BB2EBF">
      <w:pPr>
        <w:pStyle w:val="Default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BB2EBF" w:rsidRDefault="00BB2EBF" w:rsidP="00BB2EBF">
      <w:pPr>
        <w:pStyle w:val="Default"/>
        <w:jc w:val="both"/>
        <w:rPr>
          <w:rFonts w:asciiTheme="minorHAnsi" w:hAnsiTheme="minorHAnsi" w:cstheme="minorHAnsi"/>
          <w:b/>
          <w:bCs/>
          <w:lang w:val="sr-Cyrl-CS"/>
        </w:rPr>
      </w:pPr>
      <w:r w:rsidRPr="00BB2EBF">
        <w:rPr>
          <w:rFonts w:asciiTheme="minorHAnsi" w:hAnsiTheme="minorHAnsi" w:cstheme="minorHAnsi"/>
          <w:b/>
          <w:bCs/>
        </w:rPr>
        <w:t>1</w:t>
      </w:r>
      <w:r w:rsidRPr="00BB2EBF">
        <w:rPr>
          <w:rFonts w:asciiTheme="minorHAnsi" w:hAnsiTheme="minorHAnsi" w:cstheme="minorHAnsi"/>
          <w:b/>
          <w:bCs/>
          <w:lang w:val="sr-Cyrl-CS"/>
        </w:rPr>
        <w:t>6</w:t>
      </w:r>
      <w:r>
        <w:rPr>
          <w:rFonts w:asciiTheme="minorHAnsi" w:hAnsiTheme="minorHAnsi" w:cstheme="minorHAnsi"/>
          <w:b/>
          <w:bCs/>
          <w:lang w:val="sr-Cyrl-CS"/>
        </w:rPr>
        <w:t>.</w:t>
      </w:r>
      <w:r w:rsidRPr="00BB2EBF">
        <w:rPr>
          <w:rFonts w:asciiTheme="minorHAnsi" w:hAnsiTheme="minorHAnsi" w:cstheme="minorHAnsi"/>
          <w:b/>
          <w:bCs/>
        </w:rPr>
        <w:t xml:space="preserve"> Е</w:t>
      </w:r>
      <w:r>
        <w:rPr>
          <w:rFonts w:asciiTheme="minorHAnsi" w:hAnsiTheme="minorHAnsi" w:cstheme="minorHAnsi"/>
          <w:b/>
          <w:bCs/>
          <w:lang w:val="sr-Cyrl-CS"/>
        </w:rPr>
        <w:t>ЛЕМЕНТИ О КОЈИМА ЋЕ СЕ ПРЕГОВАРАТИ И НАЧИН ПРЕГОВАРАЊА, У СЛУЧАЈУ СПРОВОЂЕЊА ПРЕГОВАРАЧКОГ ПОСТУПКА</w:t>
      </w:r>
    </w:p>
    <w:p w:rsidR="00BB2EBF" w:rsidRPr="00BB2EBF" w:rsidRDefault="00BB2EBF" w:rsidP="00BB2EBF">
      <w:pPr>
        <w:pStyle w:val="Default"/>
        <w:jc w:val="both"/>
        <w:rPr>
          <w:rFonts w:asciiTheme="minorHAnsi" w:hAnsiTheme="minorHAnsi" w:cstheme="minorHAnsi"/>
        </w:rPr>
      </w:pPr>
    </w:p>
    <w:p w:rsidR="00BB2EBF" w:rsidRPr="00BB2EBF" w:rsidRDefault="00BB2EBF" w:rsidP="00BB2EBF">
      <w:pPr>
        <w:pStyle w:val="Default"/>
        <w:jc w:val="both"/>
        <w:rPr>
          <w:rFonts w:asciiTheme="minorHAnsi" w:hAnsiTheme="minorHAnsi" w:cstheme="minorHAnsi"/>
          <w:lang w:val="sr-Cyrl-CS"/>
        </w:rPr>
      </w:pPr>
      <w:r w:rsidRPr="00BB2EBF">
        <w:rPr>
          <w:rFonts w:asciiTheme="minorHAnsi" w:hAnsiTheme="minorHAnsi" w:cstheme="minorHAnsi"/>
          <w:lang w:val="sr-Cyrl-CS"/>
        </w:rPr>
        <w:t>Ова јавна набавка се спроводи у поступку јавне набавке мале вредности те не постоје елементи о којима ће се преговарати.</w:t>
      </w:r>
    </w:p>
    <w:p w:rsidR="002B3888" w:rsidRPr="003D3A35" w:rsidRDefault="002B3888" w:rsidP="002B3888">
      <w:pPr>
        <w:jc w:val="both"/>
        <w:rPr>
          <w:rFonts w:asciiTheme="minorHAnsi" w:hAnsiTheme="minorHAnsi" w:cstheme="minorHAnsi"/>
        </w:rPr>
      </w:pPr>
    </w:p>
    <w:p w:rsidR="002B3888" w:rsidRPr="003D3A35" w:rsidRDefault="002B3888" w:rsidP="002B3888">
      <w:pPr>
        <w:jc w:val="both"/>
        <w:rPr>
          <w:rFonts w:asciiTheme="minorHAnsi" w:hAnsiTheme="minorHAnsi" w:cstheme="minorHAnsi"/>
          <w:b/>
          <w:bCs/>
        </w:rPr>
      </w:pPr>
      <w:r w:rsidRPr="003D3A35">
        <w:rPr>
          <w:rFonts w:asciiTheme="minorHAnsi" w:hAnsiTheme="minorHAnsi" w:cstheme="minorHAnsi"/>
          <w:b/>
          <w:bCs/>
        </w:rPr>
        <w:t>1</w:t>
      </w:r>
      <w:r w:rsidR="00BB2EBF">
        <w:rPr>
          <w:rFonts w:asciiTheme="minorHAnsi" w:hAnsiTheme="minorHAnsi" w:cstheme="minorHAnsi"/>
          <w:b/>
          <w:bCs/>
          <w:lang w:val="sr-Cyrl-CS"/>
        </w:rPr>
        <w:t>7</w:t>
      </w:r>
      <w:r w:rsidRPr="003D3A35">
        <w:rPr>
          <w:rFonts w:asciiTheme="minorHAnsi" w:hAnsiTheme="minorHAnsi" w:cstheme="minorHAnsi"/>
          <w:b/>
          <w:bCs/>
        </w:rPr>
        <w:t>. ДОДАТНО ОБЕЗБЕЂЕЊЕ ИСПУЊЕЊА УГОВОРНИХ ОБАВЕЗА ПОНУЂАЧА КОЈИ СЕ НАЛАЗЕ НА СПИСКУ НЕГАТИВНИХ РЕФЕРЕНЦИ</w:t>
      </w:r>
    </w:p>
    <w:p w:rsidR="002B3888" w:rsidRPr="003D3A35" w:rsidRDefault="002B3888" w:rsidP="002B3888">
      <w:pPr>
        <w:jc w:val="both"/>
        <w:rPr>
          <w:rFonts w:asciiTheme="minorHAnsi" w:hAnsiTheme="minorHAnsi" w:cstheme="minorHAnsi"/>
          <w:b/>
          <w:bCs/>
        </w:rPr>
      </w:pPr>
    </w:p>
    <w:p w:rsidR="002B3888" w:rsidRPr="003D3A35" w:rsidRDefault="002B3888" w:rsidP="002B3888">
      <w:pPr>
        <w:jc w:val="both"/>
        <w:rPr>
          <w:rFonts w:asciiTheme="minorHAnsi" w:eastAsia="TimesNewRomanPSMT" w:hAnsiTheme="minorHAnsi" w:cstheme="minorHAnsi"/>
          <w:bCs/>
          <w:iCs/>
        </w:rPr>
      </w:pPr>
      <w:r w:rsidRPr="003D3A35">
        <w:rPr>
          <w:rFonts w:asciiTheme="minorHAnsi" w:eastAsia="TimesNewRomanPSMT" w:hAnsiTheme="minorHAnsi" w:cstheme="minorHAnsi"/>
          <w:bCs/>
          <w:iCs/>
        </w:rPr>
        <w:t xml:space="preserve">Понуђач који се налази на списку негативних референци који води Управа за јавне набавке, у складу са чланом 83. Закона, а који има негативну референцу за предмет набавке који није истоврстан предмету ове јавне набавке, а уколико таквом понуђачу буде додељен </w:t>
      </w:r>
      <w:r w:rsidR="005E3B5C">
        <w:rPr>
          <w:rFonts w:asciiTheme="minorHAnsi" w:eastAsia="TimesNewRomanPSMT" w:hAnsiTheme="minorHAnsi" w:cstheme="minorHAnsi"/>
          <w:bCs/>
          <w:iCs/>
          <w:lang w:val="sr-Cyrl-CS"/>
        </w:rPr>
        <w:t xml:space="preserve">уговор </w:t>
      </w:r>
      <w:r w:rsidRPr="003D3A35">
        <w:rPr>
          <w:rFonts w:asciiTheme="minorHAnsi" w:eastAsia="TimesNewRomanPSMT" w:hAnsiTheme="minorHAnsi" w:cstheme="minorHAnsi"/>
          <w:bCs/>
          <w:iCs/>
        </w:rPr>
        <w:t>, дужан је да</w:t>
      </w:r>
      <w:r w:rsidRPr="003D3A35">
        <w:rPr>
          <w:rFonts w:asciiTheme="minorHAnsi" w:eastAsia="TimesNewRomanPSMT" w:hAnsiTheme="minorHAnsi" w:cstheme="minorHAnsi"/>
          <w:b/>
          <w:bCs/>
          <w:iCs/>
        </w:rPr>
        <w:t xml:space="preserve">у тренутку закључења </w:t>
      </w:r>
      <w:r w:rsidR="005E3B5C">
        <w:rPr>
          <w:rFonts w:asciiTheme="minorHAnsi" w:eastAsia="TimesNewRomanPSMT" w:hAnsiTheme="minorHAnsi" w:cstheme="minorHAnsi"/>
          <w:b/>
          <w:bCs/>
          <w:iCs/>
          <w:lang w:val="sr-Cyrl-CS"/>
        </w:rPr>
        <w:t xml:space="preserve"> уговора </w:t>
      </w:r>
      <w:r w:rsidRPr="003D3A35">
        <w:rPr>
          <w:rFonts w:asciiTheme="minorHAnsi" w:eastAsia="TimesNewRomanPSMT" w:hAnsiTheme="minorHAnsi" w:cstheme="minorHAnsi"/>
          <w:bCs/>
          <w:iCs/>
        </w:rPr>
        <w:t xml:space="preserve">преда наручиоцу </w:t>
      </w:r>
      <w:r w:rsidRPr="003D3A35">
        <w:rPr>
          <w:rFonts w:asciiTheme="minorHAnsi" w:eastAsia="TimesNewRomanPSMT" w:hAnsiTheme="minorHAnsi" w:cstheme="minorHAnsi"/>
          <w:b/>
          <w:bCs/>
          <w:iCs/>
        </w:rPr>
        <w:t>банкарску гаранцију за добро извршење посла</w:t>
      </w:r>
      <w:r w:rsidRPr="003D3A35">
        <w:rPr>
          <w:rFonts w:asciiTheme="minorHAnsi" w:eastAsia="TimesNewRomanPSMT" w:hAnsiTheme="minorHAnsi" w:cstheme="minorHAnsi"/>
          <w:bCs/>
          <w:iCs/>
        </w:rPr>
        <w:t>, којаће бити са клаузулама: безусловна</w:t>
      </w:r>
      <w:r w:rsidRPr="003D3A35">
        <w:rPr>
          <w:rFonts w:asciiTheme="minorHAnsi" w:eastAsia="TimesNewRomanPSMT" w:hAnsiTheme="minorHAnsi" w:cstheme="minorHAnsi"/>
          <w:bCs/>
          <w:iCs/>
          <w:lang w:val="sr-Cyrl-CS"/>
        </w:rPr>
        <w:t xml:space="preserve"> и</w:t>
      </w:r>
      <w:r w:rsidRPr="003D3A35">
        <w:rPr>
          <w:rFonts w:asciiTheme="minorHAnsi" w:eastAsia="TimesNewRomanPSMT" w:hAnsiTheme="minorHAnsi" w:cstheme="minorHAnsi"/>
          <w:bCs/>
          <w:iCs/>
        </w:rPr>
        <w:t xml:space="preserve"> платива на први позив. Банкарска гаранција за добро извршење посла издаје се у висини </w:t>
      </w:r>
      <w:r w:rsidRPr="003D3A35">
        <w:rPr>
          <w:rFonts w:asciiTheme="minorHAnsi" w:eastAsia="TimesNewRomanPSMT" w:hAnsiTheme="minorHAnsi" w:cstheme="minorHAnsi"/>
          <w:b/>
          <w:bCs/>
          <w:iCs/>
          <w:u w:val="single"/>
        </w:rPr>
        <w:t>од 15%</w:t>
      </w:r>
      <w:r w:rsidRPr="003D3A35">
        <w:rPr>
          <w:rFonts w:asciiTheme="minorHAnsi" w:eastAsia="TimesNewRomanPSMT" w:hAnsiTheme="minorHAnsi" w:cstheme="minorHAnsi"/>
          <w:b/>
          <w:bCs/>
          <w:iCs/>
          <w:u w:val="single"/>
          <w:lang w:val="sr-Cyrl-CS"/>
        </w:rPr>
        <w:t>,</w:t>
      </w:r>
      <w:r w:rsidRPr="003D3A35">
        <w:rPr>
          <w:rFonts w:asciiTheme="minorHAnsi" w:eastAsia="TimesNewRomanPSMT" w:hAnsiTheme="minorHAnsi" w:cstheme="minorHAnsi"/>
          <w:bCs/>
          <w:iCs/>
          <w:color w:val="auto"/>
        </w:rPr>
        <w:t xml:space="preserve">од укупне вредности </w:t>
      </w:r>
      <w:r w:rsidR="004A1071">
        <w:rPr>
          <w:rFonts w:asciiTheme="minorHAnsi" w:eastAsia="TimesNewRomanPSMT" w:hAnsiTheme="minorHAnsi" w:cstheme="minorHAnsi"/>
          <w:bCs/>
          <w:iCs/>
          <w:color w:val="auto"/>
          <w:lang w:val="sr-Cyrl-CS"/>
        </w:rPr>
        <w:t xml:space="preserve"> уговора </w:t>
      </w:r>
      <w:r w:rsidRPr="003D3A35">
        <w:rPr>
          <w:rFonts w:asciiTheme="minorHAnsi" w:eastAsia="TimesNewRomanPSMT" w:hAnsiTheme="minorHAnsi" w:cstheme="minorHAnsi"/>
          <w:bCs/>
          <w:iCs/>
          <w:color w:val="auto"/>
        </w:rPr>
        <w:t>без ПДВ-а,</w:t>
      </w:r>
      <w:r w:rsidRPr="003D3A35">
        <w:rPr>
          <w:rFonts w:asciiTheme="minorHAnsi" w:eastAsia="TimesNewRomanPSMT" w:hAnsiTheme="minorHAnsi" w:cstheme="minorHAnsi"/>
          <w:bCs/>
          <w:iCs/>
        </w:rPr>
        <w:t xml:space="preserve"> са роком важности који је 30 (тридесет) дана дужи од истека рока за коначно извршење посла. Ако се за време трајања </w:t>
      </w:r>
      <w:r w:rsidR="005969D1">
        <w:rPr>
          <w:rFonts w:asciiTheme="minorHAnsi" w:eastAsia="TimesNewRomanPSMT" w:hAnsiTheme="minorHAnsi" w:cstheme="minorHAnsi"/>
          <w:bCs/>
          <w:iCs/>
          <w:lang w:val="sr-Cyrl-CS"/>
        </w:rPr>
        <w:t xml:space="preserve"> уговора </w:t>
      </w:r>
      <w:r w:rsidRPr="003D3A35">
        <w:rPr>
          <w:rFonts w:asciiTheme="minorHAnsi" w:eastAsia="TimesNewRomanPSMT" w:hAnsiTheme="minorHAnsi" w:cstheme="minorHAnsi"/>
          <w:bCs/>
          <w:iCs/>
        </w:rPr>
        <w:t>промене рокови за извршење уговорне обавезе, важност банкарске гаранције за добро извршење посла мора да се продужи.</w:t>
      </w:r>
    </w:p>
    <w:p w:rsidR="002B3888" w:rsidRPr="003D3A35" w:rsidRDefault="002B3888" w:rsidP="002B3888">
      <w:pPr>
        <w:jc w:val="both"/>
        <w:rPr>
          <w:rFonts w:asciiTheme="minorHAnsi" w:eastAsia="TimesNewRomanPSMT" w:hAnsiTheme="minorHAnsi" w:cstheme="minorHAnsi"/>
          <w:b/>
          <w:bCs/>
          <w:i/>
          <w:iCs/>
        </w:rPr>
      </w:pPr>
    </w:p>
    <w:p w:rsidR="00855CCE" w:rsidRDefault="00855CCE" w:rsidP="002B3888">
      <w:pPr>
        <w:jc w:val="both"/>
        <w:outlineLvl w:val="0"/>
        <w:rPr>
          <w:rFonts w:asciiTheme="minorHAnsi" w:hAnsiTheme="minorHAnsi" w:cstheme="minorHAnsi"/>
          <w:b/>
          <w:lang w:val="sr-Cyrl-CS"/>
        </w:rPr>
      </w:pPr>
    </w:p>
    <w:p w:rsidR="005E3B5C" w:rsidRDefault="005E3B5C" w:rsidP="002B3888">
      <w:pPr>
        <w:jc w:val="both"/>
        <w:outlineLvl w:val="0"/>
        <w:rPr>
          <w:rFonts w:asciiTheme="minorHAnsi" w:hAnsiTheme="minorHAnsi" w:cstheme="minorHAnsi"/>
          <w:b/>
          <w:lang w:val="sr-Cyrl-CS"/>
        </w:rPr>
      </w:pPr>
    </w:p>
    <w:p w:rsidR="005E3B5C" w:rsidRDefault="005E3B5C" w:rsidP="002B3888">
      <w:pPr>
        <w:jc w:val="both"/>
        <w:outlineLvl w:val="0"/>
        <w:rPr>
          <w:rFonts w:asciiTheme="minorHAnsi" w:hAnsiTheme="minorHAnsi" w:cstheme="minorHAnsi"/>
          <w:b/>
          <w:lang w:val="sr-Cyrl-CS"/>
        </w:rPr>
      </w:pPr>
    </w:p>
    <w:p w:rsidR="002B3888" w:rsidRPr="003D3A35" w:rsidRDefault="002B3888" w:rsidP="002B3888">
      <w:pPr>
        <w:jc w:val="both"/>
        <w:outlineLvl w:val="0"/>
        <w:rPr>
          <w:rFonts w:asciiTheme="minorHAnsi" w:hAnsiTheme="minorHAnsi" w:cstheme="minorHAnsi"/>
          <w:b/>
        </w:rPr>
      </w:pPr>
      <w:r w:rsidRPr="003D3A35">
        <w:rPr>
          <w:rFonts w:asciiTheme="minorHAnsi" w:hAnsiTheme="minorHAnsi" w:cstheme="minorHAnsi"/>
          <w:b/>
        </w:rPr>
        <w:t>1</w:t>
      </w:r>
      <w:r w:rsidR="00BB2EBF">
        <w:rPr>
          <w:rFonts w:asciiTheme="minorHAnsi" w:hAnsiTheme="minorHAnsi" w:cstheme="minorHAnsi"/>
          <w:b/>
          <w:lang w:val="sr-Cyrl-CS"/>
        </w:rPr>
        <w:t>8</w:t>
      </w:r>
      <w:r w:rsidRPr="003D3A35">
        <w:rPr>
          <w:rFonts w:asciiTheme="minorHAnsi" w:hAnsiTheme="minorHAnsi" w:cstheme="minorHAnsi"/>
          <w:b/>
        </w:rPr>
        <w:t>.  РАЗЛОЗИ ЗА ОДБИЈАЊЕ ПОНУДЕ</w:t>
      </w:r>
    </w:p>
    <w:p w:rsidR="002B3888" w:rsidRPr="003D3A35" w:rsidRDefault="002B3888" w:rsidP="002B3888">
      <w:pPr>
        <w:jc w:val="both"/>
        <w:rPr>
          <w:rFonts w:asciiTheme="minorHAnsi" w:eastAsia="TimesNewRomanPSMT" w:hAnsiTheme="minorHAnsi" w:cstheme="minorHAnsi"/>
          <w:b/>
          <w:bCs/>
          <w:i/>
          <w:iCs/>
        </w:rPr>
      </w:pPr>
    </w:p>
    <w:p w:rsidR="002B3888" w:rsidRPr="003D3A35" w:rsidRDefault="002B3888" w:rsidP="002B388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3D3A35">
        <w:rPr>
          <w:rFonts w:asciiTheme="minorHAnsi" w:hAnsiTheme="minorHAnsi" w:cstheme="minorHAnsi"/>
          <w:b/>
        </w:rPr>
        <w:t>Неодговарајуће понуде се неће даље разматрати, већ ће бити одбијене.</w:t>
      </w:r>
    </w:p>
    <w:p w:rsidR="002B3888" w:rsidRPr="003D3A35" w:rsidRDefault="002B3888" w:rsidP="002B3888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D3A35">
        <w:rPr>
          <w:rFonts w:asciiTheme="minorHAnsi" w:hAnsiTheme="minorHAnsi" w:cstheme="minorHAnsi"/>
        </w:rPr>
        <w:t>Понуда ће бити одбијена:</w:t>
      </w:r>
    </w:p>
    <w:p w:rsidR="002B3888" w:rsidRPr="003D3A35" w:rsidRDefault="002B3888" w:rsidP="002B3888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D3A35">
        <w:rPr>
          <w:rFonts w:asciiTheme="minorHAnsi" w:hAnsiTheme="minorHAnsi" w:cstheme="minorHAnsi"/>
        </w:rPr>
        <w:t>1) уколико није благовремена;</w:t>
      </w:r>
    </w:p>
    <w:p w:rsidR="002B3888" w:rsidRPr="003D3A35" w:rsidRDefault="002B3888" w:rsidP="002B3888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D3A35">
        <w:rPr>
          <w:rFonts w:asciiTheme="minorHAnsi" w:hAnsiTheme="minorHAnsi" w:cstheme="minorHAnsi"/>
        </w:rPr>
        <w:t>2) уколико поседује битне недостатке;</w:t>
      </w:r>
    </w:p>
    <w:p w:rsidR="002B3888" w:rsidRPr="003D3A35" w:rsidRDefault="002B3888" w:rsidP="002B3888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D3A35">
        <w:rPr>
          <w:rFonts w:asciiTheme="minorHAnsi" w:hAnsiTheme="minorHAnsi" w:cstheme="minorHAnsi"/>
        </w:rPr>
        <w:t>3) уколико није одговарајућа;</w:t>
      </w:r>
    </w:p>
    <w:p w:rsidR="002B3888" w:rsidRPr="003D3A35" w:rsidRDefault="002B3888" w:rsidP="002B3888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D3A35">
        <w:rPr>
          <w:rFonts w:asciiTheme="minorHAnsi" w:hAnsiTheme="minorHAnsi" w:cstheme="minorHAnsi"/>
        </w:rPr>
        <w:t>4) уколико ограничава права наручиоца;</w:t>
      </w:r>
    </w:p>
    <w:p w:rsidR="002B3888" w:rsidRPr="003D3A35" w:rsidRDefault="002B3888" w:rsidP="002B3888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D3A35">
        <w:rPr>
          <w:rFonts w:asciiTheme="minorHAnsi" w:hAnsiTheme="minorHAnsi" w:cstheme="minorHAnsi"/>
        </w:rPr>
        <w:t>5) уколико условљава права наручиоца;</w:t>
      </w:r>
    </w:p>
    <w:p w:rsidR="002B3888" w:rsidRPr="003D3A35" w:rsidRDefault="002B3888" w:rsidP="002B3888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D3A35">
        <w:rPr>
          <w:rFonts w:asciiTheme="minorHAnsi" w:hAnsiTheme="minorHAnsi" w:cstheme="minorHAnsi"/>
        </w:rPr>
        <w:t>6) уколико ограничава обавезе понуђача;</w:t>
      </w:r>
    </w:p>
    <w:p w:rsidR="002B3888" w:rsidRPr="003D3A35" w:rsidRDefault="002B3888" w:rsidP="002B388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val="sr-Cyrl-CS"/>
        </w:rPr>
      </w:pPr>
      <w:r w:rsidRPr="003D3A35">
        <w:rPr>
          <w:rFonts w:asciiTheme="minorHAnsi" w:hAnsiTheme="minorHAnsi" w:cstheme="minorHAnsi"/>
        </w:rPr>
        <w:t>7) уколико прелази процењену вредност јавне набавке.</w:t>
      </w:r>
    </w:p>
    <w:p w:rsidR="002B3888" w:rsidRPr="003D3A35" w:rsidRDefault="002B3888" w:rsidP="002B388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val="sr-Cyrl-CS"/>
        </w:rPr>
      </w:pPr>
    </w:p>
    <w:p w:rsidR="002B3888" w:rsidRPr="003D3A35" w:rsidRDefault="002B3888" w:rsidP="002B388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3D3A35">
        <w:rPr>
          <w:rFonts w:asciiTheme="minorHAnsi" w:hAnsiTheme="minorHAnsi" w:cstheme="minorHAnsi"/>
          <w:b/>
          <w:bCs/>
        </w:rPr>
        <w:t>БИТНИ НЕДОСТАЦИ ПОНУДЕ СУ:</w:t>
      </w:r>
    </w:p>
    <w:p w:rsidR="002B3888" w:rsidRPr="003D3A35" w:rsidRDefault="002B3888" w:rsidP="002B3888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D3A35">
        <w:rPr>
          <w:rFonts w:asciiTheme="minorHAnsi" w:hAnsiTheme="minorHAnsi" w:cstheme="minorHAnsi"/>
        </w:rPr>
        <w:t>1) уколико понуђач не докаже да испуњава обавезне услове за учешће;</w:t>
      </w:r>
    </w:p>
    <w:p w:rsidR="002B3888" w:rsidRPr="003D3A35" w:rsidRDefault="002B3888" w:rsidP="002B3888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D3A35">
        <w:rPr>
          <w:rFonts w:asciiTheme="minorHAnsi" w:hAnsiTheme="minorHAnsi" w:cstheme="minorHAnsi"/>
        </w:rPr>
        <w:t>2) уколико понуђач не докаже да испуњава додатне услове за учешће;</w:t>
      </w:r>
    </w:p>
    <w:p w:rsidR="002B3888" w:rsidRPr="003D3A35" w:rsidRDefault="002B3888" w:rsidP="002B3888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D3A35">
        <w:rPr>
          <w:rFonts w:asciiTheme="minorHAnsi" w:hAnsiTheme="minorHAnsi" w:cstheme="minorHAnsi"/>
        </w:rPr>
        <w:t>3) уколико понуђач није доставио тражено средство обезбеђења;</w:t>
      </w:r>
    </w:p>
    <w:p w:rsidR="002B3888" w:rsidRPr="003D3A35" w:rsidRDefault="002B3888" w:rsidP="002B3888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D3A35">
        <w:rPr>
          <w:rFonts w:asciiTheme="minorHAnsi" w:hAnsiTheme="minorHAnsi" w:cstheme="minorHAnsi"/>
        </w:rPr>
        <w:t>4) уколико је понуђени рок важења понуде краћи од прописаног;</w:t>
      </w:r>
    </w:p>
    <w:p w:rsidR="002B3888" w:rsidRPr="003D3A35" w:rsidRDefault="002B3888" w:rsidP="002B3888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D3A35">
        <w:rPr>
          <w:rFonts w:asciiTheme="minorHAnsi" w:hAnsiTheme="minorHAnsi" w:cstheme="minorHAnsi"/>
        </w:rPr>
        <w:t>5) уколико понуда садржи неке друге недостатке због којих није могуће утврдити</w:t>
      </w:r>
    </w:p>
    <w:p w:rsidR="002B3888" w:rsidRPr="003D3A35" w:rsidRDefault="002B3888" w:rsidP="002B3888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D3A35">
        <w:rPr>
          <w:rFonts w:asciiTheme="minorHAnsi" w:hAnsiTheme="minorHAnsi" w:cstheme="minorHAnsi"/>
        </w:rPr>
        <w:t>стварну садржину понуде или није могуће упоредити је са другим понудама.</w:t>
      </w:r>
    </w:p>
    <w:p w:rsidR="00914283" w:rsidRPr="00914283" w:rsidRDefault="00914283" w:rsidP="002B3888">
      <w:pPr>
        <w:jc w:val="both"/>
        <w:rPr>
          <w:rFonts w:asciiTheme="minorHAnsi" w:hAnsiTheme="minorHAnsi" w:cstheme="minorHAnsi"/>
          <w:lang w:val="sr-Cyrl-CS"/>
        </w:rPr>
      </w:pPr>
    </w:p>
    <w:p w:rsidR="002B3888" w:rsidRPr="003D3A35" w:rsidRDefault="002B3888" w:rsidP="002B3888">
      <w:pPr>
        <w:jc w:val="both"/>
        <w:rPr>
          <w:rFonts w:asciiTheme="minorHAnsi" w:hAnsiTheme="minorHAnsi" w:cstheme="minorHAnsi"/>
        </w:rPr>
      </w:pPr>
      <w:r w:rsidRPr="003D3A35">
        <w:rPr>
          <w:rFonts w:asciiTheme="minorHAnsi" w:hAnsiTheme="minorHAnsi" w:cstheme="minorHAnsi"/>
          <w:b/>
          <w:bCs/>
        </w:rPr>
        <w:t>1</w:t>
      </w:r>
      <w:r w:rsidR="00BB2EBF">
        <w:rPr>
          <w:rFonts w:asciiTheme="minorHAnsi" w:hAnsiTheme="minorHAnsi" w:cstheme="minorHAnsi"/>
          <w:b/>
          <w:bCs/>
          <w:lang w:val="sr-Cyrl-CS"/>
        </w:rPr>
        <w:t>9</w:t>
      </w:r>
      <w:r w:rsidRPr="003D3A35">
        <w:rPr>
          <w:rFonts w:asciiTheme="minorHAnsi" w:hAnsiTheme="minorHAnsi" w:cstheme="minorHAnsi"/>
          <w:b/>
          <w:bCs/>
        </w:rPr>
        <w:t>. ВРСТА КРИТЕРИЈУМА ЗА ДОДЕЛУ</w:t>
      </w:r>
      <w:r w:rsidR="00140F00">
        <w:rPr>
          <w:rFonts w:asciiTheme="minorHAnsi" w:hAnsiTheme="minorHAnsi" w:cstheme="minorHAnsi"/>
          <w:b/>
          <w:bCs/>
          <w:lang w:val="sr-Cyrl-CS"/>
        </w:rPr>
        <w:t xml:space="preserve">УГОВОРА </w:t>
      </w:r>
      <w:r w:rsidRPr="003D3A35">
        <w:rPr>
          <w:rFonts w:asciiTheme="minorHAnsi" w:hAnsiTheme="minorHAnsi" w:cstheme="minorHAnsi"/>
          <w:b/>
          <w:bCs/>
        </w:rPr>
        <w:t xml:space="preserve">, ЕЛЕМЕНТИ КРИТЕРИЈУМА НА ОСНОВУ КОЈИХ СЕ ДОДЕЉУЈЕ </w:t>
      </w:r>
      <w:r w:rsidR="00140F00">
        <w:rPr>
          <w:rFonts w:asciiTheme="minorHAnsi" w:hAnsiTheme="minorHAnsi" w:cstheme="minorHAnsi"/>
          <w:b/>
          <w:bCs/>
          <w:lang w:val="sr-Cyrl-CS"/>
        </w:rPr>
        <w:t xml:space="preserve">УГОВОР </w:t>
      </w:r>
      <w:r w:rsidRPr="003D3A35">
        <w:rPr>
          <w:rFonts w:asciiTheme="minorHAnsi" w:hAnsiTheme="minorHAnsi" w:cstheme="minorHAnsi"/>
          <w:b/>
          <w:bCs/>
        </w:rPr>
        <w:t>И МЕТОДОЛОГИЈА ЗА ДОДЕЛУ ПОНДЕРА ЗА СВАКИ ЕЛЕМЕНТ КРИТЕРИЈУМА</w:t>
      </w:r>
    </w:p>
    <w:p w:rsidR="002B3888" w:rsidRPr="003D3A35" w:rsidRDefault="002B3888" w:rsidP="002B3888">
      <w:pPr>
        <w:jc w:val="both"/>
        <w:rPr>
          <w:rFonts w:asciiTheme="minorHAnsi" w:hAnsiTheme="minorHAnsi" w:cstheme="minorHAnsi"/>
          <w:b/>
          <w:bCs/>
        </w:rPr>
      </w:pPr>
    </w:p>
    <w:p w:rsidR="002B3888" w:rsidRPr="001C0C8C" w:rsidRDefault="002B3888" w:rsidP="001C0C8C">
      <w:pPr>
        <w:suppressAutoHyphens w:val="0"/>
        <w:spacing w:line="240" w:lineRule="auto"/>
        <w:jc w:val="center"/>
        <w:rPr>
          <w:rFonts w:asciiTheme="minorHAnsi" w:eastAsia="TimesNewRomanPSMT" w:hAnsiTheme="minorHAnsi" w:cstheme="minorHAnsi"/>
          <w:b/>
          <w:bCs/>
          <w:iCs/>
          <w:color w:val="FF0000"/>
          <w:lang w:val="sr-Cyrl-CS"/>
        </w:rPr>
      </w:pPr>
      <w:r w:rsidRPr="001C0C8C">
        <w:rPr>
          <w:rFonts w:asciiTheme="minorHAnsi" w:eastAsiaTheme="minorHAnsi" w:hAnsiTheme="minorHAnsi" w:cstheme="minorHAnsi"/>
          <w:b/>
          <w:color w:val="FF0000"/>
          <w:kern w:val="0"/>
          <w:lang w:eastAsia="en-US"/>
        </w:rPr>
        <w:t>Критеријум за доделу</w:t>
      </w:r>
      <w:r w:rsidR="00855CCE">
        <w:rPr>
          <w:rFonts w:asciiTheme="minorHAnsi" w:eastAsiaTheme="minorHAnsi" w:hAnsiTheme="minorHAnsi" w:cstheme="minorHAnsi"/>
          <w:b/>
          <w:color w:val="FF0000"/>
          <w:kern w:val="0"/>
          <w:lang w:val="sr-Cyrl-CS" w:eastAsia="en-US"/>
        </w:rPr>
        <w:t xml:space="preserve"> уговора </w:t>
      </w:r>
      <w:r w:rsidRPr="001C0C8C">
        <w:rPr>
          <w:rFonts w:asciiTheme="minorHAnsi" w:eastAsiaTheme="minorHAnsi" w:hAnsiTheme="minorHAnsi" w:cstheme="minorHAnsi"/>
          <w:b/>
          <w:color w:val="FF0000"/>
          <w:kern w:val="0"/>
          <w:lang w:eastAsia="en-US"/>
        </w:rPr>
        <w:t>: Економски најповољнија понуда</w:t>
      </w:r>
      <w:r w:rsidRPr="001C0C8C">
        <w:rPr>
          <w:rFonts w:asciiTheme="minorHAnsi" w:eastAsia="TimesNewRomanPSMT" w:hAnsiTheme="minorHAnsi" w:cstheme="minorHAnsi"/>
          <w:b/>
          <w:bCs/>
          <w:iCs/>
          <w:color w:val="FF0000"/>
        </w:rPr>
        <w:t>.</w:t>
      </w:r>
    </w:p>
    <w:p w:rsidR="002B3888" w:rsidRPr="003D3A35" w:rsidRDefault="002B3888" w:rsidP="002B3888">
      <w:pPr>
        <w:suppressAutoHyphens w:val="0"/>
        <w:spacing w:line="240" w:lineRule="auto"/>
        <w:jc w:val="both"/>
        <w:rPr>
          <w:rFonts w:asciiTheme="minorHAnsi" w:eastAsia="TimesNewRomanPSMT" w:hAnsiTheme="minorHAnsi" w:cstheme="minorHAnsi"/>
          <w:b/>
          <w:bCs/>
          <w:iCs/>
          <w:color w:val="FF0000"/>
          <w:lang w:val="sr-Cyrl-CS"/>
        </w:rPr>
      </w:pPr>
    </w:p>
    <w:p w:rsidR="002B3888" w:rsidRPr="001C0C8C" w:rsidRDefault="002B3888" w:rsidP="001C0C8C">
      <w:pPr>
        <w:suppressAutoHyphens w:val="0"/>
        <w:spacing w:line="240" w:lineRule="auto"/>
        <w:jc w:val="center"/>
        <w:rPr>
          <w:rFonts w:asciiTheme="minorHAnsi" w:eastAsiaTheme="minorHAnsi" w:hAnsiTheme="minorHAnsi" w:cstheme="minorHAnsi"/>
          <w:b/>
          <w:color w:val="FF0000"/>
          <w:kern w:val="0"/>
          <w:lang w:eastAsia="en-US"/>
        </w:rPr>
      </w:pPr>
      <w:r w:rsidRPr="001C0C8C">
        <w:rPr>
          <w:rFonts w:asciiTheme="minorHAnsi" w:eastAsiaTheme="minorHAnsi" w:hAnsiTheme="minorHAnsi" w:cstheme="minorHAnsi"/>
          <w:b/>
          <w:color w:val="FF0000"/>
          <w:kern w:val="0"/>
          <w:lang w:eastAsia="en-US"/>
        </w:rPr>
        <w:t>Елементни и методологија примене критеријума:</w:t>
      </w:r>
    </w:p>
    <w:p w:rsidR="002B3888" w:rsidRPr="003D3A35" w:rsidRDefault="002B3888" w:rsidP="002B3888">
      <w:pPr>
        <w:suppressAutoHyphens w:val="0"/>
        <w:spacing w:line="240" w:lineRule="auto"/>
        <w:ind w:left="720" w:right="-540"/>
        <w:jc w:val="both"/>
        <w:rPr>
          <w:rFonts w:asciiTheme="minorHAnsi" w:hAnsiTheme="minorHAnsi" w:cstheme="minorHAnsi"/>
          <w:lang w:val="sr-Cyrl-CS"/>
        </w:rPr>
      </w:pPr>
    </w:p>
    <w:tbl>
      <w:tblPr>
        <w:tblW w:w="10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2"/>
        <w:gridCol w:w="2556"/>
        <w:gridCol w:w="1080"/>
        <w:gridCol w:w="5580"/>
        <w:gridCol w:w="236"/>
      </w:tblGrid>
      <w:tr w:rsidR="002B3888" w:rsidRPr="003D3A35" w:rsidTr="002B3888">
        <w:trPr>
          <w:gridAfter w:val="1"/>
          <w:wAfter w:w="236" w:type="dxa"/>
        </w:trPr>
        <w:tc>
          <w:tcPr>
            <w:tcW w:w="702" w:type="dxa"/>
            <w:shd w:val="clear" w:color="auto" w:fill="auto"/>
            <w:vAlign w:val="center"/>
          </w:tcPr>
          <w:p w:rsidR="002B3888" w:rsidRPr="003D3A35" w:rsidRDefault="002B3888" w:rsidP="002B3888">
            <w:pPr>
              <w:ind w:right="-540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3D3A35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Ред.</w:t>
            </w:r>
          </w:p>
          <w:p w:rsidR="002B3888" w:rsidRPr="003D3A35" w:rsidRDefault="002B3888" w:rsidP="002B3888">
            <w:pPr>
              <w:ind w:right="-540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3D3A35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број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2B3888" w:rsidRPr="003D3A35" w:rsidRDefault="002B3888" w:rsidP="002B3888">
            <w:pPr>
              <w:ind w:right="-540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3D3A35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 xml:space="preserve">    Опис критеријума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B3888" w:rsidRPr="003D3A35" w:rsidRDefault="002B3888" w:rsidP="002B3888">
            <w:pPr>
              <w:ind w:right="-540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3D3A35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 xml:space="preserve">     број</w:t>
            </w:r>
          </w:p>
          <w:p w:rsidR="002B3888" w:rsidRPr="003D3A35" w:rsidRDefault="002B3888" w:rsidP="002B3888">
            <w:pPr>
              <w:ind w:right="-540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3D3A35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 xml:space="preserve"> пондера</w:t>
            </w:r>
          </w:p>
        </w:tc>
        <w:tc>
          <w:tcPr>
            <w:tcW w:w="5580" w:type="dxa"/>
            <w:vAlign w:val="center"/>
          </w:tcPr>
          <w:p w:rsidR="002B3888" w:rsidRPr="003D3A35" w:rsidRDefault="002B3888" w:rsidP="002B3888">
            <w:pPr>
              <w:ind w:right="-540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val="sr-Cyrl-CS"/>
              </w:rPr>
            </w:pPr>
            <w:r w:rsidRPr="003D3A35">
              <w:rPr>
                <w:rFonts w:asciiTheme="minorHAnsi" w:eastAsiaTheme="minorHAnsi" w:hAnsiTheme="minorHAnsi" w:cstheme="minorHAnsi"/>
                <w:b/>
                <w:color w:val="auto"/>
                <w:kern w:val="0"/>
                <w:sz w:val="18"/>
                <w:szCs w:val="18"/>
                <w:lang w:eastAsia="en-US"/>
              </w:rPr>
              <w:t>методологија</w:t>
            </w:r>
          </w:p>
        </w:tc>
      </w:tr>
      <w:tr w:rsidR="002B3888" w:rsidRPr="003D3A35" w:rsidTr="002B3888">
        <w:trPr>
          <w:gridAfter w:val="1"/>
          <w:wAfter w:w="236" w:type="dxa"/>
          <w:trHeight w:val="593"/>
        </w:trPr>
        <w:tc>
          <w:tcPr>
            <w:tcW w:w="702" w:type="dxa"/>
            <w:shd w:val="clear" w:color="auto" w:fill="auto"/>
            <w:vAlign w:val="center"/>
          </w:tcPr>
          <w:p w:rsidR="002B3888" w:rsidRPr="003D3A35" w:rsidRDefault="002B3888" w:rsidP="002B3888">
            <w:pPr>
              <w:ind w:right="-540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3D3A35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 xml:space="preserve">   1.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2B3888" w:rsidRPr="003D3A35" w:rsidRDefault="002B3888" w:rsidP="002B3888">
            <w:pPr>
              <w:ind w:right="-540"/>
              <w:rPr>
                <w:rFonts w:asciiTheme="minorHAnsi" w:hAnsiTheme="minorHAnsi" w:cstheme="minorHAnsi"/>
                <w:lang w:val="sr-Cyrl-CS"/>
              </w:rPr>
            </w:pPr>
            <w:r w:rsidRPr="003D3A35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ПОНУЂЕНА ЦЕНА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B3888" w:rsidRPr="003D3A35" w:rsidRDefault="002B3888" w:rsidP="002B3888">
            <w:pPr>
              <w:ind w:right="-540"/>
              <w:rPr>
                <w:rFonts w:asciiTheme="minorHAnsi" w:hAnsiTheme="minorHAnsi" w:cstheme="minorHAnsi"/>
                <w:lang w:val="sr-Cyrl-CS"/>
              </w:rPr>
            </w:pPr>
            <w:r w:rsidRPr="003D3A35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   80</w:t>
            </w:r>
          </w:p>
        </w:tc>
        <w:tc>
          <w:tcPr>
            <w:tcW w:w="5580" w:type="dxa"/>
            <w:vAlign w:val="center"/>
          </w:tcPr>
          <w:p w:rsidR="002B3888" w:rsidRPr="003D3A35" w:rsidRDefault="002B3888" w:rsidP="002B3888">
            <w:pPr>
              <w:ind w:right="-540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3D3A3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цена понуђача  </w:t>
            </w:r>
            <w:r w:rsidRPr="003D3A35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 xml:space="preserve">x  </w:t>
            </w:r>
            <w:r w:rsidRPr="003D3A35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8</w:t>
            </w:r>
            <w:r w:rsidRPr="003D3A35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0</w:t>
            </w:r>
            <w:r w:rsidRPr="003D3A3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/најповољнија понуђена цена</w:t>
            </w:r>
          </w:p>
        </w:tc>
      </w:tr>
      <w:tr w:rsidR="002B3888" w:rsidRPr="003D3A35" w:rsidTr="002B3888">
        <w:trPr>
          <w:gridAfter w:val="1"/>
          <w:wAfter w:w="236" w:type="dxa"/>
          <w:trHeight w:val="1025"/>
        </w:trPr>
        <w:tc>
          <w:tcPr>
            <w:tcW w:w="702" w:type="dxa"/>
            <w:shd w:val="clear" w:color="auto" w:fill="auto"/>
            <w:vAlign w:val="center"/>
          </w:tcPr>
          <w:p w:rsidR="002B3888" w:rsidRPr="003D3A35" w:rsidRDefault="002B3888" w:rsidP="002B3888">
            <w:pPr>
              <w:ind w:right="-540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3D3A35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 xml:space="preserve">   2.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2B3888" w:rsidRPr="003D3A35" w:rsidRDefault="002B3888" w:rsidP="002B3888">
            <w:pPr>
              <w:ind w:right="-540"/>
              <w:rPr>
                <w:rFonts w:asciiTheme="minorHAnsi" w:hAnsiTheme="minorHAnsi" w:cstheme="minorHAnsi"/>
                <w:lang w:val="sr-Cyrl-CS"/>
              </w:rPr>
            </w:pPr>
            <w:r w:rsidRPr="003D3A35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РОК  ИСПОРУКЕ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B3888" w:rsidRPr="003D3A35" w:rsidRDefault="002B3888" w:rsidP="002B3888">
            <w:pPr>
              <w:ind w:right="-540"/>
              <w:rPr>
                <w:rFonts w:asciiTheme="minorHAnsi" w:hAnsiTheme="minorHAnsi" w:cstheme="minorHAnsi"/>
                <w:lang w:val="sr-Cyrl-CS"/>
              </w:rPr>
            </w:pPr>
            <w:r w:rsidRPr="003D3A35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   20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2B3888" w:rsidRPr="003D3A35" w:rsidRDefault="002B3888" w:rsidP="002B3888">
            <w:pPr>
              <w:suppressAutoHyphens w:val="0"/>
              <w:spacing w:line="240" w:lineRule="auto"/>
              <w:ind w:right="-540"/>
              <w:jc w:val="both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3D3A35">
              <w:rPr>
                <w:rFonts w:asciiTheme="minorHAnsi" w:hAnsiTheme="minorHAnsi" w:cstheme="minorHAnsi"/>
                <w:sz w:val="20"/>
                <w:szCs w:val="20"/>
              </w:rPr>
              <w:t>→до 24 часа</w:t>
            </w:r>
            <w:r w:rsidR="00A85ECF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 xml:space="preserve">                   </w:t>
            </w:r>
            <w:r w:rsidRPr="003D3A35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A85ECF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 xml:space="preserve">        </w:t>
            </w:r>
            <w:r w:rsidRPr="003D3A3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3D3A35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0</w:t>
            </w:r>
            <w:r w:rsidRPr="003D3A35">
              <w:rPr>
                <w:rFonts w:asciiTheme="minorHAnsi" w:hAnsiTheme="minorHAnsi" w:cstheme="minorHAnsi"/>
                <w:sz w:val="20"/>
                <w:szCs w:val="20"/>
              </w:rPr>
              <w:t xml:space="preserve"> пондера</w:t>
            </w:r>
          </w:p>
          <w:p w:rsidR="002B3888" w:rsidRPr="003D3A35" w:rsidRDefault="002B3888" w:rsidP="002B3888">
            <w:pPr>
              <w:suppressAutoHyphens w:val="0"/>
              <w:spacing w:line="240" w:lineRule="auto"/>
              <w:ind w:right="-540"/>
              <w:jc w:val="both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3D3A35">
              <w:rPr>
                <w:rFonts w:asciiTheme="minorHAnsi" w:hAnsiTheme="minorHAnsi" w:cstheme="minorHAnsi"/>
                <w:sz w:val="20"/>
                <w:szCs w:val="20"/>
              </w:rPr>
              <w:t xml:space="preserve">→од 25 до 48 часова              </w:t>
            </w:r>
            <w:r w:rsidRPr="003D3A35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 xml:space="preserve">     5 </w:t>
            </w:r>
            <w:r w:rsidRPr="003D3A35">
              <w:rPr>
                <w:rFonts w:asciiTheme="minorHAnsi" w:hAnsiTheme="minorHAnsi" w:cstheme="minorHAnsi"/>
                <w:sz w:val="20"/>
                <w:szCs w:val="20"/>
              </w:rPr>
              <w:t>пондера</w:t>
            </w:r>
          </w:p>
          <w:p w:rsidR="002B3888" w:rsidRPr="00E50B13" w:rsidRDefault="002B3888" w:rsidP="00E50B13">
            <w:pPr>
              <w:suppressAutoHyphens w:val="0"/>
              <w:spacing w:line="240" w:lineRule="auto"/>
              <w:ind w:right="-540"/>
              <w:jc w:val="both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3D3A35">
              <w:rPr>
                <w:rFonts w:asciiTheme="minorHAnsi" w:hAnsiTheme="minorHAnsi" w:cstheme="minorHAnsi"/>
                <w:sz w:val="20"/>
                <w:szCs w:val="20"/>
              </w:rPr>
              <w:t xml:space="preserve">→преко 48 часова           </w:t>
            </w:r>
            <w:r w:rsidR="00A85ECF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 xml:space="preserve">        </w:t>
            </w:r>
            <w:r w:rsidRPr="003D3A35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="00E50B13">
              <w:rPr>
                <w:rFonts w:asciiTheme="minorHAnsi" w:hAnsiTheme="minorHAnsi" w:cstheme="minorHAnsi"/>
                <w:sz w:val="20"/>
                <w:szCs w:val="20"/>
              </w:rPr>
              <w:t>0 пондер</w:t>
            </w:r>
            <w:r w:rsidR="00E50B13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а</w:t>
            </w:r>
          </w:p>
        </w:tc>
      </w:tr>
      <w:tr w:rsidR="002B3888" w:rsidRPr="003D3A35" w:rsidTr="002B3888">
        <w:trPr>
          <w:trHeight w:val="485"/>
        </w:trPr>
        <w:tc>
          <w:tcPr>
            <w:tcW w:w="3258" w:type="dxa"/>
            <w:gridSpan w:val="2"/>
            <w:shd w:val="clear" w:color="auto" w:fill="auto"/>
            <w:vAlign w:val="center"/>
          </w:tcPr>
          <w:p w:rsidR="002B3888" w:rsidRPr="003D3A35" w:rsidRDefault="002B3888" w:rsidP="002B3888">
            <w:pPr>
              <w:ind w:right="-540"/>
              <w:rPr>
                <w:rFonts w:asciiTheme="minorHAnsi" w:hAnsiTheme="minorHAnsi" w:cstheme="minorHAnsi"/>
                <w:b/>
                <w:lang w:val="sr-Cyrl-CS"/>
              </w:rPr>
            </w:pPr>
            <w:r w:rsidRPr="003D3A35"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  <w:t>УКУПНО: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B3888" w:rsidRPr="003D3A35" w:rsidRDefault="002B3888" w:rsidP="002B3888">
            <w:pPr>
              <w:ind w:right="-540"/>
              <w:rPr>
                <w:rFonts w:asciiTheme="minorHAnsi" w:hAnsiTheme="minorHAnsi" w:cstheme="minorHAnsi"/>
                <w:b/>
                <w:lang w:val="sr-Cyrl-CS"/>
              </w:rPr>
            </w:pPr>
            <w:r w:rsidRPr="003D3A35"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  <w:t xml:space="preserve">  100</w:t>
            </w:r>
          </w:p>
        </w:tc>
        <w:tc>
          <w:tcPr>
            <w:tcW w:w="5580" w:type="dxa"/>
            <w:tcBorders>
              <w:right w:val="single" w:sz="4" w:space="0" w:color="auto"/>
            </w:tcBorders>
          </w:tcPr>
          <w:p w:rsidR="002B3888" w:rsidRPr="003D3A35" w:rsidRDefault="002B3888" w:rsidP="002B3888">
            <w:pPr>
              <w:ind w:right="-540"/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3888" w:rsidRPr="003D3A35" w:rsidRDefault="002B3888" w:rsidP="002B3888">
            <w:pPr>
              <w:ind w:right="-540"/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</w:tr>
    </w:tbl>
    <w:p w:rsidR="002B3888" w:rsidRPr="003D3A35" w:rsidRDefault="002B3888" w:rsidP="002B3888">
      <w:pPr>
        <w:ind w:right="-540"/>
        <w:jc w:val="both"/>
        <w:rPr>
          <w:rFonts w:asciiTheme="minorHAnsi" w:hAnsiTheme="minorHAnsi" w:cstheme="minorHAnsi"/>
          <w:lang w:val="sr-Cyrl-CS"/>
        </w:rPr>
      </w:pPr>
    </w:p>
    <w:p w:rsidR="002B3888" w:rsidRPr="003D3A35" w:rsidRDefault="002B3888" w:rsidP="002B3888">
      <w:pPr>
        <w:jc w:val="both"/>
        <w:rPr>
          <w:rFonts w:asciiTheme="minorHAnsi" w:hAnsiTheme="minorHAnsi" w:cstheme="minorHAnsi"/>
        </w:rPr>
      </w:pPr>
    </w:p>
    <w:p w:rsidR="002B3888" w:rsidRPr="003D3A35" w:rsidRDefault="002B3888" w:rsidP="002B3888">
      <w:pPr>
        <w:jc w:val="both"/>
        <w:rPr>
          <w:rFonts w:asciiTheme="minorHAnsi" w:hAnsiTheme="minorHAnsi" w:cstheme="minorHAnsi"/>
          <w:b/>
          <w:bCs/>
        </w:rPr>
      </w:pPr>
      <w:r w:rsidRPr="003D3A35">
        <w:rPr>
          <w:rFonts w:asciiTheme="minorHAnsi" w:hAnsiTheme="minorHAnsi" w:cstheme="minorHAnsi"/>
          <w:b/>
          <w:bCs/>
        </w:rPr>
        <w:t xml:space="preserve">19. ЕЛЕМЕНТИ КРИТЕРИЈУМА НА ОСНОВУ КОЈИХ ЋЕ НАРУЧИЛАЦ ИЗВРШИТИ ДОДЕЛУ </w:t>
      </w:r>
      <w:r w:rsidR="00B709E4">
        <w:rPr>
          <w:rFonts w:asciiTheme="minorHAnsi" w:hAnsiTheme="minorHAnsi" w:cstheme="minorHAnsi"/>
          <w:b/>
          <w:bCs/>
          <w:lang w:val="sr-Cyrl-CS"/>
        </w:rPr>
        <w:t xml:space="preserve"> УГОВОРА </w:t>
      </w:r>
      <w:r w:rsidRPr="003D3A35">
        <w:rPr>
          <w:rFonts w:asciiTheme="minorHAnsi" w:hAnsiTheme="minorHAnsi" w:cstheme="minorHAnsi"/>
          <w:b/>
          <w:bCs/>
        </w:rPr>
        <w:t xml:space="preserve">У СИТУАЦИЈИ КАДА ПОСТОЈЕ ДВЕ ИЛИ ВИШЕ ПОНУДА СА ЈЕДНАКИМ БРОЈЕМ ПОНДЕРА ИЛИ ИСТОМ ПОНУЂЕНОМ ЦЕНОМ </w:t>
      </w:r>
    </w:p>
    <w:p w:rsidR="002B3888" w:rsidRPr="003D3A35" w:rsidRDefault="002B3888" w:rsidP="002B3888">
      <w:pPr>
        <w:jc w:val="both"/>
        <w:rPr>
          <w:rFonts w:asciiTheme="minorHAnsi" w:hAnsiTheme="minorHAnsi" w:cstheme="minorHAnsi"/>
          <w:b/>
          <w:bCs/>
        </w:rPr>
      </w:pPr>
    </w:p>
    <w:p w:rsidR="00855CCE" w:rsidRPr="003D3A35" w:rsidRDefault="002B3888" w:rsidP="00855CCE">
      <w:pPr>
        <w:jc w:val="both"/>
        <w:rPr>
          <w:rFonts w:asciiTheme="minorHAnsi" w:hAnsiTheme="minorHAnsi" w:cstheme="minorHAnsi"/>
          <w:iCs/>
        </w:rPr>
      </w:pPr>
      <w:r w:rsidRPr="003D3A35">
        <w:rPr>
          <w:rFonts w:asciiTheme="minorHAnsi" w:hAnsiTheme="minorHAnsi" w:cstheme="minorHAnsi"/>
          <w:iCs/>
        </w:rPr>
        <w:t xml:space="preserve">Уколико две или више понуда имају </w:t>
      </w:r>
      <w:r w:rsidRPr="003D3A35">
        <w:rPr>
          <w:rFonts w:asciiTheme="minorHAnsi" w:hAnsiTheme="minorHAnsi" w:cstheme="minorHAnsi"/>
          <w:iCs/>
          <w:lang w:val="sr-Cyrl-CS"/>
        </w:rPr>
        <w:t>и</w:t>
      </w:r>
      <w:r w:rsidRPr="003D3A35">
        <w:rPr>
          <w:rFonts w:asciiTheme="minorHAnsi" w:hAnsiTheme="minorHAnsi" w:cstheme="minorHAnsi"/>
          <w:iCs/>
        </w:rPr>
        <w:t>сти</w:t>
      </w:r>
      <w:r w:rsidRPr="003D3A35">
        <w:rPr>
          <w:rFonts w:asciiTheme="minorHAnsi" w:hAnsiTheme="minorHAnsi" w:cstheme="minorHAnsi"/>
          <w:iCs/>
          <w:lang w:val="sr-Cyrl-CS"/>
        </w:rPr>
        <w:t xml:space="preserve"> рок испоруке</w:t>
      </w:r>
      <w:r w:rsidRPr="003D3A35">
        <w:rPr>
          <w:rFonts w:asciiTheme="minorHAnsi" w:hAnsiTheme="minorHAnsi" w:cstheme="minorHAnsi"/>
          <w:iCs/>
        </w:rPr>
        <w:t xml:space="preserve">, као најповољнија </w:t>
      </w:r>
      <w:r w:rsidR="00855CCE" w:rsidRPr="003D3A35">
        <w:rPr>
          <w:rFonts w:asciiTheme="minorHAnsi" w:hAnsiTheme="minorHAnsi" w:cstheme="minorHAnsi"/>
          <w:iCs/>
        </w:rPr>
        <w:t>биће изабрана понуда оног понуђача чија је понуда пре приспела на адресу Наручиоца.</w:t>
      </w:r>
    </w:p>
    <w:p w:rsidR="002B3888" w:rsidRPr="003D3A35" w:rsidRDefault="002B3888" w:rsidP="002B3888">
      <w:pPr>
        <w:jc w:val="both"/>
        <w:rPr>
          <w:rFonts w:asciiTheme="minorHAnsi" w:hAnsiTheme="minorHAnsi" w:cstheme="minorHAnsi"/>
          <w:iCs/>
          <w:lang w:val="sr-Cyrl-CS"/>
        </w:rPr>
      </w:pPr>
    </w:p>
    <w:p w:rsidR="002B3888" w:rsidRDefault="002B3888" w:rsidP="002B3888">
      <w:pPr>
        <w:jc w:val="both"/>
        <w:rPr>
          <w:rFonts w:asciiTheme="minorHAnsi" w:hAnsiTheme="minorHAnsi" w:cstheme="minorHAnsi"/>
          <w:iCs/>
          <w:lang w:val="sr-Cyrl-CS"/>
        </w:rPr>
      </w:pPr>
    </w:p>
    <w:p w:rsidR="00855CCE" w:rsidRPr="00855CCE" w:rsidRDefault="00855CCE" w:rsidP="002B3888">
      <w:pPr>
        <w:jc w:val="both"/>
        <w:rPr>
          <w:rFonts w:asciiTheme="minorHAnsi" w:hAnsiTheme="minorHAnsi" w:cstheme="minorHAnsi"/>
          <w:iCs/>
          <w:lang w:val="sr-Cyrl-CS"/>
        </w:rPr>
      </w:pPr>
    </w:p>
    <w:p w:rsidR="002B3888" w:rsidRPr="003D3A35" w:rsidRDefault="002B3888" w:rsidP="002B3888">
      <w:pPr>
        <w:jc w:val="both"/>
        <w:rPr>
          <w:rFonts w:asciiTheme="minorHAnsi" w:hAnsiTheme="minorHAnsi" w:cstheme="minorHAnsi"/>
        </w:rPr>
      </w:pPr>
    </w:p>
    <w:p w:rsidR="002B3888" w:rsidRPr="003D3A35" w:rsidRDefault="002B3888" w:rsidP="002B3888">
      <w:pPr>
        <w:jc w:val="both"/>
        <w:rPr>
          <w:rFonts w:asciiTheme="minorHAnsi" w:hAnsiTheme="minorHAnsi" w:cstheme="minorHAnsi"/>
          <w:b/>
          <w:bCs/>
        </w:rPr>
      </w:pPr>
      <w:r w:rsidRPr="003D3A35">
        <w:rPr>
          <w:rFonts w:asciiTheme="minorHAnsi" w:hAnsiTheme="minorHAnsi" w:cstheme="minorHAnsi"/>
          <w:b/>
          <w:bCs/>
        </w:rPr>
        <w:t xml:space="preserve">20. ПОШТОВАЊЕ ОБАВЕЗА КОЈЕ ПРОИЗИЛАЗЕ ИЗ ВАЖЕЋИХ ПРОПИСА </w:t>
      </w:r>
    </w:p>
    <w:p w:rsidR="002B3888" w:rsidRPr="003D3A35" w:rsidRDefault="002B3888" w:rsidP="002B3888">
      <w:pPr>
        <w:jc w:val="both"/>
        <w:rPr>
          <w:rFonts w:asciiTheme="minorHAnsi" w:hAnsiTheme="minorHAnsi" w:cstheme="minorHAnsi"/>
          <w:b/>
          <w:bCs/>
        </w:rPr>
      </w:pPr>
    </w:p>
    <w:p w:rsidR="002B3888" w:rsidRPr="003D3A35" w:rsidRDefault="002B3888" w:rsidP="002B3888">
      <w:pPr>
        <w:jc w:val="both"/>
        <w:rPr>
          <w:rFonts w:asciiTheme="minorHAnsi" w:hAnsiTheme="minorHAnsi" w:cstheme="minorHAnsi"/>
          <w:b/>
        </w:rPr>
      </w:pPr>
      <w:r w:rsidRPr="003D3A35">
        <w:rPr>
          <w:rFonts w:asciiTheme="minorHAnsi" w:hAnsiTheme="minorHAnsi" w:cstheme="minorHAnsi"/>
        </w:rPr>
        <w:t>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раду, запошљавању и условима рада, заштити животне средине, као и да гарантује да је ималац права интелектуалне својине.(</w:t>
      </w:r>
      <w:r w:rsidRPr="003D3A35">
        <w:rPr>
          <w:rFonts w:asciiTheme="minorHAnsi" w:hAnsiTheme="minorHAnsi" w:cstheme="minorHAnsi"/>
          <w:b/>
        </w:rPr>
        <w:t>Образац изјаве из поглавља X)</w:t>
      </w:r>
      <w:r w:rsidRPr="003D3A35">
        <w:rPr>
          <w:rFonts w:asciiTheme="minorHAnsi" w:hAnsiTheme="minorHAnsi" w:cstheme="minorHAnsi"/>
          <w:b/>
          <w:lang w:val="sr-Cyrl-CS"/>
        </w:rPr>
        <w:t>.</w:t>
      </w:r>
    </w:p>
    <w:p w:rsidR="002B3888" w:rsidRPr="003D3A35" w:rsidRDefault="002B3888" w:rsidP="002B3888">
      <w:pPr>
        <w:jc w:val="both"/>
        <w:rPr>
          <w:rFonts w:asciiTheme="minorHAnsi" w:hAnsiTheme="minorHAnsi" w:cstheme="minorHAnsi"/>
          <w:b/>
        </w:rPr>
      </w:pPr>
    </w:p>
    <w:p w:rsidR="002B3888" w:rsidRPr="003D3A35" w:rsidRDefault="002B3888" w:rsidP="002B3888">
      <w:pPr>
        <w:jc w:val="both"/>
        <w:rPr>
          <w:rFonts w:asciiTheme="minorHAnsi" w:hAnsiTheme="minorHAnsi" w:cstheme="minorHAnsi"/>
          <w:b/>
        </w:rPr>
      </w:pPr>
      <w:r w:rsidRPr="003D3A35">
        <w:rPr>
          <w:rFonts w:asciiTheme="minorHAnsi" w:hAnsiTheme="minorHAnsi" w:cstheme="minorHAnsi"/>
          <w:b/>
        </w:rPr>
        <w:t>21. КОРИШЋЕЊЕ ПАТЕНТА И ОДГОВОРНОСТ ЗА ПОВРЕДУ ЗАШТИЋЕНИХ ПРАВА ИНТЕЛЕКТУАЛНЕ СВОЈИНЕ ТРЕЋИХ ЛИЦА</w:t>
      </w:r>
    </w:p>
    <w:p w:rsidR="002B3888" w:rsidRPr="003D3A35" w:rsidRDefault="002B3888" w:rsidP="002B3888">
      <w:pPr>
        <w:jc w:val="both"/>
        <w:rPr>
          <w:rFonts w:asciiTheme="minorHAnsi" w:hAnsiTheme="minorHAnsi" w:cstheme="minorHAnsi"/>
          <w:b/>
        </w:rPr>
      </w:pPr>
    </w:p>
    <w:p w:rsidR="002B3888" w:rsidRDefault="002B3888" w:rsidP="002B3888">
      <w:pPr>
        <w:jc w:val="both"/>
        <w:rPr>
          <w:rFonts w:asciiTheme="minorHAnsi" w:eastAsia="TimesNewRomanPSMT" w:hAnsiTheme="minorHAnsi" w:cstheme="minorHAnsi"/>
          <w:bCs/>
          <w:iCs/>
          <w:lang w:val="sr-Cyrl-CS"/>
        </w:rPr>
      </w:pPr>
      <w:r w:rsidRPr="003D3A35">
        <w:rPr>
          <w:rFonts w:asciiTheme="minorHAnsi" w:eastAsia="TimesNewRomanPSMT" w:hAnsiTheme="minorHAnsi" w:cstheme="minorHAnsi"/>
          <w:bCs/>
          <w:iCs/>
        </w:rPr>
        <w:t>Накнаду за коришћење патената, као и одговорност за повреду заштићених права интелектуалне својине трећих лица сноси понуђач.</w:t>
      </w:r>
    </w:p>
    <w:p w:rsidR="00BB2EBF" w:rsidRDefault="00BB2EBF" w:rsidP="002B3888">
      <w:pPr>
        <w:jc w:val="both"/>
        <w:rPr>
          <w:rFonts w:asciiTheme="minorHAnsi" w:eastAsia="TimesNewRomanPSMT" w:hAnsiTheme="minorHAnsi" w:cstheme="minorHAnsi"/>
          <w:bCs/>
          <w:iCs/>
          <w:lang w:val="sr-Cyrl-CS"/>
        </w:rPr>
      </w:pPr>
    </w:p>
    <w:p w:rsidR="002B3888" w:rsidRPr="003D3A35" w:rsidRDefault="002B3888" w:rsidP="002B3888">
      <w:pPr>
        <w:jc w:val="both"/>
        <w:rPr>
          <w:rFonts w:asciiTheme="minorHAnsi" w:hAnsiTheme="minorHAnsi" w:cstheme="minorHAnsi"/>
          <w:b/>
          <w:bCs/>
        </w:rPr>
      </w:pPr>
      <w:r w:rsidRPr="003D3A35">
        <w:rPr>
          <w:rFonts w:asciiTheme="minorHAnsi" w:hAnsiTheme="minorHAnsi" w:cstheme="minorHAnsi"/>
          <w:b/>
          <w:bCs/>
        </w:rPr>
        <w:t xml:space="preserve">22. НАЧИН И РОК ЗА ПОДНОШЕЊЕ ЗАХТЕВА ЗА ЗАШТИТУ ПРАВА ПОНУЂАЧА </w:t>
      </w:r>
    </w:p>
    <w:p w:rsidR="002B3888" w:rsidRPr="003D3A35" w:rsidRDefault="002B3888" w:rsidP="002B3888">
      <w:pPr>
        <w:jc w:val="both"/>
        <w:rPr>
          <w:rFonts w:asciiTheme="minorHAnsi" w:hAnsiTheme="minorHAnsi" w:cstheme="minorHAnsi"/>
          <w:b/>
          <w:bCs/>
        </w:rPr>
      </w:pPr>
    </w:p>
    <w:p w:rsidR="002B3888" w:rsidRPr="003D3A35" w:rsidRDefault="002B3888" w:rsidP="002B3888">
      <w:pPr>
        <w:jc w:val="both"/>
        <w:rPr>
          <w:rFonts w:asciiTheme="minorHAnsi" w:hAnsiTheme="minorHAnsi" w:cstheme="minorHAnsi"/>
        </w:rPr>
      </w:pPr>
      <w:r w:rsidRPr="003D3A35">
        <w:rPr>
          <w:rFonts w:asciiTheme="minorHAnsi" w:hAnsiTheme="minorHAnsi" w:cstheme="minorHAnsi"/>
        </w:rPr>
        <w:t>Захтев за заштиту права може да поднесе понуђач, односно свако заинтересовано лице, или пословно удружење у њихово им</w:t>
      </w:r>
      <w:r w:rsidRPr="003D3A35">
        <w:rPr>
          <w:rFonts w:asciiTheme="minorHAnsi" w:hAnsiTheme="minorHAnsi" w:cstheme="minorHAnsi"/>
          <w:lang w:val="sr-Cyrl-CS"/>
        </w:rPr>
        <w:t>е</w:t>
      </w:r>
      <w:r w:rsidRPr="003D3A35">
        <w:rPr>
          <w:rFonts w:asciiTheme="minorHAnsi" w:hAnsiTheme="minorHAnsi" w:cstheme="minorHAnsi"/>
        </w:rPr>
        <w:t>.</w:t>
      </w:r>
    </w:p>
    <w:p w:rsidR="00E50B13" w:rsidRPr="00E50B13" w:rsidRDefault="002B3888" w:rsidP="002B3888">
      <w:pPr>
        <w:jc w:val="both"/>
        <w:rPr>
          <w:rFonts w:asciiTheme="minorHAnsi" w:hAnsiTheme="minorHAnsi" w:cstheme="minorHAnsi"/>
          <w:b/>
          <w:color w:val="FF0000"/>
          <w:lang w:val="sr-Cyrl-CS"/>
        </w:rPr>
      </w:pPr>
      <w:r w:rsidRPr="003D3A35">
        <w:rPr>
          <w:rFonts w:asciiTheme="minorHAnsi" w:hAnsiTheme="minorHAnsi" w:cstheme="minorHAnsi"/>
        </w:rPr>
        <w:t>Захтев за заштиту права подноси се Републичкој комисији, а предаје наручиоцу.Примерак захтева за заштиту права подносилац истовремено доставља Републичкој комисији.</w:t>
      </w:r>
      <w:r w:rsidRPr="003D3A35">
        <w:rPr>
          <w:rFonts w:asciiTheme="minorHAnsi" w:eastAsia="TimesNewRomanPSMT" w:hAnsiTheme="minorHAnsi" w:cstheme="minorHAnsi"/>
          <w:bCs/>
          <w:color w:val="auto"/>
        </w:rPr>
        <w:t>Захтев за заштиту права се доставља непосредно, електронском поштом</w:t>
      </w:r>
      <w:r w:rsidRPr="003D3A35">
        <w:rPr>
          <w:rFonts w:asciiTheme="minorHAnsi" w:hAnsiTheme="minorHAnsi" w:cstheme="minorHAnsi"/>
          <w:color w:val="auto"/>
          <w:lang w:val="sr-Cyrl-CS"/>
        </w:rPr>
        <w:t xml:space="preserve"> на </w:t>
      </w:r>
      <w:r w:rsidRPr="003D3A35">
        <w:rPr>
          <w:rFonts w:asciiTheme="minorHAnsi" w:hAnsiTheme="minorHAnsi" w:cstheme="minorHAnsi"/>
          <w:iCs/>
          <w:color w:val="auto"/>
        </w:rPr>
        <w:t>e</w:t>
      </w:r>
      <w:r w:rsidRPr="003D3A35">
        <w:rPr>
          <w:rFonts w:asciiTheme="minorHAnsi" w:hAnsiTheme="minorHAnsi" w:cstheme="minorHAnsi"/>
          <w:iCs/>
          <w:color w:val="auto"/>
          <w:lang w:val="ru-RU"/>
        </w:rPr>
        <w:t>-</w:t>
      </w:r>
      <w:r w:rsidRPr="003D3A35">
        <w:rPr>
          <w:rFonts w:asciiTheme="minorHAnsi" w:hAnsiTheme="minorHAnsi" w:cstheme="minorHAnsi"/>
          <w:iCs/>
          <w:color w:val="auto"/>
        </w:rPr>
        <w:t xml:space="preserve">mail </w:t>
      </w:r>
      <w:hyperlink r:id="rId10" w:history="1">
        <w:r w:rsidR="00E50B13" w:rsidRPr="00E50B13">
          <w:rPr>
            <w:rStyle w:val="Hyperlink"/>
            <w:rFonts w:asciiTheme="minorHAnsi" w:hAnsiTheme="minorHAnsi" w:cstheme="minorHAnsi"/>
            <w:b/>
            <w:color w:val="FF0000"/>
          </w:rPr>
          <w:t>dzruma.jn@gmail.com</w:t>
        </w:r>
      </w:hyperlink>
    </w:p>
    <w:p w:rsidR="002B3888" w:rsidRPr="003D3A35" w:rsidRDefault="00A85ECF" w:rsidP="002B3888">
      <w:pPr>
        <w:jc w:val="both"/>
        <w:rPr>
          <w:rFonts w:asciiTheme="minorHAnsi" w:hAnsiTheme="minorHAnsi" w:cstheme="minorHAnsi"/>
        </w:rPr>
      </w:pPr>
      <w:r w:rsidRPr="003D3A35">
        <w:rPr>
          <w:rFonts w:asciiTheme="minorHAnsi" w:eastAsia="TimesNewRomanPSMT" w:hAnsiTheme="minorHAnsi" w:cstheme="minorHAnsi"/>
          <w:bCs/>
          <w:color w:val="auto"/>
        </w:rPr>
        <w:t>Ф</w:t>
      </w:r>
      <w:r w:rsidR="002B3888" w:rsidRPr="003D3A35">
        <w:rPr>
          <w:rFonts w:asciiTheme="minorHAnsi" w:eastAsia="TimesNewRomanPSMT" w:hAnsiTheme="minorHAnsi" w:cstheme="minorHAnsi"/>
          <w:bCs/>
          <w:color w:val="auto"/>
        </w:rPr>
        <w:t>аксом</w:t>
      </w:r>
      <w:r>
        <w:rPr>
          <w:rFonts w:asciiTheme="minorHAnsi" w:eastAsia="TimesNewRomanPSMT" w:hAnsiTheme="minorHAnsi" w:cstheme="minorHAnsi"/>
          <w:bCs/>
          <w:color w:val="auto"/>
          <w:lang w:val="sr-Cyrl-CS"/>
        </w:rPr>
        <w:t xml:space="preserve"> </w:t>
      </w:r>
      <w:r w:rsidR="002B3888" w:rsidRPr="003D3A35">
        <w:rPr>
          <w:rFonts w:asciiTheme="minorHAnsi" w:hAnsiTheme="minorHAnsi" w:cstheme="minorHAnsi"/>
          <w:color w:val="auto"/>
          <w:lang w:val="sr-Cyrl-CS"/>
        </w:rPr>
        <w:t>на број</w:t>
      </w:r>
      <w:r w:rsidR="002B3888" w:rsidRPr="003D3A35">
        <w:rPr>
          <w:rFonts w:asciiTheme="minorHAnsi" w:hAnsiTheme="minorHAnsi" w:cstheme="minorHAnsi"/>
          <w:color w:val="auto"/>
        </w:rPr>
        <w:t>:</w:t>
      </w:r>
      <w:r w:rsidR="00E50B13" w:rsidRPr="00E50B13">
        <w:rPr>
          <w:rFonts w:asciiTheme="minorHAnsi" w:hAnsiTheme="minorHAnsi" w:cstheme="minorHAnsi"/>
          <w:b/>
          <w:color w:val="FF0000"/>
          <w:lang w:val="sr-Cyrl-CS"/>
        </w:rPr>
        <w:t>(</w:t>
      </w:r>
      <w:r w:rsidR="002B3888" w:rsidRPr="00E50B13">
        <w:rPr>
          <w:rFonts w:asciiTheme="minorHAnsi" w:hAnsiTheme="minorHAnsi" w:cstheme="minorHAnsi"/>
          <w:b/>
          <w:color w:val="FF0000"/>
        </w:rPr>
        <w:t>022</w:t>
      </w:r>
      <w:r w:rsidR="00E50B13">
        <w:rPr>
          <w:rFonts w:asciiTheme="minorHAnsi" w:hAnsiTheme="minorHAnsi" w:cstheme="minorHAnsi"/>
          <w:b/>
          <w:color w:val="FF0000"/>
          <w:lang w:val="sr-Cyrl-CS"/>
        </w:rPr>
        <w:t>)</w:t>
      </w:r>
      <w:r w:rsidR="002B3888" w:rsidRPr="00E50B13">
        <w:rPr>
          <w:rFonts w:asciiTheme="minorHAnsi" w:hAnsiTheme="minorHAnsi" w:cstheme="minorHAnsi"/>
          <w:b/>
          <w:color w:val="FF0000"/>
        </w:rPr>
        <w:t>47</w:t>
      </w:r>
      <w:r w:rsidR="002B3888" w:rsidRPr="00E50B13">
        <w:rPr>
          <w:rFonts w:asciiTheme="minorHAnsi" w:hAnsiTheme="minorHAnsi" w:cstheme="minorHAnsi"/>
          <w:b/>
          <w:color w:val="FF0000"/>
          <w:lang w:val="sr-Cyrl-CS"/>
        </w:rPr>
        <w:t>3</w:t>
      </w:r>
      <w:r w:rsidR="002B3888" w:rsidRPr="00E50B13">
        <w:rPr>
          <w:rFonts w:asciiTheme="minorHAnsi" w:hAnsiTheme="minorHAnsi" w:cstheme="minorHAnsi"/>
          <w:b/>
          <w:color w:val="FF0000"/>
        </w:rPr>
        <w:t>-</w:t>
      </w:r>
      <w:r w:rsidR="002B3888" w:rsidRPr="00E50B13">
        <w:rPr>
          <w:rFonts w:asciiTheme="minorHAnsi" w:hAnsiTheme="minorHAnsi" w:cstheme="minorHAnsi"/>
          <w:b/>
          <w:color w:val="FF0000"/>
          <w:lang w:val="sr-Cyrl-CS"/>
        </w:rPr>
        <w:t>855</w:t>
      </w:r>
      <w:r w:rsidR="002B3888" w:rsidRPr="003D3A35">
        <w:rPr>
          <w:rFonts w:asciiTheme="minorHAnsi" w:eastAsia="TimesNewRomanPSMT" w:hAnsiTheme="minorHAnsi" w:cstheme="minorHAnsi"/>
          <w:bCs/>
          <w:color w:val="auto"/>
        </w:rPr>
        <w:t>или препорученом пошиљком са повратницом.</w:t>
      </w:r>
      <w:r w:rsidR="002B3888" w:rsidRPr="003D3A35">
        <w:rPr>
          <w:rFonts w:asciiTheme="minorHAnsi" w:hAnsiTheme="minorHAnsi" w:cstheme="minorHAnsi"/>
        </w:rPr>
        <w:t>Захтев за заштиту права се може поднети у току целог поступка јавне набавке, против сваке радње наручиоца, осим уколико Законом није другачије одређено.</w:t>
      </w:r>
      <w:r w:rsidR="00B709E4">
        <w:rPr>
          <w:rFonts w:asciiTheme="minorHAnsi" w:hAnsiTheme="minorHAnsi" w:cstheme="minorHAnsi"/>
          <w:lang w:val="sr-Cyrl-CS"/>
        </w:rPr>
        <w:t xml:space="preserve"> </w:t>
      </w:r>
      <w:r w:rsidR="002B3888" w:rsidRPr="003D3A35">
        <w:rPr>
          <w:rFonts w:asciiTheme="minorHAnsi" w:hAnsiTheme="minorHAnsi" w:cstheme="minorHAnsi"/>
        </w:rPr>
        <w:t>О поднетом захтеву за заштиту права наручилац обавештава све учеснике у поступку јавне набавке, односно објављује обавештење о поднетом захтеву на Порталу јавних набавки, најкасније у року од 2 дана од дана пријема захтева.</w:t>
      </w:r>
    </w:p>
    <w:p w:rsidR="002B3888" w:rsidRPr="003D3A35" w:rsidRDefault="002B3888" w:rsidP="002B3888">
      <w:pPr>
        <w:jc w:val="both"/>
        <w:rPr>
          <w:rFonts w:asciiTheme="minorHAnsi" w:hAnsiTheme="minorHAnsi" w:cstheme="minorHAnsi"/>
        </w:rPr>
      </w:pPr>
      <w:r w:rsidRPr="003D3A35">
        <w:rPr>
          <w:rFonts w:asciiTheme="minorHAnsi" w:hAnsiTheme="minorHAnsi" w:cstheme="minorHAnsi"/>
        </w:rPr>
        <w:t>Уколико се захтевом за заштиту права оспорава врста поступка, садржина позива за подношење понуда или конкурсне документације, захтев ће се сматрати благовременим уколико је примљен од стране наручиоца најкасније 3 дана пре истека рока за подношење понуда, без обзира на начин достављања.  У том случају подношења захтева за заштиту права долази до застоја рока за подношење понуда.</w:t>
      </w:r>
    </w:p>
    <w:p w:rsidR="002B3888" w:rsidRPr="003D3A35" w:rsidRDefault="002B3888" w:rsidP="002B3888">
      <w:pPr>
        <w:jc w:val="both"/>
        <w:rPr>
          <w:rFonts w:asciiTheme="minorHAnsi" w:hAnsiTheme="minorHAnsi" w:cstheme="minorHAnsi"/>
        </w:rPr>
      </w:pPr>
      <w:r w:rsidRPr="003D3A35">
        <w:rPr>
          <w:rFonts w:asciiTheme="minorHAnsi" w:hAnsiTheme="minorHAnsi" w:cstheme="minorHAnsi"/>
        </w:rPr>
        <w:t xml:space="preserve">После доношења одлуке о додели </w:t>
      </w:r>
      <w:r w:rsidR="00C15E64">
        <w:rPr>
          <w:rFonts w:asciiTheme="minorHAnsi" w:hAnsiTheme="minorHAnsi" w:cstheme="minorHAnsi"/>
          <w:lang w:val="sr-Cyrl-CS"/>
        </w:rPr>
        <w:t xml:space="preserve">уговора </w:t>
      </w:r>
      <w:r w:rsidRPr="003D3A35">
        <w:rPr>
          <w:rFonts w:asciiTheme="minorHAnsi" w:hAnsiTheme="minorHAnsi" w:cstheme="minorHAnsi"/>
        </w:rPr>
        <w:t xml:space="preserve">из чл. 108. Закона или одлуке о обустави поступка јавне набавке из чл. 109. Закона, рок за подношење захтева за заштиту права је 5 дана од дана пријема одлуке. </w:t>
      </w:r>
    </w:p>
    <w:p w:rsidR="002B3888" w:rsidRPr="003D3A35" w:rsidRDefault="002B3888" w:rsidP="002B3888">
      <w:pPr>
        <w:jc w:val="both"/>
        <w:rPr>
          <w:rFonts w:asciiTheme="minorHAnsi" w:hAnsiTheme="minorHAnsi" w:cstheme="minorHAnsi"/>
        </w:rPr>
      </w:pPr>
      <w:r w:rsidRPr="003D3A35">
        <w:rPr>
          <w:rFonts w:asciiTheme="minorHAnsi" w:hAnsiTheme="minorHAnsi" w:cstheme="minorHAnsi"/>
        </w:rPr>
        <w:t>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понуда, а подносилац захтева га није поднео пре истека тог рока.</w:t>
      </w:r>
    </w:p>
    <w:p w:rsidR="002B3888" w:rsidRPr="003D3A35" w:rsidRDefault="002B3888" w:rsidP="002B3888">
      <w:pPr>
        <w:jc w:val="both"/>
        <w:rPr>
          <w:rFonts w:asciiTheme="minorHAnsi" w:hAnsiTheme="minorHAnsi" w:cstheme="minorHAnsi"/>
        </w:rPr>
      </w:pPr>
      <w:r w:rsidRPr="003D3A35">
        <w:rPr>
          <w:rFonts w:asciiTheme="minorHAnsi" w:hAnsiTheme="minorHAnsi" w:cstheme="minorHAnsi"/>
        </w:rPr>
        <w:t>Ако је у истом поступку јавне набавке поново поднет захтев за заштиту права од стр</w:t>
      </w:r>
      <w:r w:rsidRPr="003D3A35">
        <w:rPr>
          <w:rFonts w:asciiTheme="minorHAnsi" w:hAnsiTheme="minorHAnsi" w:cstheme="minorHAnsi"/>
          <w:lang w:val="sr-Cyrl-CS"/>
        </w:rPr>
        <w:t>а</w:t>
      </w:r>
      <w:r w:rsidRPr="003D3A35">
        <w:rPr>
          <w:rFonts w:asciiTheme="minorHAnsi" w:hAnsiTheme="minorHAnsi" w:cstheme="minorHAnsi"/>
        </w:rPr>
        <w:t>не истог подносиоца захтева, у том захтеву се не могу оспоравати радње наручиоца за које је подносилац захтева знао или могао знати приликом подношења претходног захтева.</w:t>
      </w:r>
    </w:p>
    <w:p w:rsidR="002B3888" w:rsidRPr="003D3A35" w:rsidRDefault="002B3888" w:rsidP="002B3888">
      <w:pPr>
        <w:jc w:val="both"/>
        <w:rPr>
          <w:rFonts w:asciiTheme="minorHAnsi" w:eastAsia="TimesNewRomanPSMT" w:hAnsiTheme="minorHAnsi" w:cstheme="minorHAnsi"/>
          <w:bCs/>
        </w:rPr>
      </w:pPr>
      <w:r w:rsidRPr="003D3A35">
        <w:rPr>
          <w:rFonts w:asciiTheme="minorHAnsi" w:hAnsiTheme="minorHAnsi" w:cstheme="minorHAnsi"/>
        </w:rPr>
        <w:t xml:space="preserve">Подносилац захтева је дужан да на рачун буџета Републике Србије уплати таксу од 60.000,00 динара (број жиро рачуна: 840-30678845-06,шифру плаћања 153 или 253, позив на број:подаци о броју или ознаци јавне набавке поводом које се подноси захтев за заштиту права; сврха:ЗЗП; назив наручиоца;број или ознака јавне набавке поводом које се подноси захтев за заштиту права:, корисник: Буџет Републике Србије). </w:t>
      </w:r>
    </w:p>
    <w:p w:rsidR="002B3888" w:rsidRPr="003D3A35" w:rsidRDefault="002B3888" w:rsidP="002B3888">
      <w:pPr>
        <w:jc w:val="both"/>
        <w:rPr>
          <w:rFonts w:asciiTheme="minorHAnsi" w:eastAsia="TimesNewRomanPSMT" w:hAnsiTheme="minorHAnsi" w:cstheme="minorHAnsi"/>
          <w:bCs/>
        </w:rPr>
      </w:pPr>
      <w:r w:rsidRPr="003D3A35">
        <w:rPr>
          <w:rFonts w:asciiTheme="minorHAnsi" w:eastAsia="TimesNewRomanPSMT" w:hAnsiTheme="minorHAnsi" w:cstheme="minorHAnsi"/>
          <w:bCs/>
        </w:rPr>
        <w:t>Поступак заштите права понуђача регулисан је одредбама чл. 138. - 167. Закона.</w:t>
      </w:r>
    </w:p>
    <w:p w:rsidR="002B3888" w:rsidRPr="003D3A35" w:rsidRDefault="002B3888" w:rsidP="002B3888">
      <w:pPr>
        <w:jc w:val="both"/>
        <w:rPr>
          <w:rFonts w:asciiTheme="minorHAnsi" w:eastAsia="TimesNewRomanPSMT" w:hAnsiTheme="minorHAnsi" w:cstheme="minorHAnsi"/>
          <w:bCs/>
        </w:rPr>
      </w:pPr>
    </w:p>
    <w:p w:rsidR="00855CCE" w:rsidRDefault="00855CCE" w:rsidP="002B3888">
      <w:pPr>
        <w:jc w:val="both"/>
        <w:rPr>
          <w:rFonts w:asciiTheme="minorHAnsi" w:hAnsiTheme="minorHAnsi" w:cstheme="minorHAnsi"/>
          <w:b/>
          <w:lang w:val="sr-Cyrl-CS"/>
        </w:rPr>
      </w:pPr>
    </w:p>
    <w:p w:rsidR="002B3888" w:rsidRPr="003D3A35" w:rsidRDefault="002B3888" w:rsidP="002B3888">
      <w:pPr>
        <w:jc w:val="both"/>
        <w:rPr>
          <w:rFonts w:asciiTheme="minorHAnsi" w:hAnsiTheme="minorHAnsi" w:cstheme="minorHAnsi"/>
          <w:b/>
        </w:rPr>
      </w:pPr>
      <w:r w:rsidRPr="003D3A35">
        <w:rPr>
          <w:rFonts w:asciiTheme="minorHAnsi" w:hAnsiTheme="minorHAnsi" w:cstheme="minorHAnsi"/>
          <w:b/>
        </w:rPr>
        <w:t xml:space="preserve">23. РОК У КОЈЕМ ЋЕ </w:t>
      </w:r>
      <w:r w:rsidR="00855CCE">
        <w:rPr>
          <w:rFonts w:asciiTheme="minorHAnsi" w:hAnsiTheme="minorHAnsi" w:cstheme="minorHAnsi"/>
          <w:b/>
          <w:lang w:val="sr-Cyrl-CS"/>
        </w:rPr>
        <w:t xml:space="preserve">УГОВОР </w:t>
      </w:r>
      <w:r w:rsidRPr="003D3A35">
        <w:rPr>
          <w:rFonts w:asciiTheme="minorHAnsi" w:hAnsiTheme="minorHAnsi" w:cstheme="minorHAnsi"/>
          <w:b/>
        </w:rPr>
        <w:t>БИТИ ЗАКЉУЧЕН</w:t>
      </w:r>
    </w:p>
    <w:p w:rsidR="002B3888" w:rsidRPr="003D3A35" w:rsidRDefault="002B3888" w:rsidP="002B3888">
      <w:pPr>
        <w:jc w:val="both"/>
        <w:rPr>
          <w:rFonts w:asciiTheme="minorHAnsi" w:hAnsiTheme="minorHAnsi" w:cstheme="minorHAnsi"/>
          <w:b/>
        </w:rPr>
      </w:pPr>
    </w:p>
    <w:p w:rsidR="002B3888" w:rsidRPr="003D3A35" w:rsidRDefault="00855CCE" w:rsidP="002B388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sr-Cyrl-CS"/>
        </w:rPr>
        <w:t xml:space="preserve">Уговор </w:t>
      </w:r>
      <w:r w:rsidR="002B3888" w:rsidRPr="003D3A35">
        <w:rPr>
          <w:rFonts w:asciiTheme="minorHAnsi" w:hAnsiTheme="minorHAnsi" w:cstheme="minorHAnsi"/>
        </w:rPr>
        <w:t xml:space="preserve">о јавној набавци ће бити закључен са понуђачем  у року од </w:t>
      </w:r>
      <w:r>
        <w:rPr>
          <w:rFonts w:asciiTheme="minorHAnsi" w:hAnsiTheme="minorHAnsi" w:cstheme="minorHAnsi"/>
          <w:lang w:val="sr-Cyrl-CS"/>
        </w:rPr>
        <w:t>8</w:t>
      </w:r>
      <w:r w:rsidR="002B3888" w:rsidRPr="003D3A35">
        <w:rPr>
          <w:rFonts w:asciiTheme="minorHAnsi" w:hAnsiTheme="minorHAnsi" w:cstheme="minorHAnsi"/>
        </w:rPr>
        <w:t xml:space="preserve"> дана од дана протека рока за подношење захт</w:t>
      </w:r>
      <w:r w:rsidR="002B3888" w:rsidRPr="003D3A35">
        <w:rPr>
          <w:rFonts w:asciiTheme="minorHAnsi" w:hAnsiTheme="minorHAnsi" w:cstheme="minorHAnsi"/>
          <w:lang w:val="sr-Cyrl-CS"/>
        </w:rPr>
        <w:t>е</w:t>
      </w:r>
      <w:r w:rsidR="002B3888" w:rsidRPr="003D3A35">
        <w:rPr>
          <w:rFonts w:asciiTheme="minorHAnsi" w:hAnsiTheme="minorHAnsi" w:cstheme="minorHAnsi"/>
        </w:rPr>
        <w:t>ва за заштиту права из члана 149. Закона.</w:t>
      </w:r>
    </w:p>
    <w:p w:rsidR="002B3888" w:rsidRPr="003D3A35" w:rsidRDefault="002B3888" w:rsidP="002B3888">
      <w:pPr>
        <w:jc w:val="both"/>
        <w:rPr>
          <w:rFonts w:asciiTheme="minorHAnsi" w:hAnsiTheme="minorHAnsi" w:cstheme="minorHAnsi"/>
        </w:rPr>
      </w:pPr>
      <w:r w:rsidRPr="003D3A35">
        <w:rPr>
          <w:rFonts w:asciiTheme="minorHAnsi" w:hAnsiTheme="minorHAnsi" w:cstheme="minorHAnsi"/>
        </w:rPr>
        <w:t xml:space="preserve">У случају да је поднета само једна понуда наручилац може закључити </w:t>
      </w:r>
      <w:r w:rsidR="00855CCE">
        <w:rPr>
          <w:rFonts w:asciiTheme="minorHAnsi" w:hAnsiTheme="minorHAnsi" w:cstheme="minorHAnsi"/>
          <w:lang w:val="sr-Cyrl-CS"/>
        </w:rPr>
        <w:t xml:space="preserve">уговор </w:t>
      </w:r>
      <w:r w:rsidRPr="003D3A35">
        <w:rPr>
          <w:rFonts w:asciiTheme="minorHAnsi" w:hAnsiTheme="minorHAnsi" w:cstheme="minorHAnsi"/>
        </w:rPr>
        <w:t xml:space="preserve">пре истека рока за подношење </w:t>
      </w:r>
      <w:r w:rsidRPr="003D3A35">
        <w:rPr>
          <w:rFonts w:asciiTheme="minorHAnsi" w:hAnsiTheme="minorHAnsi" w:cstheme="minorHAnsi"/>
          <w:color w:val="auto"/>
        </w:rPr>
        <w:t>захтева</w:t>
      </w:r>
      <w:r w:rsidRPr="003D3A35">
        <w:rPr>
          <w:rFonts w:asciiTheme="minorHAnsi" w:hAnsiTheme="minorHAnsi" w:cstheme="minorHAnsi"/>
        </w:rPr>
        <w:t xml:space="preserve"> за заштиту права, у складу са чланом 112.став 2. тачка 5) Закона.</w:t>
      </w:r>
    </w:p>
    <w:p w:rsidR="00CF7B97" w:rsidRDefault="00CF7B97">
      <w:pPr>
        <w:suppressAutoHyphens w:val="0"/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2B3888" w:rsidRPr="003D3A35" w:rsidRDefault="002B3888" w:rsidP="002B3888">
      <w:pPr>
        <w:ind w:right="-540"/>
        <w:jc w:val="both"/>
        <w:rPr>
          <w:rFonts w:asciiTheme="minorHAnsi" w:hAnsiTheme="minorHAnsi" w:cstheme="minorHAnsi"/>
        </w:rPr>
      </w:pPr>
    </w:p>
    <w:p w:rsidR="002B3888" w:rsidRPr="003D3A35" w:rsidRDefault="002B3888" w:rsidP="002B3888">
      <w:pPr>
        <w:shd w:val="clear" w:color="auto" w:fill="99CCFF"/>
        <w:jc w:val="center"/>
        <w:rPr>
          <w:rFonts w:asciiTheme="minorHAnsi" w:hAnsiTheme="minorHAnsi" w:cstheme="minorHAnsi"/>
          <w:b/>
          <w:bCs/>
          <w:iCs/>
        </w:rPr>
      </w:pPr>
      <w:r w:rsidRPr="003D3A35">
        <w:rPr>
          <w:rFonts w:asciiTheme="minorHAnsi" w:hAnsiTheme="minorHAnsi" w:cstheme="minorHAnsi"/>
          <w:b/>
          <w:bCs/>
          <w:iCs/>
        </w:rPr>
        <w:t>VI ОБРАЗАЦ ПОНУДЕ</w:t>
      </w:r>
    </w:p>
    <w:p w:rsidR="002B3888" w:rsidRPr="003D3A35" w:rsidRDefault="002B3888" w:rsidP="002B3888">
      <w:pPr>
        <w:jc w:val="both"/>
        <w:rPr>
          <w:rFonts w:asciiTheme="minorHAnsi" w:hAnsiTheme="minorHAnsi" w:cstheme="minorHAnsi"/>
          <w:b/>
          <w:bCs/>
          <w:i/>
          <w:iCs/>
        </w:rPr>
      </w:pPr>
    </w:p>
    <w:p w:rsidR="002B3888" w:rsidRPr="00855CCE" w:rsidRDefault="002B3888" w:rsidP="002B3888">
      <w:pPr>
        <w:jc w:val="both"/>
        <w:rPr>
          <w:rFonts w:asciiTheme="minorHAnsi" w:hAnsiTheme="minorHAnsi" w:cstheme="minorHAnsi"/>
          <w:iCs/>
          <w:lang w:val="sr-Cyrl-CS"/>
        </w:rPr>
      </w:pPr>
      <w:r w:rsidRPr="003D3A35">
        <w:rPr>
          <w:rFonts w:asciiTheme="minorHAnsi" w:hAnsiTheme="minorHAnsi" w:cstheme="minorHAnsi"/>
          <w:iCs/>
        </w:rPr>
        <w:t>Понуда бр ________________ од __________________ зајавну набавку:</w:t>
      </w:r>
      <w:r w:rsidRPr="003D3A35">
        <w:rPr>
          <w:rFonts w:asciiTheme="minorHAnsi" w:hAnsiTheme="minorHAnsi" w:cstheme="minorHAnsi"/>
          <w:iCs/>
          <w:lang w:val="sr-Cyrl-CS"/>
        </w:rPr>
        <w:t xml:space="preserve"> Добра -</w:t>
      </w:r>
      <w:r w:rsidRPr="003D3A35">
        <w:rPr>
          <w:rFonts w:asciiTheme="minorHAnsi" w:hAnsiTheme="minorHAnsi" w:cstheme="minorHAnsi"/>
          <w:bCs/>
          <w:lang w:val="sr-Cyrl-CS"/>
        </w:rPr>
        <w:t>М</w:t>
      </w:r>
      <w:r w:rsidR="00E50B13">
        <w:rPr>
          <w:rFonts w:asciiTheme="minorHAnsi" w:eastAsia="Arial" w:hAnsiTheme="minorHAnsi" w:cstheme="minorHAnsi"/>
          <w:lang w:val="sr-Cyrl-CS"/>
        </w:rPr>
        <w:t xml:space="preserve">атеријал за текуће одржавање </w:t>
      </w:r>
      <w:r w:rsidRPr="003D3A35">
        <w:rPr>
          <w:rFonts w:asciiTheme="minorHAnsi" w:eastAsia="Arial" w:hAnsiTheme="minorHAnsi" w:cstheme="minorHAnsi"/>
          <w:lang w:val="sr-Cyrl-CS"/>
        </w:rPr>
        <w:t>за потребе техничке службе Дома здравља „Рума“</w:t>
      </w:r>
      <w:r w:rsidR="00E50B13">
        <w:rPr>
          <w:rFonts w:asciiTheme="minorHAnsi" w:eastAsia="Arial" w:hAnsiTheme="minorHAnsi" w:cstheme="minorHAnsi"/>
          <w:lang w:val="sr-Cyrl-CS"/>
        </w:rPr>
        <w:t xml:space="preserve">, </w:t>
      </w:r>
      <w:r w:rsidR="00855CCE">
        <w:rPr>
          <w:rFonts w:asciiTheme="minorHAnsi" w:eastAsia="Arial" w:hAnsiTheme="minorHAnsi" w:cstheme="minorHAnsi"/>
          <w:lang w:val="sr-Cyrl-CS"/>
        </w:rPr>
        <w:t xml:space="preserve">(Боје, лакови и остали материјал за кречење и фарбање) </w:t>
      </w:r>
      <w:r w:rsidRPr="003D3A35">
        <w:rPr>
          <w:rFonts w:asciiTheme="minorHAnsi" w:hAnsiTheme="minorHAnsi" w:cstheme="minorHAnsi"/>
          <w:iCs/>
        </w:rPr>
        <w:t>ЈНМВ број:</w:t>
      </w:r>
      <w:r w:rsidR="00855CCE">
        <w:rPr>
          <w:rFonts w:asciiTheme="minorHAnsi" w:hAnsiTheme="minorHAnsi" w:cstheme="minorHAnsi"/>
          <w:iCs/>
          <w:lang w:val="sr-Cyrl-CS"/>
        </w:rPr>
        <w:t>2</w:t>
      </w:r>
      <w:r w:rsidR="00303B67">
        <w:rPr>
          <w:rFonts w:asciiTheme="minorHAnsi" w:hAnsiTheme="minorHAnsi" w:cstheme="minorHAnsi"/>
          <w:iCs/>
          <w:lang w:val="sr-Cyrl-CS"/>
        </w:rPr>
        <w:t>1</w:t>
      </w:r>
      <w:r w:rsidRPr="00E50B13">
        <w:rPr>
          <w:rFonts w:asciiTheme="minorHAnsi" w:hAnsiTheme="minorHAnsi" w:cstheme="minorHAnsi"/>
          <w:iCs/>
          <w:color w:val="auto"/>
        </w:rPr>
        <w:t>/2018</w:t>
      </w:r>
      <w:r w:rsidR="00855CCE">
        <w:rPr>
          <w:rFonts w:asciiTheme="minorHAnsi" w:hAnsiTheme="minorHAnsi" w:cstheme="minorHAnsi"/>
          <w:iCs/>
          <w:lang w:val="sr-Cyrl-CS"/>
        </w:rPr>
        <w:t>.</w:t>
      </w:r>
    </w:p>
    <w:p w:rsidR="002B3888" w:rsidRPr="003D3A35" w:rsidRDefault="002B3888" w:rsidP="002B3888">
      <w:pPr>
        <w:ind w:right="-540"/>
        <w:jc w:val="both"/>
        <w:rPr>
          <w:rFonts w:asciiTheme="minorHAnsi" w:hAnsiTheme="minorHAnsi" w:cstheme="minorHAnsi"/>
          <w:i/>
          <w:iCs/>
        </w:rPr>
      </w:pPr>
    </w:p>
    <w:p w:rsidR="002B3888" w:rsidRPr="003D3A35" w:rsidRDefault="002B3888" w:rsidP="002B3888">
      <w:pPr>
        <w:ind w:right="-540"/>
        <w:jc w:val="both"/>
        <w:rPr>
          <w:rFonts w:asciiTheme="minorHAnsi" w:hAnsiTheme="minorHAnsi" w:cstheme="minorHAnsi"/>
          <w:i/>
          <w:iCs/>
          <w:lang w:val="sr-Cyrl-CS"/>
        </w:rPr>
      </w:pPr>
      <w:r w:rsidRPr="003D3A35">
        <w:rPr>
          <w:rFonts w:asciiTheme="minorHAnsi" w:hAnsiTheme="minorHAnsi" w:cstheme="minorHAnsi"/>
          <w:b/>
          <w:bCs/>
          <w:i/>
          <w:iCs/>
        </w:rPr>
        <w:t>1)ОПШТИ ПОДАЦИ О ПОНУЂАЧУ</w:t>
      </w:r>
    </w:p>
    <w:p w:rsidR="002B3888" w:rsidRPr="003D3A35" w:rsidRDefault="002B3888" w:rsidP="002B3888">
      <w:pPr>
        <w:ind w:right="-540"/>
        <w:jc w:val="both"/>
        <w:rPr>
          <w:rFonts w:asciiTheme="minorHAnsi" w:hAnsiTheme="minorHAnsi" w:cstheme="minorHAnsi"/>
          <w:i/>
          <w:iCs/>
          <w:lang w:val="sr-Cyrl-CS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4621"/>
        <w:gridCol w:w="4650"/>
      </w:tblGrid>
      <w:tr w:rsidR="002B3888" w:rsidRPr="003D3A35" w:rsidTr="00E50B13">
        <w:trPr>
          <w:trHeight w:val="530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888" w:rsidRPr="00E50B13" w:rsidRDefault="002B3888" w:rsidP="002B3888">
            <w:pPr>
              <w:ind w:right="-54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lang w:val="sr-Cyrl-CS"/>
              </w:rPr>
            </w:pPr>
            <w:r w:rsidRPr="003D3A35">
              <w:rPr>
                <w:rFonts w:asciiTheme="minorHAnsi" w:hAnsiTheme="minorHAnsi" w:cstheme="minorHAnsi"/>
                <w:i/>
                <w:iCs/>
              </w:rPr>
              <w:t>Назив понуђача: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888" w:rsidRPr="003D3A35" w:rsidRDefault="002B3888" w:rsidP="002B3888">
            <w:pPr>
              <w:snapToGrid w:val="0"/>
              <w:ind w:right="-540"/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  <w:p w:rsidR="002B3888" w:rsidRPr="003D3A35" w:rsidRDefault="002B3888" w:rsidP="002B3888">
            <w:pPr>
              <w:ind w:right="-540"/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  <w:p w:rsidR="002B3888" w:rsidRPr="003D3A35" w:rsidRDefault="002B3888" w:rsidP="002B3888">
            <w:pPr>
              <w:ind w:right="-540"/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</w:tr>
      <w:tr w:rsidR="002B3888" w:rsidRPr="003D3A35" w:rsidTr="002B3888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888" w:rsidRPr="00E50B13" w:rsidRDefault="002B3888" w:rsidP="002B3888">
            <w:pPr>
              <w:ind w:right="-54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lang w:val="sr-Cyrl-CS"/>
              </w:rPr>
            </w:pPr>
            <w:r w:rsidRPr="003D3A35">
              <w:rPr>
                <w:rFonts w:asciiTheme="minorHAnsi" w:hAnsiTheme="minorHAnsi" w:cstheme="minorHAnsi"/>
                <w:i/>
                <w:iCs/>
              </w:rPr>
              <w:t>Адреса понуђача: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888" w:rsidRPr="003D3A35" w:rsidRDefault="002B3888" w:rsidP="002B3888">
            <w:pPr>
              <w:snapToGrid w:val="0"/>
              <w:ind w:right="-540"/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  <w:p w:rsidR="002B3888" w:rsidRPr="003D3A35" w:rsidRDefault="002B3888" w:rsidP="002B3888">
            <w:pPr>
              <w:ind w:right="-540"/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  <w:p w:rsidR="002B3888" w:rsidRPr="003D3A35" w:rsidRDefault="002B3888" w:rsidP="002B3888">
            <w:pPr>
              <w:ind w:right="-540"/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</w:tr>
      <w:tr w:rsidR="002B3888" w:rsidRPr="003D3A35" w:rsidTr="002B3888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888" w:rsidRPr="00E50B13" w:rsidRDefault="002B3888" w:rsidP="002B3888">
            <w:pPr>
              <w:ind w:right="-54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lang w:val="sr-Cyrl-CS"/>
              </w:rPr>
            </w:pPr>
            <w:r w:rsidRPr="003D3A35">
              <w:rPr>
                <w:rFonts w:asciiTheme="minorHAnsi" w:hAnsiTheme="minorHAnsi" w:cstheme="minorHAnsi"/>
                <w:i/>
                <w:iCs/>
              </w:rPr>
              <w:t>Матични број понуђача: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888" w:rsidRPr="003D3A35" w:rsidRDefault="002B3888" w:rsidP="002B3888">
            <w:pPr>
              <w:snapToGrid w:val="0"/>
              <w:ind w:right="-540"/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  <w:p w:rsidR="002B3888" w:rsidRPr="003D3A35" w:rsidRDefault="002B3888" w:rsidP="002B3888">
            <w:pPr>
              <w:ind w:right="-540"/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  <w:p w:rsidR="002B3888" w:rsidRPr="003D3A35" w:rsidRDefault="002B3888" w:rsidP="002B3888">
            <w:pPr>
              <w:ind w:right="-540"/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</w:tr>
      <w:tr w:rsidR="002B3888" w:rsidRPr="003D3A35" w:rsidTr="002B3888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888" w:rsidRPr="003D3A35" w:rsidRDefault="002B3888" w:rsidP="002B3888">
            <w:pPr>
              <w:ind w:right="-540"/>
              <w:jc w:val="both"/>
              <w:rPr>
                <w:rFonts w:asciiTheme="minorHAnsi" w:hAnsiTheme="minorHAnsi" w:cstheme="minorHAnsi"/>
                <w:i/>
                <w:iCs/>
                <w:lang w:val="ru-RU"/>
              </w:rPr>
            </w:pPr>
            <w:r w:rsidRPr="003D3A35">
              <w:rPr>
                <w:rFonts w:asciiTheme="minorHAnsi" w:hAnsiTheme="minorHAnsi" w:cstheme="minorHAnsi"/>
                <w:i/>
                <w:iCs/>
                <w:lang w:val="ru-RU"/>
              </w:rPr>
              <w:t xml:space="preserve">Порески идентификациони број </w:t>
            </w:r>
          </w:p>
          <w:p w:rsidR="002B3888" w:rsidRPr="003D3A35" w:rsidRDefault="002B3888" w:rsidP="002B3888">
            <w:pPr>
              <w:ind w:right="-54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lang w:val="ru-RU"/>
              </w:rPr>
            </w:pPr>
            <w:r w:rsidRPr="003D3A35">
              <w:rPr>
                <w:rFonts w:asciiTheme="minorHAnsi" w:hAnsiTheme="minorHAnsi" w:cstheme="minorHAnsi"/>
                <w:i/>
                <w:iCs/>
                <w:lang w:val="ru-RU"/>
              </w:rPr>
              <w:t>понуђача (ПИБ):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888" w:rsidRPr="003D3A35" w:rsidRDefault="002B3888" w:rsidP="002B3888">
            <w:pPr>
              <w:snapToGrid w:val="0"/>
              <w:ind w:right="-54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lang w:val="ru-RU"/>
              </w:rPr>
            </w:pPr>
          </w:p>
        </w:tc>
      </w:tr>
      <w:tr w:rsidR="002B3888" w:rsidRPr="003D3A35" w:rsidTr="002B3888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888" w:rsidRPr="003D3A35" w:rsidRDefault="002B3888" w:rsidP="002B3888">
            <w:pPr>
              <w:jc w:val="both"/>
              <w:rPr>
                <w:rFonts w:asciiTheme="minorHAnsi" w:hAnsiTheme="minorHAnsi" w:cstheme="minorHAnsi"/>
                <w:i/>
                <w:iCs/>
                <w:kern w:val="2"/>
                <w:lang w:val="ru-RU"/>
              </w:rPr>
            </w:pPr>
            <w:r w:rsidRPr="003D3A35">
              <w:rPr>
                <w:rFonts w:asciiTheme="minorHAnsi" w:hAnsiTheme="minorHAnsi" w:cstheme="minorHAnsi"/>
                <w:i/>
                <w:iCs/>
                <w:sz w:val="22"/>
                <w:szCs w:val="22"/>
                <w:lang w:val="ru-RU"/>
              </w:rPr>
              <w:t>Разврставање правног лица у АПР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888" w:rsidRPr="003D3A35" w:rsidRDefault="002B3888" w:rsidP="002B3888">
            <w:pPr>
              <w:snapToGrid w:val="0"/>
              <w:ind w:right="-540"/>
              <w:jc w:val="both"/>
              <w:rPr>
                <w:rFonts w:asciiTheme="minorHAnsi" w:hAnsiTheme="minorHAnsi" w:cstheme="minorHAnsi"/>
                <w:bCs/>
                <w:i/>
                <w:iCs/>
                <w:lang w:val="ru-RU"/>
              </w:rPr>
            </w:pPr>
            <w:r w:rsidRPr="003D3A35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ru-RU"/>
              </w:rPr>
              <w:t>1.  Микро правно лице</w:t>
            </w:r>
          </w:p>
          <w:p w:rsidR="002B3888" w:rsidRPr="003D3A35" w:rsidRDefault="002B3888" w:rsidP="002B3888">
            <w:pPr>
              <w:snapToGrid w:val="0"/>
              <w:ind w:right="-540"/>
              <w:jc w:val="both"/>
              <w:rPr>
                <w:rFonts w:asciiTheme="minorHAnsi" w:hAnsiTheme="minorHAnsi" w:cstheme="minorHAnsi"/>
                <w:bCs/>
                <w:i/>
                <w:iCs/>
                <w:lang w:val="ru-RU"/>
              </w:rPr>
            </w:pPr>
            <w:r w:rsidRPr="003D3A35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ru-RU"/>
              </w:rPr>
              <w:t>2.  Мало правно лице</w:t>
            </w:r>
          </w:p>
          <w:p w:rsidR="002B3888" w:rsidRPr="003D3A35" w:rsidRDefault="002B3888" w:rsidP="002B3888">
            <w:pPr>
              <w:snapToGrid w:val="0"/>
              <w:ind w:right="-540"/>
              <w:jc w:val="both"/>
              <w:rPr>
                <w:rFonts w:asciiTheme="minorHAnsi" w:hAnsiTheme="minorHAnsi" w:cstheme="minorHAnsi"/>
                <w:bCs/>
                <w:i/>
                <w:iCs/>
                <w:lang w:val="ru-RU"/>
              </w:rPr>
            </w:pPr>
            <w:r w:rsidRPr="003D3A35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ru-RU"/>
              </w:rPr>
              <w:t>3.  Средње правно лице</w:t>
            </w:r>
          </w:p>
          <w:p w:rsidR="002B3888" w:rsidRPr="003D3A35" w:rsidRDefault="002B3888" w:rsidP="002B3888">
            <w:pPr>
              <w:jc w:val="both"/>
              <w:rPr>
                <w:rFonts w:asciiTheme="minorHAnsi" w:hAnsiTheme="minorHAnsi" w:cstheme="minorHAnsi"/>
                <w:i/>
                <w:iCs/>
                <w:kern w:val="2"/>
                <w:lang w:val="ru-RU"/>
              </w:rPr>
            </w:pPr>
            <w:r w:rsidRPr="003D3A35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ru-RU"/>
              </w:rPr>
              <w:t>4.  Велико правно лице</w:t>
            </w:r>
          </w:p>
        </w:tc>
      </w:tr>
      <w:tr w:rsidR="002B3888" w:rsidRPr="003D3A35" w:rsidTr="00E50B13">
        <w:trPr>
          <w:trHeight w:val="593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888" w:rsidRPr="00E50B13" w:rsidRDefault="002B3888" w:rsidP="002B3888">
            <w:pPr>
              <w:ind w:right="-54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lang w:val="sr-Cyrl-CS"/>
              </w:rPr>
            </w:pPr>
            <w:r w:rsidRPr="003D3A35">
              <w:rPr>
                <w:rFonts w:asciiTheme="minorHAnsi" w:hAnsiTheme="minorHAnsi" w:cstheme="minorHAnsi"/>
                <w:i/>
                <w:iCs/>
              </w:rPr>
              <w:t>Име особе за контакт: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888" w:rsidRPr="003D3A35" w:rsidRDefault="002B3888" w:rsidP="002B3888">
            <w:pPr>
              <w:snapToGrid w:val="0"/>
              <w:ind w:right="-540"/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  <w:p w:rsidR="002B3888" w:rsidRPr="003D3A35" w:rsidRDefault="002B3888" w:rsidP="002B3888">
            <w:pPr>
              <w:ind w:right="-540"/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  <w:p w:rsidR="002B3888" w:rsidRPr="003D3A35" w:rsidRDefault="002B3888" w:rsidP="002B3888">
            <w:pPr>
              <w:ind w:right="-540"/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</w:tr>
      <w:tr w:rsidR="002B3888" w:rsidRPr="003D3A35" w:rsidTr="00E50B13">
        <w:trPr>
          <w:trHeight w:val="413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888" w:rsidRPr="003D3A35" w:rsidRDefault="002B3888" w:rsidP="002B3888">
            <w:pPr>
              <w:ind w:right="-54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lang w:val="ru-RU"/>
              </w:rPr>
            </w:pPr>
            <w:r w:rsidRPr="003D3A35">
              <w:rPr>
                <w:rFonts w:asciiTheme="minorHAnsi" w:hAnsiTheme="minorHAnsi" w:cstheme="minorHAnsi"/>
                <w:i/>
                <w:iCs/>
                <w:lang w:val="ru-RU"/>
              </w:rPr>
              <w:t>Електронска адреса понуђача (</w:t>
            </w:r>
            <w:r w:rsidRPr="003D3A35">
              <w:rPr>
                <w:rFonts w:asciiTheme="minorHAnsi" w:hAnsiTheme="minorHAnsi" w:cstheme="minorHAnsi"/>
                <w:i/>
                <w:iCs/>
              </w:rPr>
              <w:t>e</w:t>
            </w:r>
            <w:r w:rsidRPr="003D3A35">
              <w:rPr>
                <w:rFonts w:asciiTheme="minorHAnsi" w:hAnsiTheme="minorHAnsi" w:cstheme="minorHAnsi"/>
                <w:i/>
                <w:iCs/>
                <w:lang w:val="ru-RU"/>
              </w:rPr>
              <w:t>-</w:t>
            </w:r>
            <w:r w:rsidRPr="003D3A35">
              <w:rPr>
                <w:rFonts w:asciiTheme="minorHAnsi" w:hAnsiTheme="minorHAnsi" w:cstheme="minorHAnsi"/>
                <w:i/>
                <w:iCs/>
              </w:rPr>
              <w:t>mail</w:t>
            </w:r>
            <w:r w:rsidRPr="003D3A35">
              <w:rPr>
                <w:rFonts w:asciiTheme="minorHAnsi" w:hAnsiTheme="minorHAnsi" w:cstheme="minorHAnsi"/>
                <w:i/>
                <w:iCs/>
                <w:lang w:val="ru-RU"/>
              </w:rPr>
              <w:t>):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888" w:rsidRPr="003D3A35" w:rsidRDefault="002B3888" w:rsidP="002B3888">
            <w:pPr>
              <w:snapToGrid w:val="0"/>
              <w:ind w:right="-54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lang w:val="ru-RU"/>
              </w:rPr>
            </w:pPr>
          </w:p>
        </w:tc>
      </w:tr>
      <w:tr w:rsidR="002B3888" w:rsidRPr="003D3A35" w:rsidTr="002B3888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888" w:rsidRPr="00E50B13" w:rsidRDefault="002B3888" w:rsidP="002B3888">
            <w:pPr>
              <w:ind w:right="-54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lang w:val="sr-Cyrl-CS"/>
              </w:rPr>
            </w:pPr>
            <w:r w:rsidRPr="003D3A35">
              <w:rPr>
                <w:rFonts w:asciiTheme="minorHAnsi" w:hAnsiTheme="minorHAnsi" w:cstheme="minorHAnsi"/>
                <w:i/>
                <w:iCs/>
              </w:rPr>
              <w:t>Телефон: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888" w:rsidRPr="003D3A35" w:rsidRDefault="002B3888" w:rsidP="002B3888">
            <w:pPr>
              <w:snapToGrid w:val="0"/>
              <w:ind w:right="-540"/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  <w:p w:rsidR="002B3888" w:rsidRPr="003D3A35" w:rsidRDefault="002B3888" w:rsidP="002B3888">
            <w:pPr>
              <w:ind w:right="-540"/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  <w:p w:rsidR="002B3888" w:rsidRPr="003D3A35" w:rsidRDefault="002B3888" w:rsidP="002B3888">
            <w:pPr>
              <w:ind w:right="-540"/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</w:tr>
      <w:tr w:rsidR="002B3888" w:rsidRPr="003D3A35" w:rsidTr="002B3888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888" w:rsidRPr="00E50B13" w:rsidRDefault="002B3888" w:rsidP="002B3888">
            <w:pPr>
              <w:ind w:right="-54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lang w:val="sr-Cyrl-CS"/>
              </w:rPr>
            </w:pPr>
            <w:r w:rsidRPr="003D3A35">
              <w:rPr>
                <w:rFonts w:asciiTheme="minorHAnsi" w:hAnsiTheme="minorHAnsi" w:cstheme="minorHAnsi"/>
                <w:i/>
                <w:iCs/>
              </w:rPr>
              <w:t>Телефакс: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888" w:rsidRPr="003D3A35" w:rsidRDefault="002B3888" w:rsidP="002B3888">
            <w:pPr>
              <w:snapToGrid w:val="0"/>
              <w:ind w:right="-540"/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  <w:p w:rsidR="002B3888" w:rsidRPr="003D3A35" w:rsidRDefault="002B3888" w:rsidP="002B3888">
            <w:pPr>
              <w:ind w:right="-540"/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  <w:p w:rsidR="002B3888" w:rsidRPr="003D3A35" w:rsidRDefault="002B3888" w:rsidP="002B3888">
            <w:pPr>
              <w:ind w:right="-540"/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</w:tr>
      <w:tr w:rsidR="002B3888" w:rsidRPr="003D3A35" w:rsidTr="002B3888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888" w:rsidRPr="003D3A35" w:rsidRDefault="002B3888" w:rsidP="002B3888">
            <w:pPr>
              <w:ind w:right="-54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lang w:val="ru-RU"/>
              </w:rPr>
            </w:pPr>
            <w:r w:rsidRPr="003D3A35">
              <w:rPr>
                <w:rFonts w:asciiTheme="minorHAnsi" w:hAnsiTheme="minorHAnsi" w:cstheme="minorHAnsi"/>
                <w:i/>
                <w:iCs/>
                <w:lang w:val="ru-RU"/>
              </w:rPr>
              <w:t>Број рачуна понуђача и назив банке: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888" w:rsidRPr="003D3A35" w:rsidRDefault="002B3888" w:rsidP="002B3888">
            <w:pPr>
              <w:snapToGrid w:val="0"/>
              <w:ind w:right="-54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lang w:val="ru-RU"/>
              </w:rPr>
            </w:pPr>
          </w:p>
          <w:p w:rsidR="002B3888" w:rsidRPr="003D3A35" w:rsidRDefault="002B3888" w:rsidP="002B3888">
            <w:pPr>
              <w:ind w:right="-54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lang w:val="ru-RU"/>
              </w:rPr>
            </w:pPr>
          </w:p>
          <w:p w:rsidR="002B3888" w:rsidRPr="003D3A35" w:rsidRDefault="002B3888" w:rsidP="002B3888">
            <w:pPr>
              <w:ind w:right="-54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lang w:val="ru-RU"/>
              </w:rPr>
            </w:pPr>
          </w:p>
        </w:tc>
      </w:tr>
      <w:tr w:rsidR="002B3888" w:rsidRPr="003D3A35" w:rsidTr="002B3888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888" w:rsidRPr="003D3A35" w:rsidRDefault="002B3888" w:rsidP="002B3888">
            <w:pPr>
              <w:ind w:right="-540"/>
              <w:jc w:val="both"/>
              <w:rPr>
                <w:rFonts w:asciiTheme="minorHAnsi" w:hAnsiTheme="minorHAnsi" w:cstheme="minorHAnsi"/>
                <w:i/>
                <w:iCs/>
                <w:lang w:val="ru-RU"/>
              </w:rPr>
            </w:pPr>
            <w:r w:rsidRPr="003D3A35">
              <w:rPr>
                <w:rFonts w:asciiTheme="minorHAnsi" w:hAnsiTheme="minorHAnsi" w:cstheme="minorHAnsi"/>
                <w:i/>
                <w:iCs/>
                <w:lang w:val="ru-RU"/>
              </w:rPr>
              <w:t xml:space="preserve">Лице овлашћено за потписивање </w:t>
            </w:r>
          </w:p>
          <w:p w:rsidR="002B3888" w:rsidRPr="003D3A35" w:rsidRDefault="0019141C" w:rsidP="002B3888">
            <w:pPr>
              <w:ind w:right="-54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lang w:val="ru-RU"/>
              </w:rPr>
              <w:t xml:space="preserve">Уговора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888" w:rsidRPr="003D3A35" w:rsidRDefault="002B3888" w:rsidP="002B3888">
            <w:pPr>
              <w:snapToGrid w:val="0"/>
              <w:ind w:right="-540" w:firstLine="708"/>
              <w:jc w:val="both"/>
              <w:rPr>
                <w:rFonts w:asciiTheme="minorHAnsi" w:hAnsiTheme="minorHAnsi" w:cstheme="minorHAnsi"/>
                <w:b/>
                <w:bCs/>
                <w:i/>
                <w:iCs/>
                <w:lang w:val="ru-RU"/>
              </w:rPr>
            </w:pPr>
          </w:p>
          <w:p w:rsidR="002B3888" w:rsidRPr="003D3A35" w:rsidRDefault="002B3888" w:rsidP="002B3888">
            <w:pPr>
              <w:ind w:right="-540" w:firstLine="708"/>
              <w:jc w:val="both"/>
              <w:rPr>
                <w:rFonts w:asciiTheme="minorHAnsi" w:hAnsiTheme="minorHAnsi" w:cstheme="minorHAnsi"/>
                <w:b/>
                <w:bCs/>
                <w:i/>
                <w:iCs/>
                <w:lang w:val="ru-RU"/>
              </w:rPr>
            </w:pPr>
          </w:p>
          <w:p w:rsidR="002B3888" w:rsidRPr="003D3A35" w:rsidRDefault="002B3888" w:rsidP="002B3888">
            <w:pPr>
              <w:ind w:right="-540" w:firstLine="708"/>
              <w:jc w:val="both"/>
              <w:rPr>
                <w:rFonts w:asciiTheme="minorHAnsi" w:hAnsiTheme="minorHAnsi" w:cstheme="minorHAnsi"/>
                <w:b/>
                <w:bCs/>
                <w:i/>
                <w:iCs/>
                <w:lang w:val="ru-RU"/>
              </w:rPr>
            </w:pPr>
          </w:p>
        </w:tc>
      </w:tr>
    </w:tbl>
    <w:p w:rsidR="002B3888" w:rsidRPr="003D3A35" w:rsidRDefault="002B3888" w:rsidP="002B3888">
      <w:pPr>
        <w:ind w:right="-540"/>
        <w:jc w:val="both"/>
        <w:rPr>
          <w:rFonts w:asciiTheme="minorHAnsi" w:hAnsiTheme="minorHAnsi" w:cstheme="minorHAnsi"/>
        </w:rPr>
      </w:pPr>
    </w:p>
    <w:p w:rsidR="002B3888" w:rsidRPr="003D3A35" w:rsidRDefault="002B3888" w:rsidP="002B3888">
      <w:pPr>
        <w:ind w:right="-540"/>
        <w:jc w:val="both"/>
        <w:rPr>
          <w:rFonts w:asciiTheme="minorHAnsi" w:hAnsiTheme="minorHAnsi" w:cstheme="minorHAnsi"/>
          <w:b/>
          <w:bCs/>
          <w:i/>
          <w:iCs/>
        </w:rPr>
      </w:pPr>
    </w:p>
    <w:p w:rsidR="002B3888" w:rsidRPr="003D3A35" w:rsidRDefault="002B3888" w:rsidP="002B3888">
      <w:pPr>
        <w:ind w:right="-540"/>
        <w:jc w:val="both"/>
        <w:rPr>
          <w:rFonts w:asciiTheme="minorHAnsi" w:hAnsiTheme="minorHAnsi" w:cstheme="minorHAnsi"/>
          <w:b/>
          <w:bCs/>
          <w:i/>
          <w:iCs/>
        </w:rPr>
      </w:pPr>
    </w:p>
    <w:p w:rsidR="002B3888" w:rsidRPr="003D3A35" w:rsidRDefault="002B3888" w:rsidP="002B3888">
      <w:pPr>
        <w:ind w:right="-540"/>
        <w:jc w:val="both"/>
        <w:rPr>
          <w:rFonts w:asciiTheme="minorHAnsi" w:hAnsiTheme="minorHAnsi" w:cstheme="minorHAnsi"/>
          <w:b/>
          <w:bCs/>
          <w:i/>
          <w:iCs/>
        </w:rPr>
      </w:pPr>
    </w:p>
    <w:p w:rsidR="002B3888" w:rsidRPr="003D3A35" w:rsidRDefault="002B3888" w:rsidP="002B3888">
      <w:pPr>
        <w:ind w:right="-540"/>
        <w:jc w:val="both"/>
        <w:rPr>
          <w:rFonts w:asciiTheme="minorHAnsi" w:hAnsiTheme="minorHAnsi" w:cstheme="minorHAnsi"/>
          <w:b/>
          <w:bCs/>
          <w:i/>
          <w:iCs/>
        </w:rPr>
      </w:pPr>
    </w:p>
    <w:p w:rsidR="002B3888" w:rsidRPr="003D3A35" w:rsidRDefault="002B3888" w:rsidP="002B3888">
      <w:pPr>
        <w:ind w:right="-540"/>
        <w:jc w:val="both"/>
        <w:rPr>
          <w:rFonts w:asciiTheme="minorHAnsi" w:hAnsiTheme="minorHAnsi" w:cstheme="minorHAnsi"/>
          <w:b/>
          <w:bCs/>
          <w:i/>
          <w:iCs/>
        </w:rPr>
      </w:pPr>
    </w:p>
    <w:p w:rsidR="002B3888" w:rsidRPr="003D3A35" w:rsidRDefault="002B3888" w:rsidP="002B3888">
      <w:pPr>
        <w:ind w:right="-540"/>
        <w:jc w:val="both"/>
        <w:rPr>
          <w:rFonts w:asciiTheme="minorHAnsi" w:hAnsiTheme="minorHAnsi" w:cstheme="minorHAnsi"/>
          <w:b/>
          <w:bCs/>
          <w:i/>
          <w:iCs/>
        </w:rPr>
      </w:pPr>
    </w:p>
    <w:p w:rsidR="002B3888" w:rsidRPr="003D3A35" w:rsidRDefault="002B3888" w:rsidP="002B3888">
      <w:pPr>
        <w:ind w:right="-540"/>
        <w:jc w:val="both"/>
        <w:rPr>
          <w:rFonts w:asciiTheme="minorHAnsi" w:hAnsiTheme="minorHAnsi" w:cstheme="minorHAnsi"/>
          <w:b/>
          <w:bCs/>
          <w:i/>
          <w:iCs/>
        </w:rPr>
      </w:pPr>
    </w:p>
    <w:p w:rsidR="002B3888" w:rsidRPr="003D3A35" w:rsidRDefault="002B3888" w:rsidP="002B3888">
      <w:pPr>
        <w:ind w:right="-540"/>
        <w:jc w:val="both"/>
        <w:rPr>
          <w:rFonts w:asciiTheme="minorHAnsi" w:hAnsiTheme="minorHAnsi" w:cstheme="minorHAnsi"/>
          <w:b/>
          <w:bCs/>
          <w:i/>
          <w:iCs/>
        </w:rPr>
      </w:pPr>
    </w:p>
    <w:p w:rsidR="002B3888" w:rsidRPr="003D3A35" w:rsidRDefault="002B3888" w:rsidP="002B3888">
      <w:pPr>
        <w:ind w:right="-540"/>
        <w:jc w:val="both"/>
        <w:rPr>
          <w:rFonts w:asciiTheme="minorHAnsi" w:hAnsiTheme="minorHAnsi" w:cstheme="minorHAnsi"/>
          <w:b/>
          <w:bCs/>
          <w:i/>
          <w:iCs/>
        </w:rPr>
      </w:pPr>
    </w:p>
    <w:p w:rsidR="002B3888" w:rsidRPr="003D3A35" w:rsidRDefault="002B3888" w:rsidP="002B3888">
      <w:pPr>
        <w:ind w:right="-540"/>
        <w:jc w:val="both"/>
        <w:rPr>
          <w:rFonts w:asciiTheme="minorHAnsi" w:hAnsiTheme="minorHAnsi" w:cstheme="minorHAnsi"/>
          <w:b/>
          <w:bCs/>
          <w:i/>
          <w:iCs/>
        </w:rPr>
      </w:pPr>
    </w:p>
    <w:p w:rsidR="002B3888" w:rsidRPr="003D3A35" w:rsidRDefault="002B3888" w:rsidP="002B3888">
      <w:pPr>
        <w:ind w:right="-540"/>
        <w:jc w:val="both"/>
        <w:rPr>
          <w:rFonts w:asciiTheme="minorHAnsi" w:hAnsiTheme="minorHAnsi" w:cstheme="minorHAnsi"/>
          <w:b/>
          <w:bCs/>
          <w:i/>
          <w:iCs/>
        </w:rPr>
      </w:pPr>
    </w:p>
    <w:p w:rsidR="002B3888" w:rsidRPr="003D3A35" w:rsidRDefault="002B3888" w:rsidP="002B3888">
      <w:pPr>
        <w:ind w:right="-540"/>
        <w:jc w:val="both"/>
        <w:rPr>
          <w:rFonts w:asciiTheme="minorHAnsi" w:hAnsiTheme="minorHAnsi" w:cstheme="minorHAnsi"/>
          <w:b/>
          <w:bCs/>
          <w:i/>
          <w:iCs/>
        </w:rPr>
      </w:pPr>
    </w:p>
    <w:p w:rsidR="002B3888" w:rsidRPr="003D3A35" w:rsidRDefault="002B3888" w:rsidP="002B3888">
      <w:pPr>
        <w:ind w:right="-540"/>
        <w:jc w:val="both"/>
        <w:rPr>
          <w:rFonts w:asciiTheme="minorHAnsi" w:eastAsia="TimesNewRomanPSMT" w:hAnsiTheme="minorHAnsi" w:cstheme="minorHAnsi"/>
          <w:b/>
          <w:bCs/>
          <w:i/>
          <w:iCs/>
          <w:lang w:val="sr-Cyrl-CS"/>
        </w:rPr>
      </w:pPr>
      <w:r w:rsidRPr="003D3A35">
        <w:rPr>
          <w:rFonts w:asciiTheme="minorHAnsi" w:eastAsia="TimesNewRomanPSMT" w:hAnsiTheme="minorHAnsi" w:cstheme="minorHAnsi"/>
          <w:b/>
          <w:bCs/>
          <w:i/>
          <w:iCs/>
        </w:rPr>
        <w:t xml:space="preserve">2) ПОНУДУ ПОДНОСИ: </w:t>
      </w:r>
    </w:p>
    <w:p w:rsidR="002B3888" w:rsidRPr="003D3A35" w:rsidRDefault="002B3888" w:rsidP="002B3888">
      <w:pPr>
        <w:ind w:right="-540"/>
        <w:jc w:val="both"/>
        <w:rPr>
          <w:rFonts w:asciiTheme="minorHAnsi" w:hAnsiTheme="minorHAnsi" w:cstheme="minorHAnsi"/>
          <w:lang w:val="sr-Cyrl-CS"/>
        </w:rPr>
      </w:pPr>
    </w:p>
    <w:tbl>
      <w:tblPr>
        <w:tblW w:w="0" w:type="auto"/>
        <w:tblLayout w:type="fixed"/>
        <w:tblLook w:val="0000"/>
      </w:tblPr>
      <w:tblGrid>
        <w:gridCol w:w="9272"/>
      </w:tblGrid>
      <w:tr w:rsidR="002B3888" w:rsidRPr="003D3A35" w:rsidTr="0061452F">
        <w:trPr>
          <w:trHeight w:val="536"/>
        </w:trPr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888" w:rsidRPr="003D3A35" w:rsidRDefault="002B3888" w:rsidP="002B3888">
            <w:pPr>
              <w:ind w:right="-540"/>
              <w:rPr>
                <w:rFonts w:asciiTheme="minorHAnsi" w:eastAsia="TimesNewRomanPSMT" w:hAnsiTheme="minorHAnsi" w:cstheme="minorHAnsi"/>
                <w:b/>
                <w:bCs/>
              </w:rPr>
            </w:pPr>
            <w:r w:rsidRPr="003D3A35">
              <w:rPr>
                <w:rFonts w:asciiTheme="minorHAnsi" w:eastAsia="TimesNewRomanPSMT" w:hAnsiTheme="minorHAnsi" w:cstheme="minorHAnsi"/>
                <w:b/>
                <w:bCs/>
              </w:rPr>
              <w:t>А) САМОСТАЛНО</w:t>
            </w:r>
          </w:p>
        </w:tc>
      </w:tr>
      <w:tr w:rsidR="002B3888" w:rsidRPr="003D3A35" w:rsidTr="0061452F">
        <w:trPr>
          <w:trHeight w:val="536"/>
        </w:trPr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888" w:rsidRPr="003D3A35" w:rsidRDefault="002B3888" w:rsidP="002B3888">
            <w:pPr>
              <w:ind w:right="-540"/>
              <w:rPr>
                <w:rFonts w:asciiTheme="minorHAnsi" w:eastAsia="TimesNewRomanPSMT" w:hAnsiTheme="minorHAnsi" w:cstheme="minorHAnsi"/>
                <w:b/>
                <w:bCs/>
              </w:rPr>
            </w:pPr>
            <w:r w:rsidRPr="003D3A35">
              <w:rPr>
                <w:rFonts w:asciiTheme="minorHAnsi" w:eastAsia="TimesNewRomanPSMT" w:hAnsiTheme="minorHAnsi" w:cstheme="minorHAnsi"/>
                <w:b/>
                <w:bCs/>
              </w:rPr>
              <w:t>Б) СА ПОДИЗВОЂАЧЕМ</w:t>
            </w:r>
          </w:p>
        </w:tc>
      </w:tr>
      <w:tr w:rsidR="002B3888" w:rsidRPr="003D3A35" w:rsidTr="0061452F">
        <w:trPr>
          <w:trHeight w:val="536"/>
        </w:trPr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888" w:rsidRPr="003D3A35" w:rsidRDefault="002B3888" w:rsidP="002B3888">
            <w:pPr>
              <w:ind w:right="-540"/>
              <w:rPr>
                <w:rFonts w:asciiTheme="minorHAnsi" w:hAnsiTheme="minorHAnsi" w:cstheme="minorHAnsi"/>
                <w:b/>
                <w:i/>
                <w:iCs/>
                <w:lang w:val="ru-RU"/>
              </w:rPr>
            </w:pPr>
            <w:r w:rsidRPr="003D3A35">
              <w:rPr>
                <w:rFonts w:asciiTheme="minorHAnsi" w:eastAsia="TimesNewRomanPSMT" w:hAnsiTheme="minorHAnsi" w:cstheme="minorHAnsi"/>
                <w:b/>
                <w:bCs/>
              </w:rPr>
              <w:t>В) КАО ЗАЈЕДНИЧКУ ПОНУДУ</w:t>
            </w:r>
          </w:p>
        </w:tc>
      </w:tr>
    </w:tbl>
    <w:p w:rsidR="002B3888" w:rsidRPr="003D3A35" w:rsidRDefault="002B3888" w:rsidP="002B3888">
      <w:pPr>
        <w:ind w:right="-540"/>
        <w:jc w:val="both"/>
        <w:rPr>
          <w:rFonts w:asciiTheme="minorHAnsi" w:hAnsiTheme="minorHAnsi" w:cstheme="minorHAnsi"/>
          <w:b/>
          <w:i/>
          <w:iCs/>
          <w:lang w:val="ru-RU"/>
        </w:rPr>
      </w:pPr>
    </w:p>
    <w:p w:rsidR="002B3888" w:rsidRPr="003D3A35" w:rsidRDefault="002B3888" w:rsidP="002B3888">
      <w:pPr>
        <w:jc w:val="both"/>
        <w:rPr>
          <w:rFonts w:asciiTheme="minorHAnsi" w:hAnsiTheme="minorHAnsi" w:cstheme="minorHAnsi"/>
          <w:i/>
          <w:iCs/>
          <w:lang w:val="ru-RU"/>
        </w:rPr>
      </w:pPr>
      <w:r w:rsidRPr="003D3A35">
        <w:rPr>
          <w:rFonts w:asciiTheme="minorHAnsi" w:hAnsiTheme="minorHAnsi" w:cstheme="minorHAnsi"/>
          <w:b/>
          <w:i/>
          <w:iCs/>
          <w:lang w:val="ru-RU"/>
        </w:rPr>
        <w:t>Напомена:</w:t>
      </w:r>
      <w:r w:rsidRPr="003D3A35">
        <w:rPr>
          <w:rFonts w:asciiTheme="minorHAnsi" w:hAnsiTheme="minorHAnsi" w:cstheme="minorHAnsi"/>
          <w:i/>
          <w:iCs/>
          <w:lang w:val="ru-RU"/>
        </w:rPr>
        <w:t xml:space="preserve"> заокружити начин подношења понуде и уписати податке о подизвођачу, уколико се понуда подноси са подизвођачем, односно податке о </w:t>
      </w:r>
      <w:r w:rsidRPr="003D3A35">
        <w:rPr>
          <w:rFonts w:asciiTheme="minorHAnsi" w:hAnsiTheme="minorHAnsi" w:cstheme="minorHAnsi"/>
          <w:i/>
          <w:iCs/>
          <w:color w:val="auto"/>
          <w:lang w:val="ru-RU"/>
        </w:rPr>
        <w:t>свим учесницима</w:t>
      </w:r>
      <w:r w:rsidRPr="003D3A35">
        <w:rPr>
          <w:rFonts w:asciiTheme="minorHAnsi" w:hAnsiTheme="minorHAnsi" w:cstheme="minorHAnsi"/>
          <w:i/>
          <w:iCs/>
          <w:lang w:val="ru-RU"/>
        </w:rPr>
        <w:t xml:space="preserve"> заједничке понуде, уколико понуду подноси група понуђа</w:t>
      </w:r>
      <w:r w:rsidR="00E50B13">
        <w:rPr>
          <w:rFonts w:asciiTheme="minorHAnsi" w:hAnsiTheme="minorHAnsi" w:cstheme="minorHAnsi"/>
          <w:i/>
          <w:iCs/>
          <w:lang w:val="ru-RU"/>
        </w:rPr>
        <w:t>.</w:t>
      </w:r>
    </w:p>
    <w:p w:rsidR="002B3888" w:rsidRPr="003D3A35" w:rsidRDefault="002B3888" w:rsidP="002B3888">
      <w:pPr>
        <w:jc w:val="both"/>
        <w:rPr>
          <w:rFonts w:asciiTheme="minorHAnsi" w:hAnsiTheme="minorHAnsi" w:cstheme="minorHAnsi"/>
          <w:b/>
          <w:iCs/>
          <w:lang w:val="ru-RU"/>
        </w:rPr>
      </w:pPr>
    </w:p>
    <w:p w:rsidR="002B3888" w:rsidRPr="003D3A35" w:rsidRDefault="002B3888" w:rsidP="002B3888">
      <w:pPr>
        <w:jc w:val="both"/>
        <w:rPr>
          <w:rFonts w:asciiTheme="minorHAnsi" w:hAnsiTheme="minorHAnsi" w:cstheme="minorHAnsi"/>
          <w:b/>
          <w:iCs/>
          <w:lang w:val="ru-RU"/>
        </w:rPr>
      </w:pPr>
    </w:p>
    <w:p w:rsidR="002B3888" w:rsidRPr="003D3A35" w:rsidRDefault="002B3888" w:rsidP="002B3888">
      <w:pPr>
        <w:jc w:val="both"/>
        <w:rPr>
          <w:rFonts w:asciiTheme="minorHAnsi" w:hAnsiTheme="minorHAnsi" w:cstheme="minorHAnsi"/>
          <w:b/>
          <w:iCs/>
          <w:lang w:val="ru-RU"/>
        </w:rPr>
      </w:pPr>
    </w:p>
    <w:p w:rsidR="002B3888" w:rsidRPr="003D3A35" w:rsidRDefault="002B3888" w:rsidP="002B3888">
      <w:pPr>
        <w:jc w:val="both"/>
        <w:rPr>
          <w:rFonts w:asciiTheme="minorHAnsi" w:hAnsiTheme="minorHAnsi" w:cstheme="minorHAnsi"/>
          <w:b/>
          <w:iCs/>
          <w:lang w:val="ru-RU"/>
        </w:rPr>
      </w:pPr>
    </w:p>
    <w:p w:rsidR="002B3888" w:rsidRPr="003D3A35" w:rsidRDefault="002B3888" w:rsidP="002B3888">
      <w:pPr>
        <w:jc w:val="both"/>
        <w:rPr>
          <w:rFonts w:asciiTheme="minorHAnsi" w:hAnsiTheme="minorHAnsi" w:cstheme="minorHAnsi"/>
          <w:b/>
          <w:iCs/>
          <w:lang w:val="ru-RU"/>
        </w:rPr>
      </w:pPr>
    </w:p>
    <w:p w:rsidR="002B3888" w:rsidRPr="003D3A35" w:rsidRDefault="002B3888" w:rsidP="002B3888">
      <w:pPr>
        <w:jc w:val="both"/>
        <w:rPr>
          <w:rFonts w:asciiTheme="minorHAnsi" w:hAnsiTheme="minorHAnsi" w:cstheme="minorHAnsi"/>
          <w:b/>
          <w:iCs/>
          <w:lang w:val="ru-RU"/>
        </w:rPr>
      </w:pPr>
    </w:p>
    <w:p w:rsidR="002B3888" w:rsidRDefault="002B3888" w:rsidP="002B3888">
      <w:pPr>
        <w:tabs>
          <w:tab w:val="left" w:pos="180"/>
        </w:tabs>
        <w:jc w:val="both"/>
        <w:rPr>
          <w:rFonts w:asciiTheme="minorHAnsi" w:hAnsiTheme="minorHAnsi" w:cstheme="minorHAnsi"/>
          <w:b/>
          <w:iCs/>
          <w:color w:val="FF0000"/>
        </w:rPr>
      </w:pPr>
      <w:r w:rsidRPr="0061452F">
        <w:rPr>
          <w:rFonts w:asciiTheme="minorHAnsi" w:hAnsiTheme="minorHAnsi" w:cstheme="minorHAnsi"/>
          <w:b/>
          <w:iCs/>
          <w:color w:val="FF0000"/>
          <w:lang w:val="ru-RU"/>
        </w:rPr>
        <w:t>Табеле у оквиру обрасца пону</w:t>
      </w:r>
      <w:r w:rsidR="0061452F">
        <w:rPr>
          <w:rFonts w:asciiTheme="minorHAnsi" w:hAnsiTheme="minorHAnsi" w:cstheme="minorHAnsi"/>
          <w:b/>
          <w:iCs/>
          <w:color w:val="FF0000"/>
          <w:lang w:val="ru-RU"/>
        </w:rPr>
        <w:t>де</w:t>
      </w:r>
      <w:r w:rsidRPr="0061452F">
        <w:rPr>
          <w:rFonts w:asciiTheme="minorHAnsi" w:hAnsiTheme="minorHAnsi" w:cstheme="minorHAnsi"/>
          <w:b/>
          <w:iCs/>
          <w:color w:val="FF0000"/>
          <w:lang w:val="ru-RU"/>
        </w:rPr>
        <w:t xml:space="preserve"> налаз</w:t>
      </w:r>
      <w:r w:rsidR="00855CCE">
        <w:rPr>
          <w:rFonts w:asciiTheme="minorHAnsi" w:hAnsiTheme="minorHAnsi" w:cstheme="minorHAnsi"/>
          <w:b/>
          <w:iCs/>
          <w:color w:val="FF0000"/>
          <w:lang w:val="ru-RU"/>
        </w:rPr>
        <w:t xml:space="preserve">и се </w:t>
      </w:r>
      <w:r w:rsidRPr="0061452F">
        <w:rPr>
          <w:rFonts w:asciiTheme="minorHAnsi" w:hAnsiTheme="minorHAnsi" w:cstheme="minorHAnsi"/>
          <w:b/>
          <w:iCs/>
          <w:color w:val="FF0000"/>
          <w:lang w:val="ru-RU"/>
        </w:rPr>
        <w:t xml:space="preserve"> у посебном </w:t>
      </w:r>
      <w:r w:rsidRPr="0061452F">
        <w:rPr>
          <w:rFonts w:asciiTheme="minorHAnsi" w:hAnsiTheme="minorHAnsi" w:cstheme="minorHAnsi"/>
          <w:b/>
          <w:iCs/>
          <w:color w:val="FF0000"/>
          <w:lang w:val="en-GB"/>
        </w:rPr>
        <w:t>Exel</w:t>
      </w:r>
      <w:r w:rsidRPr="0061452F">
        <w:rPr>
          <w:rFonts w:asciiTheme="minorHAnsi" w:hAnsiTheme="minorHAnsi" w:cstheme="minorHAnsi"/>
          <w:b/>
          <w:iCs/>
          <w:color w:val="FF0000"/>
        </w:rPr>
        <w:t xml:space="preserve"> документу који </w:t>
      </w:r>
      <w:r w:rsidR="0061452F">
        <w:rPr>
          <w:rFonts w:asciiTheme="minorHAnsi" w:hAnsiTheme="minorHAnsi" w:cstheme="minorHAnsi"/>
          <w:b/>
          <w:iCs/>
          <w:color w:val="FF0000"/>
          <w:lang w:val="sr-Cyrl-CS"/>
        </w:rPr>
        <w:t>се може</w:t>
      </w:r>
      <w:r w:rsidRPr="0061452F">
        <w:rPr>
          <w:rFonts w:asciiTheme="minorHAnsi" w:hAnsiTheme="minorHAnsi" w:cstheme="minorHAnsi"/>
          <w:b/>
          <w:iCs/>
          <w:color w:val="FF0000"/>
        </w:rPr>
        <w:t xml:space="preserve"> преузети са сајта Дома здравља „Рума“ </w:t>
      </w:r>
      <w:hyperlink r:id="rId11" w:history="1">
        <w:r w:rsidR="00CF7B97" w:rsidRPr="00CB4C88">
          <w:rPr>
            <w:rStyle w:val="Hyperlink"/>
            <w:rFonts w:asciiTheme="minorHAnsi" w:hAnsiTheme="minorHAnsi" w:cstheme="minorHAnsi"/>
            <w:b/>
            <w:iCs/>
          </w:rPr>
          <w:t>www.dzruma.rs</w:t>
        </w:r>
      </w:hyperlink>
      <w:r w:rsidR="00CF7B97">
        <w:rPr>
          <w:rFonts w:asciiTheme="minorHAnsi" w:hAnsiTheme="minorHAnsi" w:cstheme="minorHAnsi"/>
          <w:b/>
          <w:iCs/>
          <w:color w:val="FF0000"/>
        </w:rPr>
        <w:t xml:space="preserve"> или Портала УЈН </w:t>
      </w:r>
      <w:hyperlink r:id="rId12" w:history="1">
        <w:r w:rsidR="00CF7B97" w:rsidRPr="00CB4C88">
          <w:rPr>
            <w:rStyle w:val="Hyperlink"/>
            <w:rFonts w:asciiTheme="minorHAnsi" w:hAnsiTheme="minorHAnsi" w:cstheme="minorHAnsi"/>
            <w:b/>
            <w:iCs/>
          </w:rPr>
          <w:t>www.ujn.gov.rs</w:t>
        </w:r>
      </w:hyperlink>
    </w:p>
    <w:p w:rsidR="00CF7B97" w:rsidRPr="00CF7B97" w:rsidRDefault="00CF7B97" w:rsidP="002B3888">
      <w:pPr>
        <w:tabs>
          <w:tab w:val="left" w:pos="180"/>
        </w:tabs>
        <w:jc w:val="both"/>
        <w:rPr>
          <w:rFonts w:asciiTheme="minorHAnsi" w:hAnsiTheme="minorHAnsi" w:cstheme="minorHAnsi"/>
          <w:b/>
          <w:iCs/>
          <w:color w:val="FF0000"/>
        </w:rPr>
      </w:pPr>
    </w:p>
    <w:p w:rsidR="0061452F" w:rsidRPr="0061452F" w:rsidRDefault="0061452F" w:rsidP="002B3888">
      <w:pPr>
        <w:tabs>
          <w:tab w:val="left" w:pos="180"/>
        </w:tabs>
        <w:jc w:val="both"/>
        <w:rPr>
          <w:rFonts w:asciiTheme="minorHAnsi" w:hAnsiTheme="minorHAnsi" w:cstheme="minorHAnsi"/>
          <w:b/>
          <w:iCs/>
          <w:color w:val="FF0000"/>
          <w:lang w:val="sr-Cyrl-CS"/>
        </w:rPr>
      </w:pPr>
    </w:p>
    <w:p w:rsidR="002B3888" w:rsidRDefault="002B3888" w:rsidP="002B3888">
      <w:pPr>
        <w:tabs>
          <w:tab w:val="left" w:pos="180"/>
        </w:tabs>
        <w:jc w:val="both"/>
        <w:rPr>
          <w:rFonts w:asciiTheme="minorHAnsi" w:hAnsiTheme="minorHAnsi" w:cstheme="minorHAnsi"/>
          <w:b/>
          <w:iCs/>
          <w:color w:val="FF0000"/>
          <w:lang w:val="sr-Cyrl-CS"/>
        </w:rPr>
      </w:pPr>
      <w:r w:rsidRPr="0061452F">
        <w:rPr>
          <w:rFonts w:asciiTheme="minorHAnsi" w:hAnsiTheme="minorHAnsi" w:cstheme="minorHAnsi"/>
          <w:b/>
          <w:iCs/>
          <w:color w:val="FF0000"/>
        </w:rPr>
        <w:t>Услов за исправност понуде је да су понуђен</w:t>
      </w:r>
      <w:r w:rsidR="0061452F">
        <w:rPr>
          <w:rFonts w:asciiTheme="minorHAnsi" w:hAnsiTheme="minorHAnsi" w:cstheme="minorHAnsi"/>
          <w:b/>
          <w:iCs/>
          <w:color w:val="FF0000"/>
          <w:lang w:val="sr-Cyrl-CS"/>
        </w:rPr>
        <w:t>е све позиције за коју се подноси понуда, у супротном понуда ће се сматрати неприхватљивом те Комисија за јавне набавке Наручиоца неће вршити стручну оцену исте.</w:t>
      </w:r>
    </w:p>
    <w:p w:rsidR="0061452F" w:rsidRDefault="0061452F" w:rsidP="002B3888">
      <w:pPr>
        <w:tabs>
          <w:tab w:val="left" w:pos="180"/>
        </w:tabs>
        <w:jc w:val="both"/>
        <w:rPr>
          <w:rFonts w:asciiTheme="minorHAnsi" w:hAnsiTheme="minorHAnsi" w:cstheme="minorHAnsi"/>
          <w:b/>
          <w:iCs/>
          <w:color w:val="FF0000"/>
          <w:lang w:val="sr-Cyrl-CS"/>
        </w:rPr>
      </w:pPr>
    </w:p>
    <w:p w:rsidR="0061452F" w:rsidRDefault="0061452F" w:rsidP="002B3888">
      <w:pPr>
        <w:tabs>
          <w:tab w:val="left" w:pos="180"/>
        </w:tabs>
        <w:jc w:val="both"/>
        <w:rPr>
          <w:rFonts w:asciiTheme="minorHAnsi" w:hAnsiTheme="minorHAnsi" w:cstheme="minorHAnsi"/>
          <w:b/>
          <w:iCs/>
          <w:color w:val="FF0000"/>
          <w:lang w:val="sr-Cyrl-CS"/>
        </w:rPr>
      </w:pPr>
    </w:p>
    <w:p w:rsidR="0061452F" w:rsidRPr="0061452F" w:rsidRDefault="0061452F" w:rsidP="002B3888">
      <w:pPr>
        <w:tabs>
          <w:tab w:val="left" w:pos="180"/>
        </w:tabs>
        <w:jc w:val="both"/>
        <w:rPr>
          <w:rFonts w:asciiTheme="minorHAnsi" w:eastAsia="TimesNewRomanPSMT" w:hAnsiTheme="minorHAnsi" w:cstheme="minorHAnsi"/>
          <w:b/>
          <w:bCs/>
          <w:color w:val="FF0000"/>
        </w:rPr>
      </w:pPr>
    </w:p>
    <w:p w:rsidR="002B3888" w:rsidRPr="003D3A35" w:rsidRDefault="002B3888" w:rsidP="002B3888">
      <w:pPr>
        <w:tabs>
          <w:tab w:val="left" w:pos="180"/>
        </w:tabs>
        <w:ind w:right="-540"/>
        <w:jc w:val="both"/>
        <w:rPr>
          <w:rFonts w:asciiTheme="minorHAnsi" w:eastAsia="TimesNewRomanPSMT" w:hAnsiTheme="minorHAnsi" w:cstheme="minorHAnsi"/>
          <w:b/>
          <w:bCs/>
        </w:rPr>
      </w:pPr>
    </w:p>
    <w:p w:rsidR="002B3888" w:rsidRPr="003D3A35" w:rsidRDefault="002B3888" w:rsidP="002B3888">
      <w:pPr>
        <w:tabs>
          <w:tab w:val="left" w:pos="180"/>
        </w:tabs>
        <w:ind w:right="-540"/>
        <w:jc w:val="both"/>
        <w:rPr>
          <w:rFonts w:asciiTheme="minorHAnsi" w:eastAsia="TimesNewRomanPSMT" w:hAnsiTheme="minorHAnsi" w:cstheme="minorHAnsi"/>
          <w:b/>
          <w:bCs/>
        </w:rPr>
      </w:pPr>
    </w:p>
    <w:p w:rsidR="002B3888" w:rsidRPr="003D3A35" w:rsidRDefault="002B3888" w:rsidP="002B3888">
      <w:pPr>
        <w:tabs>
          <w:tab w:val="left" w:pos="180"/>
        </w:tabs>
        <w:ind w:right="-540"/>
        <w:jc w:val="both"/>
        <w:rPr>
          <w:rFonts w:asciiTheme="minorHAnsi" w:eastAsia="TimesNewRomanPSMT" w:hAnsiTheme="minorHAnsi" w:cstheme="minorHAnsi"/>
          <w:b/>
          <w:bCs/>
        </w:rPr>
      </w:pPr>
    </w:p>
    <w:p w:rsidR="002B3888" w:rsidRPr="003D3A35" w:rsidRDefault="002B3888" w:rsidP="002B3888">
      <w:pPr>
        <w:tabs>
          <w:tab w:val="left" w:pos="180"/>
        </w:tabs>
        <w:ind w:right="-540"/>
        <w:jc w:val="both"/>
        <w:rPr>
          <w:rFonts w:asciiTheme="minorHAnsi" w:eastAsia="TimesNewRomanPSMT" w:hAnsiTheme="minorHAnsi" w:cstheme="minorHAnsi"/>
          <w:b/>
          <w:bCs/>
        </w:rPr>
      </w:pPr>
    </w:p>
    <w:p w:rsidR="002B3888" w:rsidRPr="003D3A35" w:rsidRDefault="002B3888" w:rsidP="002B3888">
      <w:pPr>
        <w:tabs>
          <w:tab w:val="left" w:pos="180"/>
        </w:tabs>
        <w:ind w:right="-540"/>
        <w:jc w:val="both"/>
        <w:rPr>
          <w:rFonts w:asciiTheme="minorHAnsi" w:eastAsia="TimesNewRomanPSMT" w:hAnsiTheme="minorHAnsi" w:cstheme="minorHAnsi"/>
          <w:b/>
          <w:bCs/>
        </w:rPr>
      </w:pPr>
    </w:p>
    <w:p w:rsidR="002B3888" w:rsidRPr="003D3A35" w:rsidRDefault="002B3888" w:rsidP="002B3888">
      <w:pPr>
        <w:tabs>
          <w:tab w:val="left" w:pos="180"/>
        </w:tabs>
        <w:ind w:right="-540"/>
        <w:jc w:val="both"/>
        <w:rPr>
          <w:rFonts w:asciiTheme="minorHAnsi" w:eastAsia="TimesNewRomanPSMT" w:hAnsiTheme="minorHAnsi" w:cstheme="minorHAnsi"/>
          <w:b/>
          <w:bCs/>
        </w:rPr>
      </w:pPr>
    </w:p>
    <w:p w:rsidR="002B3888" w:rsidRPr="003D3A35" w:rsidRDefault="002B3888" w:rsidP="002B3888">
      <w:pPr>
        <w:tabs>
          <w:tab w:val="left" w:pos="180"/>
        </w:tabs>
        <w:ind w:right="-540"/>
        <w:jc w:val="both"/>
        <w:rPr>
          <w:rFonts w:asciiTheme="minorHAnsi" w:eastAsia="TimesNewRomanPSMT" w:hAnsiTheme="minorHAnsi" w:cstheme="minorHAnsi"/>
          <w:b/>
          <w:bCs/>
        </w:rPr>
      </w:pPr>
    </w:p>
    <w:p w:rsidR="002B3888" w:rsidRPr="003D3A35" w:rsidRDefault="002B3888" w:rsidP="002B3888">
      <w:pPr>
        <w:tabs>
          <w:tab w:val="left" w:pos="180"/>
        </w:tabs>
        <w:ind w:right="-540"/>
        <w:jc w:val="both"/>
        <w:rPr>
          <w:rFonts w:asciiTheme="minorHAnsi" w:eastAsia="TimesNewRomanPSMT" w:hAnsiTheme="minorHAnsi" w:cstheme="minorHAnsi"/>
          <w:b/>
          <w:bCs/>
        </w:rPr>
      </w:pPr>
    </w:p>
    <w:p w:rsidR="002B3888" w:rsidRPr="003D3A35" w:rsidRDefault="002B3888" w:rsidP="002B3888">
      <w:pPr>
        <w:tabs>
          <w:tab w:val="left" w:pos="180"/>
        </w:tabs>
        <w:ind w:right="-540"/>
        <w:jc w:val="both"/>
        <w:rPr>
          <w:rFonts w:asciiTheme="minorHAnsi" w:eastAsia="TimesNewRomanPSMT" w:hAnsiTheme="minorHAnsi" w:cstheme="minorHAnsi"/>
          <w:b/>
          <w:bCs/>
        </w:rPr>
      </w:pPr>
    </w:p>
    <w:p w:rsidR="002B3888" w:rsidRPr="003D3A35" w:rsidRDefault="002B3888" w:rsidP="002B3888">
      <w:pPr>
        <w:tabs>
          <w:tab w:val="left" w:pos="180"/>
        </w:tabs>
        <w:ind w:right="-540"/>
        <w:jc w:val="both"/>
        <w:rPr>
          <w:rFonts w:asciiTheme="minorHAnsi" w:eastAsia="TimesNewRomanPSMT" w:hAnsiTheme="minorHAnsi" w:cstheme="minorHAnsi"/>
          <w:b/>
          <w:bCs/>
        </w:rPr>
      </w:pPr>
    </w:p>
    <w:p w:rsidR="002B3888" w:rsidRPr="003D3A35" w:rsidRDefault="002B3888" w:rsidP="002B3888">
      <w:pPr>
        <w:tabs>
          <w:tab w:val="left" w:pos="180"/>
        </w:tabs>
        <w:ind w:right="-540"/>
        <w:jc w:val="both"/>
        <w:rPr>
          <w:rFonts w:asciiTheme="minorHAnsi" w:eastAsia="TimesNewRomanPSMT" w:hAnsiTheme="minorHAnsi" w:cstheme="minorHAnsi"/>
          <w:b/>
          <w:bCs/>
        </w:rPr>
      </w:pPr>
    </w:p>
    <w:p w:rsidR="002B3888" w:rsidRPr="003D3A35" w:rsidRDefault="002B3888" w:rsidP="002B3888">
      <w:pPr>
        <w:tabs>
          <w:tab w:val="left" w:pos="180"/>
        </w:tabs>
        <w:ind w:right="-540"/>
        <w:jc w:val="both"/>
        <w:rPr>
          <w:rFonts w:asciiTheme="minorHAnsi" w:eastAsia="TimesNewRomanPSMT" w:hAnsiTheme="minorHAnsi" w:cstheme="minorHAnsi"/>
          <w:b/>
          <w:bCs/>
        </w:rPr>
      </w:pPr>
    </w:p>
    <w:p w:rsidR="002B3888" w:rsidRPr="003D3A35" w:rsidRDefault="002B3888" w:rsidP="002B3888">
      <w:pPr>
        <w:tabs>
          <w:tab w:val="left" w:pos="180"/>
        </w:tabs>
        <w:ind w:right="-540"/>
        <w:jc w:val="both"/>
        <w:rPr>
          <w:rFonts w:asciiTheme="minorHAnsi" w:eastAsia="TimesNewRomanPSMT" w:hAnsiTheme="minorHAnsi" w:cstheme="minorHAnsi"/>
          <w:b/>
          <w:bCs/>
        </w:rPr>
      </w:pPr>
    </w:p>
    <w:p w:rsidR="002B3888" w:rsidRPr="003D3A35" w:rsidRDefault="002B3888" w:rsidP="002B3888">
      <w:pPr>
        <w:tabs>
          <w:tab w:val="left" w:pos="180"/>
        </w:tabs>
        <w:ind w:right="-540"/>
        <w:jc w:val="both"/>
        <w:rPr>
          <w:rFonts w:asciiTheme="minorHAnsi" w:eastAsia="TimesNewRomanPSMT" w:hAnsiTheme="minorHAnsi" w:cstheme="minorHAnsi"/>
          <w:b/>
          <w:bCs/>
        </w:rPr>
      </w:pPr>
    </w:p>
    <w:p w:rsidR="002B3888" w:rsidRPr="003D3A35" w:rsidRDefault="002B3888" w:rsidP="002B3888">
      <w:pPr>
        <w:tabs>
          <w:tab w:val="left" w:pos="180"/>
        </w:tabs>
        <w:ind w:right="-540"/>
        <w:jc w:val="both"/>
        <w:rPr>
          <w:rFonts w:asciiTheme="minorHAnsi" w:eastAsia="TimesNewRomanPSMT" w:hAnsiTheme="minorHAnsi" w:cstheme="minorHAnsi"/>
          <w:b/>
          <w:bCs/>
        </w:rPr>
      </w:pPr>
    </w:p>
    <w:p w:rsidR="002B3888" w:rsidRPr="003D3A35" w:rsidRDefault="002B3888" w:rsidP="002B3888">
      <w:pPr>
        <w:tabs>
          <w:tab w:val="left" w:pos="180"/>
        </w:tabs>
        <w:ind w:right="-540"/>
        <w:jc w:val="both"/>
        <w:rPr>
          <w:rFonts w:asciiTheme="minorHAnsi" w:eastAsia="TimesNewRomanPSMT" w:hAnsiTheme="minorHAnsi" w:cstheme="minorHAnsi"/>
          <w:b/>
          <w:bCs/>
        </w:rPr>
      </w:pPr>
    </w:p>
    <w:p w:rsidR="002B3888" w:rsidRPr="003D3A35" w:rsidRDefault="002B3888" w:rsidP="002B3888">
      <w:pPr>
        <w:tabs>
          <w:tab w:val="left" w:pos="180"/>
        </w:tabs>
        <w:ind w:right="-540"/>
        <w:jc w:val="both"/>
        <w:rPr>
          <w:rFonts w:asciiTheme="minorHAnsi" w:eastAsia="TimesNewRomanPSMT" w:hAnsiTheme="minorHAnsi" w:cstheme="minorHAnsi"/>
          <w:b/>
          <w:bCs/>
        </w:rPr>
      </w:pPr>
    </w:p>
    <w:p w:rsidR="002B3888" w:rsidRPr="003D3A35" w:rsidRDefault="002B3888" w:rsidP="002B3888">
      <w:pPr>
        <w:tabs>
          <w:tab w:val="left" w:pos="180"/>
        </w:tabs>
        <w:ind w:right="-540"/>
        <w:jc w:val="both"/>
        <w:rPr>
          <w:rFonts w:asciiTheme="minorHAnsi" w:eastAsia="TimesNewRomanPSMT" w:hAnsiTheme="minorHAnsi" w:cstheme="minorHAnsi"/>
          <w:b/>
          <w:bCs/>
        </w:rPr>
      </w:pPr>
    </w:p>
    <w:p w:rsidR="002B3888" w:rsidRPr="003D3A35" w:rsidRDefault="002B3888" w:rsidP="002B3888">
      <w:pPr>
        <w:tabs>
          <w:tab w:val="left" w:pos="180"/>
        </w:tabs>
        <w:ind w:right="-540"/>
        <w:jc w:val="both"/>
        <w:rPr>
          <w:rFonts w:asciiTheme="minorHAnsi" w:eastAsia="TimesNewRomanPSMT" w:hAnsiTheme="minorHAnsi" w:cstheme="minorHAnsi"/>
          <w:b/>
          <w:bCs/>
        </w:rPr>
      </w:pPr>
    </w:p>
    <w:p w:rsidR="002B3888" w:rsidRPr="003D3A35" w:rsidRDefault="002B3888" w:rsidP="002B3888">
      <w:pPr>
        <w:tabs>
          <w:tab w:val="left" w:pos="180"/>
        </w:tabs>
        <w:ind w:right="-540"/>
        <w:jc w:val="both"/>
        <w:rPr>
          <w:rFonts w:asciiTheme="minorHAnsi" w:eastAsia="TimesNewRomanPSMT" w:hAnsiTheme="minorHAnsi" w:cstheme="minorHAnsi"/>
          <w:b/>
          <w:bCs/>
        </w:rPr>
      </w:pPr>
    </w:p>
    <w:p w:rsidR="002B3888" w:rsidRPr="003D3A35" w:rsidRDefault="002B3888" w:rsidP="002B3888">
      <w:pPr>
        <w:tabs>
          <w:tab w:val="left" w:pos="180"/>
        </w:tabs>
        <w:ind w:right="-540"/>
        <w:jc w:val="both"/>
        <w:rPr>
          <w:rFonts w:asciiTheme="minorHAnsi" w:eastAsia="TimesNewRomanPSMT" w:hAnsiTheme="minorHAnsi" w:cstheme="minorHAnsi"/>
          <w:b/>
          <w:bCs/>
        </w:rPr>
      </w:pPr>
    </w:p>
    <w:p w:rsidR="002B3888" w:rsidRPr="003D3A35" w:rsidRDefault="002B3888" w:rsidP="002B3888">
      <w:pPr>
        <w:ind w:right="-540"/>
        <w:jc w:val="both"/>
        <w:rPr>
          <w:rFonts w:asciiTheme="minorHAnsi" w:eastAsia="TimesNewRomanPSMT" w:hAnsiTheme="minorHAnsi" w:cstheme="minorHAnsi"/>
          <w:b/>
          <w:bCs/>
          <w:i/>
        </w:rPr>
      </w:pPr>
      <w:r w:rsidRPr="003D3A35">
        <w:rPr>
          <w:rFonts w:asciiTheme="minorHAnsi" w:eastAsia="TimesNewRomanPSMT" w:hAnsiTheme="minorHAnsi" w:cstheme="minorHAnsi"/>
          <w:b/>
          <w:bCs/>
          <w:i/>
          <w:lang w:val="sr-Cyrl-CS"/>
        </w:rPr>
        <w:t xml:space="preserve">3) </w:t>
      </w:r>
      <w:r w:rsidRPr="003D3A35">
        <w:rPr>
          <w:rFonts w:asciiTheme="minorHAnsi" w:eastAsia="TimesNewRomanPSMT" w:hAnsiTheme="minorHAnsi" w:cstheme="minorHAnsi"/>
          <w:b/>
          <w:bCs/>
          <w:i/>
        </w:rPr>
        <w:t xml:space="preserve">ПОДАЦИ О ПОДИЗВОЂАЧУ </w:t>
      </w:r>
    </w:p>
    <w:p w:rsidR="002B3888" w:rsidRPr="003D3A35" w:rsidRDefault="002B3888" w:rsidP="002B3888">
      <w:pPr>
        <w:ind w:right="-540"/>
        <w:jc w:val="both"/>
        <w:rPr>
          <w:rFonts w:asciiTheme="minorHAnsi" w:hAnsiTheme="minorHAnsi" w:cstheme="minorHAnsi"/>
        </w:rPr>
      </w:pPr>
      <w:r w:rsidRPr="003D3A35">
        <w:rPr>
          <w:rFonts w:asciiTheme="minorHAnsi" w:eastAsia="TimesNewRomanPSMT" w:hAnsiTheme="minorHAnsi" w:cstheme="minorHAnsi"/>
          <w:b/>
          <w:bCs/>
          <w:i/>
        </w:rPr>
        <w:tab/>
      </w:r>
    </w:p>
    <w:tbl>
      <w:tblPr>
        <w:tblW w:w="0" w:type="auto"/>
        <w:tblInd w:w="-15" w:type="dxa"/>
        <w:tblLayout w:type="fixed"/>
        <w:tblLook w:val="0000"/>
      </w:tblPr>
      <w:tblGrid>
        <w:gridCol w:w="465"/>
        <w:gridCol w:w="4219"/>
        <w:gridCol w:w="4588"/>
      </w:tblGrid>
      <w:tr w:rsidR="002B3888" w:rsidRPr="00E50B13" w:rsidTr="00E50B13">
        <w:trPr>
          <w:trHeight w:val="593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888" w:rsidRPr="00E50B13" w:rsidRDefault="002B3888" w:rsidP="00E50B13">
            <w:pPr>
              <w:ind w:right="-540"/>
              <w:rPr>
                <w:rFonts w:asciiTheme="minorHAnsi" w:eastAsia="TimesNewRomanPSMT" w:hAnsiTheme="minorHAnsi" w:cstheme="minorHAnsi"/>
                <w:b/>
                <w:bCs/>
                <w:i/>
              </w:rPr>
            </w:pPr>
            <w:r w:rsidRPr="00E50B13">
              <w:rPr>
                <w:rFonts w:asciiTheme="minorHAnsi" w:eastAsia="TimesNewRomanPSMT" w:hAnsiTheme="minorHAnsi" w:cstheme="minorHAnsi"/>
                <w:b/>
                <w:bCs/>
                <w:i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888" w:rsidRPr="00E50B13" w:rsidRDefault="002B3888" w:rsidP="00E50B13">
            <w:pPr>
              <w:ind w:right="-540"/>
              <w:rPr>
                <w:rFonts w:asciiTheme="minorHAnsi" w:eastAsia="TimesNewRomanPSMT" w:hAnsiTheme="minorHAnsi" w:cstheme="minorHAnsi"/>
                <w:b/>
                <w:bCs/>
              </w:rPr>
            </w:pPr>
            <w:r w:rsidRPr="00E50B13">
              <w:rPr>
                <w:rFonts w:asciiTheme="minorHAnsi" w:eastAsia="TimesNewRomanPSMT" w:hAnsiTheme="minorHAnsi" w:cstheme="minorHAnsi"/>
                <w:b/>
                <w:bCs/>
                <w:i/>
              </w:rPr>
              <w:t>Назив подизвођача: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888" w:rsidRPr="00E50B13" w:rsidRDefault="002B3888" w:rsidP="00E50B13">
            <w:pPr>
              <w:snapToGrid w:val="0"/>
              <w:ind w:right="-540"/>
              <w:rPr>
                <w:rFonts w:asciiTheme="minorHAnsi" w:eastAsia="TimesNewRomanPSMT" w:hAnsiTheme="minorHAnsi" w:cstheme="minorHAnsi"/>
                <w:b/>
                <w:bCs/>
              </w:rPr>
            </w:pPr>
          </w:p>
        </w:tc>
      </w:tr>
      <w:tr w:rsidR="002B3888" w:rsidRPr="003D3A35" w:rsidTr="00E50B13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888" w:rsidRPr="003D3A35" w:rsidRDefault="002B3888" w:rsidP="00E50B13">
            <w:pPr>
              <w:snapToGrid w:val="0"/>
              <w:ind w:right="-540"/>
              <w:rPr>
                <w:rFonts w:asciiTheme="minorHAnsi" w:eastAsia="TimesNewRomanPSMT" w:hAnsiTheme="minorHAnsi" w:cstheme="minorHAnsi"/>
                <w:bCs/>
                <w:i/>
              </w:rPr>
            </w:pPr>
          </w:p>
          <w:p w:rsidR="002B3888" w:rsidRPr="003D3A35" w:rsidRDefault="002B3888" w:rsidP="00E50B13">
            <w:pPr>
              <w:ind w:right="-540"/>
              <w:rPr>
                <w:rFonts w:asciiTheme="minorHAnsi" w:eastAsia="TimesNewRomanPSMT" w:hAnsiTheme="minorHAnsi" w:cstheme="minorHAnsi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888" w:rsidRPr="003D3A35" w:rsidRDefault="002B3888" w:rsidP="00E50B13">
            <w:pPr>
              <w:ind w:right="-540"/>
              <w:rPr>
                <w:rFonts w:asciiTheme="minorHAnsi" w:eastAsia="TimesNewRomanPSMT" w:hAnsiTheme="minorHAnsi" w:cstheme="minorHAnsi"/>
                <w:b/>
                <w:bCs/>
              </w:rPr>
            </w:pPr>
            <w:r w:rsidRPr="003D3A35">
              <w:rPr>
                <w:rFonts w:asciiTheme="minorHAnsi" w:eastAsia="TimesNewRomanPSMT" w:hAnsiTheme="minorHAnsi" w:cstheme="minorHAnsi"/>
                <w:bCs/>
                <w:i/>
              </w:rPr>
              <w:t>Адреса: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888" w:rsidRPr="003D3A35" w:rsidRDefault="002B3888" w:rsidP="00E50B13">
            <w:pPr>
              <w:snapToGrid w:val="0"/>
              <w:ind w:right="-540"/>
              <w:rPr>
                <w:rFonts w:asciiTheme="minorHAnsi" w:eastAsia="TimesNewRomanPSMT" w:hAnsiTheme="minorHAnsi" w:cstheme="minorHAnsi"/>
                <w:b/>
                <w:bCs/>
              </w:rPr>
            </w:pPr>
          </w:p>
        </w:tc>
      </w:tr>
      <w:tr w:rsidR="002B3888" w:rsidRPr="003D3A35" w:rsidTr="00E50B13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888" w:rsidRPr="003D3A35" w:rsidRDefault="002B3888" w:rsidP="00E50B13">
            <w:pPr>
              <w:snapToGrid w:val="0"/>
              <w:ind w:right="-540"/>
              <w:rPr>
                <w:rFonts w:asciiTheme="minorHAnsi" w:eastAsia="TimesNewRomanPSMT" w:hAnsiTheme="minorHAnsi" w:cstheme="minorHAnsi"/>
                <w:bCs/>
                <w:i/>
              </w:rPr>
            </w:pPr>
          </w:p>
          <w:p w:rsidR="002B3888" w:rsidRPr="003D3A35" w:rsidRDefault="002B3888" w:rsidP="00E50B13">
            <w:pPr>
              <w:ind w:right="-540"/>
              <w:rPr>
                <w:rFonts w:asciiTheme="minorHAnsi" w:eastAsia="TimesNewRomanPSMT" w:hAnsiTheme="minorHAnsi" w:cstheme="minorHAnsi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888" w:rsidRPr="003D3A35" w:rsidRDefault="002B3888" w:rsidP="00E50B13">
            <w:pPr>
              <w:ind w:right="-540"/>
              <w:rPr>
                <w:rFonts w:asciiTheme="minorHAnsi" w:eastAsia="TimesNewRomanPSMT" w:hAnsiTheme="minorHAnsi" w:cstheme="minorHAnsi"/>
                <w:b/>
                <w:bCs/>
              </w:rPr>
            </w:pPr>
            <w:r w:rsidRPr="003D3A35">
              <w:rPr>
                <w:rFonts w:asciiTheme="minorHAnsi" w:eastAsia="TimesNewRomanPSMT" w:hAnsiTheme="minorHAnsi" w:cstheme="minorHAnsi"/>
                <w:bCs/>
                <w:i/>
              </w:rPr>
              <w:t>Матични број: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888" w:rsidRPr="003D3A35" w:rsidRDefault="002B3888" w:rsidP="00E50B13">
            <w:pPr>
              <w:snapToGrid w:val="0"/>
              <w:ind w:right="-540"/>
              <w:rPr>
                <w:rFonts w:asciiTheme="minorHAnsi" w:eastAsia="TimesNewRomanPSMT" w:hAnsiTheme="minorHAnsi" w:cstheme="minorHAnsi"/>
                <w:b/>
                <w:bCs/>
              </w:rPr>
            </w:pPr>
          </w:p>
        </w:tc>
      </w:tr>
      <w:tr w:rsidR="002B3888" w:rsidRPr="003D3A35" w:rsidTr="00E50B13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888" w:rsidRPr="003D3A35" w:rsidRDefault="002B3888" w:rsidP="00E50B13">
            <w:pPr>
              <w:snapToGrid w:val="0"/>
              <w:ind w:right="-540"/>
              <w:rPr>
                <w:rFonts w:asciiTheme="minorHAnsi" w:eastAsia="TimesNewRomanPSMT" w:hAnsiTheme="minorHAnsi" w:cstheme="minorHAnsi"/>
                <w:bCs/>
                <w:i/>
              </w:rPr>
            </w:pPr>
          </w:p>
          <w:p w:rsidR="002B3888" w:rsidRPr="003D3A35" w:rsidRDefault="002B3888" w:rsidP="00E50B13">
            <w:pPr>
              <w:ind w:right="-540"/>
              <w:rPr>
                <w:rFonts w:asciiTheme="minorHAnsi" w:eastAsia="TimesNewRomanPSMT" w:hAnsiTheme="minorHAnsi" w:cstheme="minorHAnsi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888" w:rsidRPr="003D3A35" w:rsidRDefault="002B3888" w:rsidP="00E50B13">
            <w:pPr>
              <w:ind w:right="-540"/>
              <w:rPr>
                <w:rFonts w:asciiTheme="minorHAnsi" w:eastAsia="TimesNewRomanPSMT" w:hAnsiTheme="minorHAnsi" w:cstheme="minorHAnsi"/>
                <w:b/>
                <w:bCs/>
              </w:rPr>
            </w:pPr>
            <w:r w:rsidRPr="003D3A35">
              <w:rPr>
                <w:rFonts w:asciiTheme="minorHAnsi" w:eastAsia="TimesNewRomanPSMT" w:hAnsiTheme="minorHAnsi" w:cstheme="minorHAnsi"/>
                <w:bCs/>
                <w:i/>
              </w:rPr>
              <w:t>Порески идентификациони број: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888" w:rsidRPr="003D3A35" w:rsidRDefault="002B3888" w:rsidP="00E50B13">
            <w:pPr>
              <w:snapToGrid w:val="0"/>
              <w:ind w:right="-540"/>
              <w:rPr>
                <w:rFonts w:asciiTheme="minorHAnsi" w:eastAsia="TimesNewRomanPSMT" w:hAnsiTheme="minorHAnsi" w:cstheme="minorHAnsi"/>
                <w:b/>
                <w:bCs/>
              </w:rPr>
            </w:pPr>
          </w:p>
        </w:tc>
      </w:tr>
      <w:tr w:rsidR="002B3888" w:rsidRPr="003D3A35" w:rsidTr="00E50B13">
        <w:trPr>
          <w:trHeight w:val="458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888" w:rsidRPr="003D3A35" w:rsidRDefault="002B3888" w:rsidP="00E50B13">
            <w:pPr>
              <w:snapToGrid w:val="0"/>
              <w:ind w:right="-540"/>
              <w:rPr>
                <w:rFonts w:asciiTheme="minorHAnsi" w:eastAsia="TimesNewRomanPSMT" w:hAnsiTheme="minorHAnsi" w:cstheme="minorHAnsi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888" w:rsidRPr="003D3A35" w:rsidRDefault="002B3888" w:rsidP="00E50B13">
            <w:pPr>
              <w:ind w:right="-540"/>
              <w:rPr>
                <w:rFonts w:asciiTheme="minorHAnsi" w:eastAsia="TimesNewRomanPSMT" w:hAnsiTheme="minorHAnsi" w:cstheme="minorHAnsi"/>
                <w:b/>
                <w:bCs/>
              </w:rPr>
            </w:pPr>
            <w:r w:rsidRPr="003D3A35">
              <w:rPr>
                <w:rFonts w:asciiTheme="minorHAnsi" w:eastAsia="TimesNewRomanPSMT" w:hAnsiTheme="minorHAnsi" w:cstheme="minorHAnsi"/>
                <w:bCs/>
                <w:i/>
              </w:rPr>
              <w:t>Име особе за контакт: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888" w:rsidRPr="003D3A35" w:rsidRDefault="002B3888" w:rsidP="00E50B13">
            <w:pPr>
              <w:snapToGrid w:val="0"/>
              <w:ind w:right="-540"/>
              <w:rPr>
                <w:rFonts w:asciiTheme="minorHAnsi" w:eastAsia="TimesNewRomanPSMT" w:hAnsiTheme="minorHAnsi" w:cstheme="minorHAnsi"/>
                <w:b/>
                <w:bCs/>
              </w:rPr>
            </w:pPr>
          </w:p>
        </w:tc>
      </w:tr>
      <w:tr w:rsidR="002B3888" w:rsidRPr="003D3A35" w:rsidTr="00E50B13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888" w:rsidRPr="003D3A35" w:rsidRDefault="002B3888" w:rsidP="00E50B13">
            <w:pPr>
              <w:snapToGrid w:val="0"/>
              <w:ind w:right="-540"/>
              <w:rPr>
                <w:rFonts w:asciiTheme="minorHAnsi" w:eastAsia="TimesNewRomanPSMT" w:hAnsiTheme="minorHAnsi" w:cstheme="minorHAnsi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888" w:rsidRPr="003D3A35" w:rsidRDefault="002B3888" w:rsidP="00E50B13">
            <w:pPr>
              <w:ind w:right="-540"/>
              <w:rPr>
                <w:rFonts w:asciiTheme="minorHAnsi" w:eastAsia="TimesNewRomanPSMT" w:hAnsiTheme="minorHAnsi" w:cstheme="minorHAnsi"/>
                <w:bCs/>
                <w:i/>
                <w:lang w:val="ru-RU"/>
              </w:rPr>
            </w:pPr>
            <w:r w:rsidRPr="003D3A35">
              <w:rPr>
                <w:rFonts w:asciiTheme="minorHAnsi" w:eastAsia="TimesNewRomanPSMT" w:hAnsiTheme="minorHAnsi" w:cstheme="minorHAnsi"/>
                <w:bCs/>
                <w:i/>
                <w:lang w:val="ru-RU"/>
              </w:rPr>
              <w:t xml:space="preserve">Проценат укупне вредности </w:t>
            </w:r>
          </w:p>
          <w:p w:rsidR="002B3888" w:rsidRPr="003D3A35" w:rsidRDefault="002B3888" w:rsidP="00E50B13">
            <w:pPr>
              <w:ind w:right="-540"/>
              <w:rPr>
                <w:rFonts w:asciiTheme="minorHAnsi" w:eastAsia="TimesNewRomanPSMT" w:hAnsiTheme="minorHAnsi" w:cstheme="minorHAnsi"/>
                <w:bCs/>
                <w:i/>
                <w:lang w:val="ru-RU"/>
              </w:rPr>
            </w:pPr>
            <w:r w:rsidRPr="003D3A35">
              <w:rPr>
                <w:rFonts w:asciiTheme="minorHAnsi" w:eastAsia="TimesNewRomanPSMT" w:hAnsiTheme="minorHAnsi" w:cstheme="minorHAnsi"/>
                <w:bCs/>
                <w:i/>
                <w:lang w:val="ru-RU"/>
              </w:rPr>
              <w:t xml:space="preserve">набавке који ће извршити </w:t>
            </w:r>
          </w:p>
          <w:p w:rsidR="002B3888" w:rsidRPr="003D3A35" w:rsidRDefault="002B3888" w:rsidP="00E50B13">
            <w:pPr>
              <w:ind w:right="-540"/>
              <w:rPr>
                <w:rFonts w:asciiTheme="minorHAnsi" w:eastAsia="TimesNewRomanPSMT" w:hAnsiTheme="minorHAnsi" w:cstheme="minorHAnsi"/>
                <w:b/>
                <w:bCs/>
                <w:lang w:val="ru-RU"/>
              </w:rPr>
            </w:pPr>
            <w:r w:rsidRPr="003D3A35">
              <w:rPr>
                <w:rFonts w:asciiTheme="minorHAnsi" w:eastAsia="TimesNewRomanPSMT" w:hAnsiTheme="minorHAnsi" w:cstheme="minorHAnsi"/>
                <w:bCs/>
                <w:i/>
                <w:lang w:val="ru-RU"/>
              </w:rPr>
              <w:t>подизвођач: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888" w:rsidRPr="003D3A35" w:rsidRDefault="002B3888" w:rsidP="00E50B13">
            <w:pPr>
              <w:snapToGrid w:val="0"/>
              <w:ind w:right="-540"/>
              <w:rPr>
                <w:rFonts w:asciiTheme="minorHAnsi" w:eastAsia="TimesNewRomanPSMT" w:hAnsiTheme="minorHAnsi" w:cstheme="minorHAnsi"/>
                <w:b/>
                <w:bCs/>
                <w:lang w:val="ru-RU"/>
              </w:rPr>
            </w:pPr>
          </w:p>
        </w:tc>
      </w:tr>
      <w:tr w:rsidR="002B3888" w:rsidRPr="003D3A35" w:rsidTr="00E50B13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888" w:rsidRPr="003D3A35" w:rsidRDefault="002B3888" w:rsidP="00E50B13">
            <w:pPr>
              <w:snapToGrid w:val="0"/>
              <w:ind w:right="-540"/>
              <w:rPr>
                <w:rFonts w:asciiTheme="minorHAnsi" w:eastAsia="TimesNewRomanPSMT" w:hAnsiTheme="minorHAnsi" w:cstheme="minorHAnsi"/>
                <w:bCs/>
                <w:i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B13" w:rsidRDefault="002B3888" w:rsidP="00E50B13">
            <w:pPr>
              <w:ind w:right="-540"/>
              <w:rPr>
                <w:rFonts w:asciiTheme="minorHAnsi" w:eastAsia="TimesNewRomanPSMT" w:hAnsiTheme="minorHAnsi" w:cstheme="minorHAnsi"/>
                <w:bCs/>
                <w:i/>
                <w:lang w:val="ru-RU"/>
              </w:rPr>
            </w:pPr>
            <w:r w:rsidRPr="003D3A35">
              <w:rPr>
                <w:rFonts w:asciiTheme="minorHAnsi" w:eastAsia="TimesNewRomanPSMT" w:hAnsiTheme="minorHAnsi" w:cstheme="minorHAnsi"/>
                <w:bCs/>
                <w:i/>
                <w:lang w:val="ru-RU"/>
              </w:rPr>
              <w:t xml:space="preserve">Део предмета набавке који ће </w:t>
            </w:r>
          </w:p>
          <w:p w:rsidR="002B3888" w:rsidRPr="003D3A35" w:rsidRDefault="002B3888" w:rsidP="00E50B13">
            <w:pPr>
              <w:ind w:right="-540"/>
              <w:rPr>
                <w:rFonts w:asciiTheme="minorHAnsi" w:eastAsia="TimesNewRomanPSMT" w:hAnsiTheme="minorHAnsi" w:cstheme="minorHAnsi"/>
                <w:b/>
                <w:bCs/>
                <w:lang w:val="ru-RU"/>
              </w:rPr>
            </w:pPr>
            <w:r w:rsidRPr="003D3A35">
              <w:rPr>
                <w:rFonts w:asciiTheme="minorHAnsi" w:eastAsia="TimesNewRomanPSMT" w:hAnsiTheme="minorHAnsi" w:cstheme="minorHAnsi"/>
                <w:bCs/>
                <w:i/>
                <w:lang w:val="ru-RU"/>
              </w:rPr>
              <w:t>извршити подизвођач: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888" w:rsidRPr="003D3A35" w:rsidRDefault="002B3888" w:rsidP="00E50B13">
            <w:pPr>
              <w:snapToGrid w:val="0"/>
              <w:ind w:right="-540"/>
              <w:rPr>
                <w:rFonts w:asciiTheme="minorHAnsi" w:eastAsia="TimesNewRomanPSMT" w:hAnsiTheme="minorHAnsi" w:cstheme="minorHAnsi"/>
                <w:b/>
                <w:bCs/>
                <w:lang w:val="ru-RU"/>
              </w:rPr>
            </w:pPr>
          </w:p>
        </w:tc>
      </w:tr>
      <w:tr w:rsidR="002B3888" w:rsidRPr="00E50B13" w:rsidTr="00E50B13">
        <w:trPr>
          <w:trHeight w:val="48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888" w:rsidRPr="00E50B13" w:rsidRDefault="002B3888" w:rsidP="00E50B13">
            <w:pPr>
              <w:ind w:right="-540"/>
              <w:rPr>
                <w:rFonts w:asciiTheme="minorHAnsi" w:eastAsia="TimesNewRomanPSMT" w:hAnsiTheme="minorHAnsi" w:cstheme="minorHAnsi"/>
                <w:b/>
                <w:bCs/>
                <w:i/>
              </w:rPr>
            </w:pPr>
            <w:r w:rsidRPr="00E50B13">
              <w:rPr>
                <w:rFonts w:asciiTheme="minorHAnsi" w:eastAsia="TimesNewRomanPSMT" w:hAnsiTheme="minorHAnsi" w:cstheme="minorHAnsi"/>
                <w:b/>
                <w:bCs/>
                <w:i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888" w:rsidRPr="00E50B13" w:rsidRDefault="002B3888" w:rsidP="00E50B13">
            <w:pPr>
              <w:ind w:right="-540"/>
              <w:rPr>
                <w:rFonts w:asciiTheme="minorHAnsi" w:eastAsia="TimesNewRomanPSMT" w:hAnsiTheme="minorHAnsi" w:cstheme="minorHAnsi"/>
                <w:b/>
                <w:bCs/>
              </w:rPr>
            </w:pPr>
            <w:r w:rsidRPr="00E50B13">
              <w:rPr>
                <w:rFonts w:asciiTheme="minorHAnsi" w:eastAsia="TimesNewRomanPSMT" w:hAnsiTheme="minorHAnsi" w:cstheme="minorHAnsi"/>
                <w:b/>
                <w:bCs/>
                <w:i/>
              </w:rPr>
              <w:t>Назив подизвођача: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888" w:rsidRPr="00E50B13" w:rsidRDefault="002B3888" w:rsidP="00E50B13">
            <w:pPr>
              <w:snapToGrid w:val="0"/>
              <w:ind w:right="-540"/>
              <w:rPr>
                <w:rFonts w:asciiTheme="minorHAnsi" w:eastAsia="TimesNewRomanPSMT" w:hAnsiTheme="minorHAnsi" w:cstheme="minorHAnsi"/>
                <w:b/>
                <w:bCs/>
              </w:rPr>
            </w:pPr>
          </w:p>
        </w:tc>
      </w:tr>
      <w:tr w:rsidR="002B3888" w:rsidRPr="003D3A35" w:rsidTr="00E50B13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888" w:rsidRPr="003D3A35" w:rsidRDefault="002B3888" w:rsidP="00E50B13">
            <w:pPr>
              <w:snapToGrid w:val="0"/>
              <w:ind w:right="-540"/>
              <w:rPr>
                <w:rFonts w:asciiTheme="minorHAnsi" w:eastAsia="TimesNewRomanPSMT" w:hAnsiTheme="minorHAnsi" w:cstheme="minorHAnsi"/>
                <w:bCs/>
                <w:i/>
              </w:rPr>
            </w:pPr>
          </w:p>
          <w:p w:rsidR="002B3888" w:rsidRPr="003D3A35" w:rsidRDefault="002B3888" w:rsidP="00E50B13">
            <w:pPr>
              <w:ind w:right="-540"/>
              <w:rPr>
                <w:rFonts w:asciiTheme="minorHAnsi" w:eastAsia="TimesNewRomanPSMT" w:hAnsiTheme="minorHAnsi" w:cstheme="minorHAnsi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888" w:rsidRPr="003D3A35" w:rsidRDefault="002B3888" w:rsidP="00E50B13">
            <w:pPr>
              <w:ind w:right="-540"/>
              <w:rPr>
                <w:rFonts w:asciiTheme="minorHAnsi" w:eastAsia="TimesNewRomanPSMT" w:hAnsiTheme="minorHAnsi" w:cstheme="minorHAnsi"/>
                <w:b/>
                <w:bCs/>
              </w:rPr>
            </w:pPr>
            <w:r w:rsidRPr="003D3A35">
              <w:rPr>
                <w:rFonts w:asciiTheme="minorHAnsi" w:eastAsia="TimesNewRomanPSMT" w:hAnsiTheme="minorHAnsi" w:cstheme="minorHAnsi"/>
                <w:bCs/>
                <w:i/>
              </w:rPr>
              <w:t>Адреса: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888" w:rsidRPr="003D3A35" w:rsidRDefault="002B3888" w:rsidP="00E50B13">
            <w:pPr>
              <w:snapToGrid w:val="0"/>
              <w:ind w:right="-540"/>
              <w:rPr>
                <w:rFonts w:asciiTheme="minorHAnsi" w:eastAsia="TimesNewRomanPSMT" w:hAnsiTheme="minorHAnsi" w:cstheme="minorHAnsi"/>
                <w:b/>
                <w:bCs/>
              </w:rPr>
            </w:pPr>
          </w:p>
        </w:tc>
      </w:tr>
      <w:tr w:rsidR="002B3888" w:rsidRPr="003D3A35" w:rsidTr="00E50B13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888" w:rsidRPr="003D3A35" w:rsidRDefault="002B3888" w:rsidP="00E50B13">
            <w:pPr>
              <w:snapToGrid w:val="0"/>
              <w:ind w:right="-540"/>
              <w:rPr>
                <w:rFonts w:asciiTheme="minorHAnsi" w:eastAsia="TimesNewRomanPSMT" w:hAnsiTheme="minorHAnsi" w:cstheme="minorHAnsi"/>
                <w:bCs/>
                <w:i/>
              </w:rPr>
            </w:pPr>
          </w:p>
          <w:p w:rsidR="002B3888" w:rsidRPr="003D3A35" w:rsidRDefault="002B3888" w:rsidP="00E50B13">
            <w:pPr>
              <w:ind w:right="-540"/>
              <w:rPr>
                <w:rFonts w:asciiTheme="minorHAnsi" w:eastAsia="TimesNewRomanPSMT" w:hAnsiTheme="minorHAnsi" w:cstheme="minorHAnsi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888" w:rsidRPr="003D3A35" w:rsidRDefault="002B3888" w:rsidP="00E50B13">
            <w:pPr>
              <w:ind w:right="-540"/>
              <w:rPr>
                <w:rFonts w:asciiTheme="minorHAnsi" w:eastAsia="TimesNewRomanPSMT" w:hAnsiTheme="minorHAnsi" w:cstheme="minorHAnsi"/>
                <w:b/>
                <w:bCs/>
              </w:rPr>
            </w:pPr>
            <w:r w:rsidRPr="003D3A35">
              <w:rPr>
                <w:rFonts w:asciiTheme="minorHAnsi" w:eastAsia="TimesNewRomanPSMT" w:hAnsiTheme="minorHAnsi" w:cstheme="minorHAnsi"/>
                <w:bCs/>
                <w:i/>
              </w:rPr>
              <w:t>Матични број: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888" w:rsidRPr="003D3A35" w:rsidRDefault="002B3888" w:rsidP="00E50B13">
            <w:pPr>
              <w:snapToGrid w:val="0"/>
              <w:ind w:right="-540"/>
              <w:rPr>
                <w:rFonts w:asciiTheme="minorHAnsi" w:eastAsia="TimesNewRomanPSMT" w:hAnsiTheme="minorHAnsi" w:cstheme="minorHAnsi"/>
                <w:b/>
                <w:bCs/>
              </w:rPr>
            </w:pPr>
          </w:p>
        </w:tc>
      </w:tr>
      <w:tr w:rsidR="002B3888" w:rsidRPr="003D3A35" w:rsidTr="00E50B13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888" w:rsidRPr="003D3A35" w:rsidRDefault="002B3888" w:rsidP="00E50B13">
            <w:pPr>
              <w:snapToGrid w:val="0"/>
              <w:ind w:right="-540"/>
              <w:rPr>
                <w:rFonts w:asciiTheme="minorHAnsi" w:eastAsia="TimesNewRomanPSMT" w:hAnsiTheme="minorHAnsi" w:cstheme="minorHAnsi"/>
                <w:bCs/>
                <w:i/>
              </w:rPr>
            </w:pPr>
          </w:p>
          <w:p w:rsidR="002B3888" w:rsidRPr="003D3A35" w:rsidRDefault="002B3888" w:rsidP="00E50B13">
            <w:pPr>
              <w:ind w:right="-540"/>
              <w:rPr>
                <w:rFonts w:asciiTheme="minorHAnsi" w:eastAsia="TimesNewRomanPSMT" w:hAnsiTheme="minorHAnsi" w:cstheme="minorHAnsi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888" w:rsidRPr="003D3A35" w:rsidRDefault="002B3888" w:rsidP="00E50B13">
            <w:pPr>
              <w:ind w:right="-540"/>
              <w:rPr>
                <w:rFonts w:asciiTheme="minorHAnsi" w:eastAsia="TimesNewRomanPSMT" w:hAnsiTheme="minorHAnsi" w:cstheme="minorHAnsi"/>
                <w:b/>
                <w:bCs/>
              </w:rPr>
            </w:pPr>
            <w:r w:rsidRPr="003D3A35">
              <w:rPr>
                <w:rFonts w:asciiTheme="minorHAnsi" w:eastAsia="TimesNewRomanPSMT" w:hAnsiTheme="minorHAnsi" w:cstheme="minorHAnsi"/>
                <w:bCs/>
                <w:i/>
              </w:rPr>
              <w:t>Порески идентификациони број: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888" w:rsidRPr="003D3A35" w:rsidRDefault="002B3888" w:rsidP="00E50B13">
            <w:pPr>
              <w:snapToGrid w:val="0"/>
              <w:ind w:right="-540"/>
              <w:rPr>
                <w:rFonts w:asciiTheme="minorHAnsi" w:eastAsia="TimesNewRomanPSMT" w:hAnsiTheme="minorHAnsi" w:cstheme="minorHAnsi"/>
                <w:b/>
                <w:bCs/>
              </w:rPr>
            </w:pPr>
          </w:p>
        </w:tc>
      </w:tr>
      <w:tr w:rsidR="002B3888" w:rsidRPr="003D3A35" w:rsidTr="00E50B13">
        <w:trPr>
          <w:trHeight w:val="44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888" w:rsidRPr="003D3A35" w:rsidRDefault="002B3888" w:rsidP="00E50B13">
            <w:pPr>
              <w:snapToGrid w:val="0"/>
              <w:ind w:right="-540"/>
              <w:rPr>
                <w:rFonts w:asciiTheme="minorHAnsi" w:eastAsia="TimesNewRomanPSMT" w:hAnsiTheme="minorHAnsi" w:cstheme="minorHAnsi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888" w:rsidRPr="00E50B13" w:rsidRDefault="002B3888" w:rsidP="00E50B13">
            <w:pPr>
              <w:ind w:right="-540"/>
              <w:rPr>
                <w:rFonts w:asciiTheme="minorHAnsi" w:eastAsia="TimesNewRomanPSMT" w:hAnsiTheme="minorHAnsi" w:cstheme="minorHAnsi"/>
                <w:bCs/>
                <w:i/>
                <w:lang w:val="sr-Cyrl-CS"/>
              </w:rPr>
            </w:pPr>
            <w:r w:rsidRPr="003D3A35">
              <w:rPr>
                <w:rFonts w:asciiTheme="minorHAnsi" w:eastAsia="TimesNewRomanPSMT" w:hAnsiTheme="minorHAnsi" w:cstheme="minorHAnsi"/>
                <w:bCs/>
                <w:i/>
              </w:rPr>
              <w:t>Име особе за контакт: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888" w:rsidRPr="003D3A35" w:rsidRDefault="002B3888" w:rsidP="00E50B13">
            <w:pPr>
              <w:snapToGrid w:val="0"/>
              <w:ind w:right="-540"/>
              <w:rPr>
                <w:rFonts w:asciiTheme="minorHAnsi" w:eastAsia="TimesNewRomanPSMT" w:hAnsiTheme="minorHAnsi" w:cstheme="minorHAnsi"/>
                <w:b/>
                <w:bCs/>
              </w:rPr>
            </w:pPr>
          </w:p>
        </w:tc>
      </w:tr>
      <w:tr w:rsidR="002B3888" w:rsidRPr="003D3A35" w:rsidTr="00E50B13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888" w:rsidRPr="003D3A35" w:rsidRDefault="002B3888" w:rsidP="00E50B13">
            <w:pPr>
              <w:snapToGrid w:val="0"/>
              <w:ind w:right="-540"/>
              <w:rPr>
                <w:rFonts w:asciiTheme="minorHAnsi" w:eastAsia="TimesNewRomanPSMT" w:hAnsiTheme="minorHAnsi" w:cstheme="minorHAnsi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888" w:rsidRPr="003D3A35" w:rsidRDefault="002B3888" w:rsidP="00E50B13">
            <w:pPr>
              <w:ind w:right="-540"/>
              <w:rPr>
                <w:rFonts w:asciiTheme="minorHAnsi" w:eastAsia="TimesNewRomanPSMT" w:hAnsiTheme="minorHAnsi" w:cstheme="minorHAnsi"/>
                <w:bCs/>
                <w:i/>
                <w:lang w:val="ru-RU"/>
              </w:rPr>
            </w:pPr>
            <w:r w:rsidRPr="003D3A35">
              <w:rPr>
                <w:rFonts w:asciiTheme="minorHAnsi" w:eastAsia="TimesNewRomanPSMT" w:hAnsiTheme="minorHAnsi" w:cstheme="minorHAnsi"/>
                <w:bCs/>
                <w:i/>
                <w:lang w:val="ru-RU"/>
              </w:rPr>
              <w:t>Проценат укупне вредности</w:t>
            </w:r>
          </w:p>
          <w:p w:rsidR="002B3888" w:rsidRPr="003D3A35" w:rsidRDefault="002B3888" w:rsidP="00E50B13">
            <w:pPr>
              <w:ind w:right="-540"/>
              <w:rPr>
                <w:rFonts w:asciiTheme="minorHAnsi" w:eastAsia="TimesNewRomanPSMT" w:hAnsiTheme="minorHAnsi" w:cstheme="minorHAnsi"/>
                <w:bCs/>
                <w:i/>
                <w:lang w:val="ru-RU"/>
              </w:rPr>
            </w:pPr>
            <w:r w:rsidRPr="003D3A35">
              <w:rPr>
                <w:rFonts w:asciiTheme="minorHAnsi" w:eastAsia="TimesNewRomanPSMT" w:hAnsiTheme="minorHAnsi" w:cstheme="minorHAnsi"/>
                <w:bCs/>
                <w:i/>
                <w:lang w:val="ru-RU"/>
              </w:rPr>
              <w:t xml:space="preserve"> набавке који ће извршити </w:t>
            </w:r>
          </w:p>
          <w:p w:rsidR="002B3888" w:rsidRPr="003D3A35" w:rsidRDefault="002B3888" w:rsidP="00E50B13">
            <w:pPr>
              <w:ind w:right="-540"/>
              <w:rPr>
                <w:rFonts w:asciiTheme="minorHAnsi" w:eastAsia="TimesNewRomanPSMT" w:hAnsiTheme="minorHAnsi" w:cstheme="minorHAnsi"/>
                <w:b/>
                <w:bCs/>
                <w:lang w:val="ru-RU"/>
              </w:rPr>
            </w:pPr>
            <w:r w:rsidRPr="003D3A35">
              <w:rPr>
                <w:rFonts w:asciiTheme="minorHAnsi" w:eastAsia="TimesNewRomanPSMT" w:hAnsiTheme="minorHAnsi" w:cstheme="minorHAnsi"/>
                <w:bCs/>
                <w:i/>
                <w:lang w:val="ru-RU"/>
              </w:rPr>
              <w:t>подизвођач: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888" w:rsidRPr="003D3A35" w:rsidRDefault="002B3888" w:rsidP="00E50B13">
            <w:pPr>
              <w:snapToGrid w:val="0"/>
              <w:ind w:right="-540"/>
              <w:rPr>
                <w:rFonts w:asciiTheme="minorHAnsi" w:eastAsia="TimesNewRomanPSMT" w:hAnsiTheme="minorHAnsi" w:cstheme="minorHAnsi"/>
                <w:b/>
                <w:bCs/>
                <w:lang w:val="ru-RU"/>
              </w:rPr>
            </w:pPr>
          </w:p>
        </w:tc>
      </w:tr>
      <w:tr w:rsidR="002B3888" w:rsidRPr="003D3A35" w:rsidTr="00E50B13">
        <w:trPr>
          <w:trHeight w:val="638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888" w:rsidRPr="003D3A35" w:rsidRDefault="002B3888" w:rsidP="00E50B13">
            <w:pPr>
              <w:snapToGrid w:val="0"/>
              <w:ind w:right="-540"/>
              <w:rPr>
                <w:rFonts w:asciiTheme="minorHAnsi" w:eastAsia="TimesNewRomanPSMT" w:hAnsiTheme="minorHAnsi" w:cstheme="minorHAnsi"/>
                <w:bCs/>
                <w:i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B13" w:rsidRDefault="002B3888" w:rsidP="00E50B13">
            <w:pPr>
              <w:ind w:right="-540"/>
              <w:rPr>
                <w:rFonts w:asciiTheme="minorHAnsi" w:eastAsia="TimesNewRomanPSMT" w:hAnsiTheme="minorHAnsi" w:cstheme="minorHAnsi"/>
                <w:bCs/>
                <w:i/>
                <w:lang w:val="ru-RU"/>
              </w:rPr>
            </w:pPr>
            <w:r w:rsidRPr="003D3A35">
              <w:rPr>
                <w:rFonts w:asciiTheme="minorHAnsi" w:eastAsia="TimesNewRomanPSMT" w:hAnsiTheme="minorHAnsi" w:cstheme="minorHAnsi"/>
                <w:bCs/>
                <w:i/>
                <w:lang w:val="ru-RU"/>
              </w:rPr>
              <w:t>Део предмета набавке који ће</w:t>
            </w:r>
          </w:p>
          <w:p w:rsidR="002B3888" w:rsidRPr="003D3A35" w:rsidRDefault="002B3888" w:rsidP="00E50B13">
            <w:pPr>
              <w:ind w:right="-540"/>
              <w:rPr>
                <w:rFonts w:asciiTheme="minorHAnsi" w:eastAsia="TimesNewRomanPSMT" w:hAnsiTheme="minorHAnsi" w:cstheme="minorHAnsi"/>
                <w:b/>
                <w:bCs/>
                <w:lang w:val="ru-RU"/>
              </w:rPr>
            </w:pPr>
            <w:r w:rsidRPr="003D3A35">
              <w:rPr>
                <w:rFonts w:asciiTheme="minorHAnsi" w:eastAsia="TimesNewRomanPSMT" w:hAnsiTheme="minorHAnsi" w:cstheme="minorHAnsi"/>
                <w:bCs/>
                <w:i/>
                <w:lang w:val="ru-RU"/>
              </w:rPr>
              <w:t xml:space="preserve"> извршити подизвођач: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888" w:rsidRPr="003D3A35" w:rsidRDefault="002B3888" w:rsidP="00E50B13">
            <w:pPr>
              <w:snapToGrid w:val="0"/>
              <w:ind w:right="-540"/>
              <w:rPr>
                <w:rFonts w:asciiTheme="minorHAnsi" w:eastAsia="TimesNewRomanPSMT" w:hAnsiTheme="minorHAnsi" w:cstheme="minorHAnsi"/>
                <w:b/>
                <w:bCs/>
                <w:lang w:val="ru-RU"/>
              </w:rPr>
            </w:pPr>
          </w:p>
        </w:tc>
      </w:tr>
    </w:tbl>
    <w:p w:rsidR="002B3888" w:rsidRPr="003D3A35" w:rsidRDefault="002B3888" w:rsidP="002B3888">
      <w:pPr>
        <w:ind w:right="-540"/>
        <w:jc w:val="both"/>
        <w:rPr>
          <w:rFonts w:asciiTheme="minorHAnsi" w:hAnsiTheme="minorHAnsi" w:cstheme="minorHAnsi"/>
          <w:b/>
          <w:bCs/>
          <w:i/>
          <w:iCs/>
          <w:u w:val="single"/>
          <w:lang w:val="ru-RU"/>
        </w:rPr>
      </w:pPr>
    </w:p>
    <w:p w:rsidR="002B3888" w:rsidRPr="003D3A35" w:rsidRDefault="002B3888" w:rsidP="002B3888">
      <w:pPr>
        <w:ind w:right="-540"/>
        <w:jc w:val="both"/>
        <w:rPr>
          <w:rFonts w:asciiTheme="minorHAnsi" w:hAnsiTheme="minorHAnsi" w:cstheme="minorHAnsi"/>
          <w:i/>
          <w:iCs/>
          <w:lang w:val="ru-RU"/>
        </w:rPr>
      </w:pPr>
      <w:r w:rsidRPr="003D3A35">
        <w:rPr>
          <w:rFonts w:asciiTheme="minorHAnsi" w:hAnsiTheme="minorHAnsi" w:cstheme="minorHAnsi"/>
          <w:b/>
          <w:bCs/>
          <w:i/>
          <w:iCs/>
          <w:u w:val="single"/>
          <w:lang w:val="ru-RU"/>
        </w:rPr>
        <w:t>Напомена:</w:t>
      </w:r>
    </w:p>
    <w:p w:rsidR="002B3888" w:rsidRPr="003D3A35" w:rsidRDefault="002B3888" w:rsidP="002B3888">
      <w:pPr>
        <w:jc w:val="both"/>
        <w:rPr>
          <w:rFonts w:asciiTheme="minorHAnsi" w:eastAsia="TimesNewRomanPSMT" w:hAnsiTheme="minorHAnsi" w:cstheme="minorHAnsi"/>
          <w:b/>
          <w:bCs/>
          <w:lang w:val="ru-RU"/>
        </w:rPr>
      </w:pPr>
      <w:r w:rsidRPr="003D3A35">
        <w:rPr>
          <w:rFonts w:asciiTheme="minorHAnsi" w:hAnsiTheme="minorHAnsi" w:cstheme="minorHAnsi"/>
          <w:i/>
          <w:iCs/>
          <w:lang w:val="ru-RU"/>
        </w:rPr>
        <w:t>Табелу „Подаци о подизвођачу“ попуњавају само они понуђачи који подносе  понуду са подизвођачем, а уколико има већи број подизвођача од места предвиђених у табели, потребно је да се наведени образац копира у довољном броју примерака, да се попуни и достави за сваког подизвођача.</w:t>
      </w:r>
    </w:p>
    <w:p w:rsidR="002B3888" w:rsidRPr="003D3A35" w:rsidRDefault="002B3888" w:rsidP="002B3888">
      <w:pPr>
        <w:ind w:right="-540"/>
        <w:jc w:val="both"/>
        <w:rPr>
          <w:rFonts w:asciiTheme="minorHAnsi" w:eastAsia="TimesNewRomanPSMT" w:hAnsiTheme="minorHAnsi" w:cstheme="minorHAnsi"/>
          <w:b/>
          <w:bCs/>
          <w:lang w:val="ru-RU"/>
        </w:rPr>
      </w:pPr>
    </w:p>
    <w:p w:rsidR="002B3888" w:rsidRPr="003D3A35" w:rsidRDefault="002B3888" w:rsidP="002B3888">
      <w:pPr>
        <w:ind w:right="-540"/>
        <w:jc w:val="both"/>
        <w:rPr>
          <w:rFonts w:asciiTheme="minorHAnsi" w:eastAsia="TimesNewRomanPSMT" w:hAnsiTheme="minorHAnsi" w:cstheme="minorHAnsi"/>
          <w:b/>
          <w:bCs/>
          <w:lang w:val="ru-RU"/>
        </w:rPr>
      </w:pPr>
    </w:p>
    <w:p w:rsidR="002B3888" w:rsidRPr="003D3A35" w:rsidRDefault="002B3888" w:rsidP="002B3888">
      <w:pPr>
        <w:ind w:right="-540"/>
        <w:jc w:val="both"/>
        <w:rPr>
          <w:rFonts w:asciiTheme="minorHAnsi" w:eastAsia="TimesNewRomanPSMT" w:hAnsiTheme="minorHAnsi" w:cstheme="minorHAnsi"/>
          <w:b/>
          <w:bCs/>
          <w:lang w:val="ru-RU"/>
        </w:rPr>
      </w:pPr>
    </w:p>
    <w:p w:rsidR="002B3888" w:rsidRPr="003D3A35" w:rsidRDefault="002B3888" w:rsidP="002B3888">
      <w:pPr>
        <w:ind w:right="-540"/>
        <w:jc w:val="both"/>
        <w:rPr>
          <w:rFonts w:asciiTheme="minorHAnsi" w:eastAsia="TimesNewRomanPSMT" w:hAnsiTheme="minorHAnsi" w:cstheme="minorHAnsi"/>
          <w:b/>
          <w:bCs/>
          <w:lang w:val="ru-RU"/>
        </w:rPr>
      </w:pPr>
    </w:p>
    <w:p w:rsidR="002B3888" w:rsidRPr="003D3A35" w:rsidRDefault="002B3888" w:rsidP="002B3888">
      <w:pPr>
        <w:ind w:right="-540"/>
        <w:jc w:val="both"/>
        <w:rPr>
          <w:rFonts w:asciiTheme="minorHAnsi" w:eastAsia="TimesNewRomanPSMT" w:hAnsiTheme="minorHAnsi" w:cstheme="minorHAnsi"/>
          <w:b/>
          <w:bCs/>
          <w:lang w:val="ru-RU"/>
        </w:rPr>
      </w:pPr>
    </w:p>
    <w:p w:rsidR="002B3888" w:rsidRPr="003D3A35" w:rsidRDefault="002B3888" w:rsidP="002B3888">
      <w:pPr>
        <w:suppressAutoHyphens w:val="0"/>
        <w:spacing w:after="160" w:line="259" w:lineRule="auto"/>
        <w:jc w:val="both"/>
        <w:rPr>
          <w:rFonts w:asciiTheme="minorHAnsi" w:eastAsia="TimesNewRomanPSMT" w:hAnsiTheme="minorHAnsi" w:cstheme="minorHAnsi"/>
          <w:b/>
          <w:bCs/>
          <w:lang w:val="ru-RU"/>
        </w:rPr>
      </w:pPr>
      <w:r w:rsidRPr="003D3A35">
        <w:rPr>
          <w:rFonts w:asciiTheme="minorHAnsi" w:eastAsia="TimesNewRomanPSMT" w:hAnsiTheme="minorHAnsi" w:cstheme="minorHAnsi"/>
          <w:b/>
          <w:bCs/>
          <w:lang w:val="ru-RU"/>
        </w:rPr>
        <w:br w:type="page"/>
      </w:r>
    </w:p>
    <w:p w:rsidR="002B3888" w:rsidRPr="003D3A35" w:rsidRDefault="002B3888" w:rsidP="002B3888">
      <w:pPr>
        <w:ind w:right="-540"/>
        <w:jc w:val="both"/>
        <w:rPr>
          <w:rFonts w:asciiTheme="minorHAnsi" w:eastAsia="TimesNewRomanPSMT" w:hAnsiTheme="minorHAnsi" w:cstheme="minorHAnsi"/>
          <w:b/>
          <w:bCs/>
          <w:i/>
          <w:lang w:val="ru-RU"/>
        </w:rPr>
      </w:pPr>
      <w:r w:rsidRPr="003D3A35">
        <w:rPr>
          <w:rFonts w:asciiTheme="minorHAnsi" w:eastAsia="TimesNewRomanPSMT" w:hAnsiTheme="minorHAnsi" w:cstheme="minorHAnsi"/>
          <w:b/>
          <w:bCs/>
          <w:i/>
          <w:lang w:val="sr-Cyrl-CS"/>
        </w:rPr>
        <w:lastRenderedPageBreak/>
        <w:t xml:space="preserve">4) </w:t>
      </w:r>
      <w:r w:rsidRPr="003D3A35">
        <w:rPr>
          <w:rFonts w:asciiTheme="minorHAnsi" w:eastAsia="TimesNewRomanPSMT" w:hAnsiTheme="minorHAnsi" w:cstheme="minorHAnsi"/>
          <w:b/>
          <w:bCs/>
          <w:i/>
          <w:lang w:val="ru-RU"/>
        </w:rPr>
        <w:t>ПОДАЦИ О УЧЕСНИКУ  У ЗАЈЕДНИЧКОЈ ПОНУДИ</w:t>
      </w:r>
    </w:p>
    <w:p w:rsidR="002B3888" w:rsidRPr="003D3A35" w:rsidRDefault="002B3888" w:rsidP="002B3888">
      <w:pPr>
        <w:ind w:right="-540"/>
        <w:jc w:val="both"/>
        <w:rPr>
          <w:rFonts w:asciiTheme="minorHAnsi" w:hAnsiTheme="minorHAnsi" w:cstheme="minorHAnsi"/>
        </w:rPr>
      </w:pPr>
      <w:r w:rsidRPr="003D3A35">
        <w:rPr>
          <w:rFonts w:asciiTheme="minorHAnsi" w:eastAsia="TimesNewRomanPSMT" w:hAnsiTheme="minorHAnsi" w:cstheme="minorHAnsi"/>
          <w:b/>
          <w:bCs/>
          <w:i/>
          <w:lang w:val="ru-RU"/>
        </w:rPr>
        <w:tab/>
      </w:r>
    </w:p>
    <w:tbl>
      <w:tblPr>
        <w:tblW w:w="0" w:type="auto"/>
        <w:tblInd w:w="-15" w:type="dxa"/>
        <w:tblLayout w:type="fixed"/>
        <w:tblLook w:val="0000"/>
      </w:tblPr>
      <w:tblGrid>
        <w:gridCol w:w="465"/>
        <w:gridCol w:w="4219"/>
        <w:gridCol w:w="4588"/>
      </w:tblGrid>
      <w:tr w:rsidR="002B3888" w:rsidRPr="00DB6B97" w:rsidTr="00E50B13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888" w:rsidRPr="00DB6B97" w:rsidRDefault="002B3888" w:rsidP="00E50B13">
            <w:pPr>
              <w:ind w:right="-540"/>
              <w:rPr>
                <w:rFonts w:asciiTheme="minorHAnsi" w:eastAsia="TimesNewRomanPSMT" w:hAnsiTheme="minorHAnsi" w:cstheme="minorHAnsi"/>
                <w:b/>
                <w:bCs/>
                <w:i/>
                <w:lang w:val="ru-RU"/>
              </w:rPr>
            </w:pPr>
            <w:r w:rsidRPr="00DB6B97">
              <w:rPr>
                <w:rFonts w:asciiTheme="minorHAnsi" w:eastAsia="TimesNewRomanPSMT" w:hAnsiTheme="minorHAnsi" w:cstheme="minorHAnsi"/>
                <w:b/>
                <w:bCs/>
                <w:i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888" w:rsidRPr="00DB6B97" w:rsidRDefault="002B3888" w:rsidP="002B3888">
            <w:pPr>
              <w:ind w:right="-540"/>
              <w:jc w:val="both"/>
              <w:rPr>
                <w:rFonts w:asciiTheme="minorHAnsi" w:eastAsia="TimesNewRomanPSMT" w:hAnsiTheme="minorHAnsi" w:cstheme="minorHAnsi"/>
                <w:b/>
                <w:bCs/>
                <w:i/>
                <w:lang w:val="ru-RU"/>
              </w:rPr>
            </w:pPr>
            <w:r w:rsidRPr="00DB6B97">
              <w:rPr>
                <w:rFonts w:asciiTheme="minorHAnsi" w:eastAsia="TimesNewRomanPSMT" w:hAnsiTheme="minorHAnsi" w:cstheme="minorHAnsi"/>
                <w:b/>
                <w:bCs/>
                <w:i/>
                <w:lang w:val="ru-RU"/>
              </w:rPr>
              <w:t xml:space="preserve">Назив учесника у заједничкој </w:t>
            </w:r>
          </w:p>
          <w:p w:rsidR="002B3888" w:rsidRPr="00DB6B97" w:rsidRDefault="002B3888" w:rsidP="002B3888">
            <w:pPr>
              <w:ind w:right="-540"/>
              <w:jc w:val="both"/>
              <w:rPr>
                <w:rFonts w:asciiTheme="minorHAnsi" w:eastAsia="TimesNewRomanPSMT" w:hAnsiTheme="minorHAnsi" w:cstheme="minorHAnsi"/>
                <w:b/>
                <w:bCs/>
                <w:lang w:val="ru-RU"/>
              </w:rPr>
            </w:pPr>
            <w:r w:rsidRPr="00DB6B97">
              <w:rPr>
                <w:rFonts w:asciiTheme="minorHAnsi" w:eastAsia="TimesNewRomanPSMT" w:hAnsiTheme="minorHAnsi" w:cstheme="minorHAnsi"/>
                <w:b/>
                <w:bCs/>
                <w:i/>
                <w:lang w:val="ru-RU"/>
              </w:rPr>
              <w:t>понуди: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888" w:rsidRPr="00DB6B97" w:rsidRDefault="002B3888" w:rsidP="002B3888">
            <w:pPr>
              <w:snapToGrid w:val="0"/>
              <w:ind w:right="-540"/>
              <w:jc w:val="both"/>
              <w:rPr>
                <w:rFonts w:asciiTheme="minorHAnsi" w:eastAsia="TimesNewRomanPSMT" w:hAnsiTheme="minorHAnsi" w:cstheme="minorHAnsi"/>
                <w:b/>
                <w:bCs/>
                <w:lang w:val="ru-RU"/>
              </w:rPr>
            </w:pPr>
          </w:p>
        </w:tc>
      </w:tr>
      <w:tr w:rsidR="002B3888" w:rsidRPr="003D3A35" w:rsidTr="00DB6B9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888" w:rsidRPr="003D3A35" w:rsidRDefault="002B3888" w:rsidP="002B3888">
            <w:pPr>
              <w:snapToGrid w:val="0"/>
              <w:ind w:right="-540"/>
              <w:jc w:val="both"/>
              <w:rPr>
                <w:rFonts w:asciiTheme="minorHAnsi" w:eastAsia="TimesNewRomanPSMT" w:hAnsiTheme="minorHAnsi" w:cstheme="minorHAnsi"/>
                <w:bCs/>
                <w:i/>
                <w:lang w:val="ru-RU"/>
              </w:rPr>
            </w:pPr>
          </w:p>
          <w:p w:rsidR="002B3888" w:rsidRPr="003D3A35" w:rsidRDefault="002B3888" w:rsidP="002B3888">
            <w:pPr>
              <w:ind w:right="-540"/>
              <w:jc w:val="both"/>
              <w:rPr>
                <w:rFonts w:asciiTheme="minorHAnsi" w:eastAsia="TimesNewRomanPSMT" w:hAnsiTheme="minorHAnsi" w:cstheme="minorHAnsi"/>
                <w:bCs/>
                <w:i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888" w:rsidRPr="003D3A35" w:rsidRDefault="002B3888" w:rsidP="00DB6B97">
            <w:pPr>
              <w:ind w:right="-540"/>
              <w:rPr>
                <w:rFonts w:asciiTheme="minorHAnsi" w:eastAsia="TimesNewRomanPSMT" w:hAnsiTheme="minorHAnsi" w:cstheme="minorHAnsi"/>
                <w:b/>
                <w:bCs/>
              </w:rPr>
            </w:pPr>
            <w:r w:rsidRPr="003D3A35">
              <w:rPr>
                <w:rFonts w:asciiTheme="minorHAnsi" w:eastAsia="TimesNewRomanPSMT" w:hAnsiTheme="minorHAnsi" w:cstheme="minorHAnsi"/>
                <w:bCs/>
                <w:i/>
              </w:rPr>
              <w:t>Адреса: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888" w:rsidRPr="003D3A35" w:rsidRDefault="002B3888" w:rsidP="002B3888">
            <w:pPr>
              <w:snapToGrid w:val="0"/>
              <w:ind w:right="-540"/>
              <w:jc w:val="both"/>
              <w:rPr>
                <w:rFonts w:asciiTheme="minorHAnsi" w:eastAsia="TimesNewRomanPSMT" w:hAnsiTheme="minorHAnsi" w:cstheme="minorHAnsi"/>
                <w:b/>
                <w:bCs/>
              </w:rPr>
            </w:pPr>
          </w:p>
        </w:tc>
      </w:tr>
      <w:tr w:rsidR="002B3888" w:rsidRPr="003D3A35" w:rsidTr="00DB6B9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888" w:rsidRPr="003D3A35" w:rsidRDefault="002B3888" w:rsidP="002B3888">
            <w:pPr>
              <w:snapToGrid w:val="0"/>
              <w:ind w:right="-540"/>
              <w:jc w:val="both"/>
              <w:rPr>
                <w:rFonts w:asciiTheme="minorHAnsi" w:eastAsia="TimesNewRomanPSMT" w:hAnsiTheme="minorHAnsi" w:cstheme="minorHAnsi"/>
                <w:bCs/>
                <w:i/>
              </w:rPr>
            </w:pPr>
          </w:p>
          <w:p w:rsidR="002B3888" w:rsidRPr="003D3A35" w:rsidRDefault="002B3888" w:rsidP="002B3888">
            <w:pPr>
              <w:ind w:right="-540"/>
              <w:jc w:val="both"/>
              <w:rPr>
                <w:rFonts w:asciiTheme="minorHAnsi" w:eastAsia="TimesNewRomanPSMT" w:hAnsiTheme="minorHAnsi" w:cstheme="minorHAnsi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888" w:rsidRPr="003D3A35" w:rsidRDefault="002B3888" w:rsidP="00DB6B97">
            <w:pPr>
              <w:ind w:right="-540"/>
              <w:rPr>
                <w:rFonts w:asciiTheme="minorHAnsi" w:eastAsia="TimesNewRomanPSMT" w:hAnsiTheme="minorHAnsi" w:cstheme="minorHAnsi"/>
                <w:b/>
                <w:bCs/>
              </w:rPr>
            </w:pPr>
            <w:r w:rsidRPr="003D3A35">
              <w:rPr>
                <w:rFonts w:asciiTheme="minorHAnsi" w:eastAsia="TimesNewRomanPSMT" w:hAnsiTheme="minorHAnsi" w:cstheme="minorHAnsi"/>
                <w:bCs/>
                <w:i/>
              </w:rPr>
              <w:t>Матични број: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888" w:rsidRPr="003D3A35" w:rsidRDefault="002B3888" w:rsidP="002B3888">
            <w:pPr>
              <w:snapToGrid w:val="0"/>
              <w:ind w:right="-540"/>
              <w:jc w:val="both"/>
              <w:rPr>
                <w:rFonts w:asciiTheme="minorHAnsi" w:eastAsia="TimesNewRomanPSMT" w:hAnsiTheme="minorHAnsi" w:cstheme="minorHAnsi"/>
                <w:b/>
                <w:bCs/>
              </w:rPr>
            </w:pPr>
          </w:p>
        </w:tc>
      </w:tr>
      <w:tr w:rsidR="002B3888" w:rsidRPr="003D3A35" w:rsidTr="00DB6B9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888" w:rsidRPr="003D3A35" w:rsidRDefault="002B3888" w:rsidP="00DB6B97">
            <w:pPr>
              <w:snapToGrid w:val="0"/>
              <w:ind w:right="-540"/>
              <w:rPr>
                <w:rFonts w:asciiTheme="minorHAnsi" w:eastAsia="TimesNewRomanPSMT" w:hAnsiTheme="minorHAnsi" w:cstheme="minorHAnsi"/>
                <w:bCs/>
                <w:i/>
              </w:rPr>
            </w:pPr>
          </w:p>
          <w:p w:rsidR="002B3888" w:rsidRPr="003D3A35" w:rsidRDefault="002B3888" w:rsidP="00DB6B97">
            <w:pPr>
              <w:ind w:right="-540"/>
              <w:rPr>
                <w:rFonts w:asciiTheme="minorHAnsi" w:eastAsia="TimesNewRomanPSMT" w:hAnsiTheme="minorHAnsi" w:cstheme="minorHAnsi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888" w:rsidRPr="003D3A35" w:rsidRDefault="002B3888" w:rsidP="00DB6B97">
            <w:pPr>
              <w:ind w:right="-540"/>
              <w:rPr>
                <w:rFonts w:asciiTheme="minorHAnsi" w:eastAsia="TimesNewRomanPSMT" w:hAnsiTheme="minorHAnsi" w:cstheme="minorHAnsi"/>
                <w:b/>
                <w:bCs/>
              </w:rPr>
            </w:pPr>
            <w:r w:rsidRPr="003D3A35">
              <w:rPr>
                <w:rFonts w:asciiTheme="minorHAnsi" w:eastAsia="TimesNewRomanPSMT" w:hAnsiTheme="minorHAnsi" w:cstheme="minorHAnsi"/>
                <w:bCs/>
                <w:i/>
              </w:rPr>
              <w:t>Порески идентификациони број: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888" w:rsidRPr="003D3A35" w:rsidRDefault="002B3888" w:rsidP="00DB6B97">
            <w:pPr>
              <w:snapToGrid w:val="0"/>
              <w:ind w:right="-540"/>
              <w:rPr>
                <w:rFonts w:asciiTheme="minorHAnsi" w:eastAsia="TimesNewRomanPSMT" w:hAnsiTheme="minorHAnsi" w:cstheme="minorHAnsi"/>
                <w:b/>
                <w:bCs/>
              </w:rPr>
            </w:pPr>
          </w:p>
        </w:tc>
      </w:tr>
      <w:tr w:rsidR="002B3888" w:rsidRPr="003D3A35" w:rsidTr="00DB6B97">
        <w:trPr>
          <w:trHeight w:val="44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888" w:rsidRPr="003D3A35" w:rsidRDefault="002B3888" w:rsidP="002B3888">
            <w:pPr>
              <w:snapToGrid w:val="0"/>
              <w:ind w:right="-540"/>
              <w:jc w:val="both"/>
              <w:rPr>
                <w:rFonts w:asciiTheme="minorHAnsi" w:eastAsia="TimesNewRomanPSMT" w:hAnsiTheme="minorHAnsi" w:cstheme="minorHAnsi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888" w:rsidRPr="003D3A35" w:rsidRDefault="002B3888" w:rsidP="00DB6B97">
            <w:pPr>
              <w:ind w:right="-540"/>
              <w:rPr>
                <w:rFonts w:asciiTheme="minorHAnsi" w:eastAsia="TimesNewRomanPSMT" w:hAnsiTheme="minorHAnsi" w:cstheme="minorHAnsi"/>
                <w:b/>
                <w:bCs/>
              </w:rPr>
            </w:pPr>
            <w:r w:rsidRPr="003D3A35">
              <w:rPr>
                <w:rFonts w:asciiTheme="minorHAnsi" w:eastAsia="TimesNewRomanPSMT" w:hAnsiTheme="minorHAnsi" w:cstheme="minorHAnsi"/>
                <w:bCs/>
                <w:i/>
              </w:rPr>
              <w:t>Име особе за контакт: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888" w:rsidRPr="003D3A35" w:rsidRDefault="002B3888" w:rsidP="002B3888">
            <w:pPr>
              <w:snapToGrid w:val="0"/>
              <w:ind w:right="-540"/>
              <w:jc w:val="both"/>
              <w:rPr>
                <w:rFonts w:asciiTheme="minorHAnsi" w:eastAsia="TimesNewRomanPSMT" w:hAnsiTheme="minorHAnsi" w:cstheme="minorHAnsi"/>
                <w:b/>
                <w:bCs/>
              </w:rPr>
            </w:pPr>
          </w:p>
        </w:tc>
      </w:tr>
      <w:tr w:rsidR="002B3888" w:rsidRPr="00DB6B97" w:rsidTr="00DB6B9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888" w:rsidRPr="00DB6B97" w:rsidRDefault="002B3888" w:rsidP="00DB6B97">
            <w:pPr>
              <w:ind w:right="-540"/>
              <w:rPr>
                <w:rFonts w:asciiTheme="minorHAnsi" w:eastAsia="TimesNewRomanPSMT" w:hAnsiTheme="minorHAnsi" w:cstheme="minorHAnsi"/>
                <w:b/>
                <w:bCs/>
                <w:i/>
                <w:lang w:val="ru-RU"/>
              </w:rPr>
            </w:pPr>
            <w:r w:rsidRPr="00DB6B97">
              <w:rPr>
                <w:rFonts w:asciiTheme="minorHAnsi" w:eastAsia="TimesNewRomanPSMT" w:hAnsiTheme="minorHAnsi" w:cstheme="minorHAnsi"/>
                <w:b/>
                <w:bCs/>
                <w:i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888" w:rsidRPr="00DB6B97" w:rsidRDefault="002B3888" w:rsidP="002B3888">
            <w:pPr>
              <w:ind w:right="-540"/>
              <w:jc w:val="both"/>
              <w:rPr>
                <w:rFonts w:asciiTheme="minorHAnsi" w:eastAsia="TimesNewRomanPSMT" w:hAnsiTheme="minorHAnsi" w:cstheme="minorHAnsi"/>
                <w:b/>
                <w:bCs/>
                <w:i/>
                <w:lang w:val="ru-RU"/>
              </w:rPr>
            </w:pPr>
            <w:r w:rsidRPr="00DB6B97">
              <w:rPr>
                <w:rFonts w:asciiTheme="minorHAnsi" w:eastAsia="TimesNewRomanPSMT" w:hAnsiTheme="minorHAnsi" w:cstheme="minorHAnsi"/>
                <w:b/>
                <w:bCs/>
                <w:i/>
                <w:lang w:val="ru-RU"/>
              </w:rPr>
              <w:t xml:space="preserve">Назив учесника у заједничкој </w:t>
            </w:r>
          </w:p>
          <w:p w:rsidR="002B3888" w:rsidRPr="00DB6B97" w:rsidRDefault="002B3888" w:rsidP="002B3888">
            <w:pPr>
              <w:ind w:right="-540"/>
              <w:jc w:val="both"/>
              <w:rPr>
                <w:rFonts w:asciiTheme="minorHAnsi" w:eastAsia="TimesNewRomanPSMT" w:hAnsiTheme="minorHAnsi" w:cstheme="minorHAnsi"/>
                <w:b/>
                <w:bCs/>
                <w:lang w:val="ru-RU"/>
              </w:rPr>
            </w:pPr>
            <w:r w:rsidRPr="00DB6B97">
              <w:rPr>
                <w:rFonts w:asciiTheme="minorHAnsi" w:eastAsia="TimesNewRomanPSMT" w:hAnsiTheme="minorHAnsi" w:cstheme="minorHAnsi"/>
                <w:b/>
                <w:bCs/>
                <w:i/>
                <w:lang w:val="ru-RU"/>
              </w:rPr>
              <w:t>понуди: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888" w:rsidRPr="00DB6B97" w:rsidRDefault="002B3888" w:rsidP="002B3888">
            <w:pPr>
              <w:snapToGrid w:val="0"/>
              <w:ind w:right="-540"/>
              <w:jc w:val="both"/>
              <w:rPr>
                <w:rFonts w:asciiTheme="minorHAnsi" w:eastAsia="TimesNewRomanPSMT" w:hAnsiTheme="minorHAnsi" w:cstheme="minorHAnsi"/>
                <w:b/>
                <w:bCs/>
                <w:lang w:val="ru-RU"/>
              </w:rPr>
            </w:pPr>
          </w:p>
        </w:tc>
      </w:tr>
      <w:tr w:rsidR="002B3888" w:rsidRPr="003D3A35" w:rsidTr="00DB6B9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888" w:rsidRPr="003D3A35" w:rsidRDefault="002B3888" w:rsidP="002B3888">
            <w:pPr>
              <w:snapToGrid w:val="0"/>
              <w:ind w:right="-540"/>
              <w:jc w:val="both"/>
              <w:rPr>
                <w:rFonts w:asciiTheme="minorHAnsi" w:eastAsia="TimesNewRomanPSMT" w:hAnsiTheme="minorHAnsi" w:cstheme="minorHAnsi"/>
                <w:bCs/>
                <w:i/>
                <w:lang w:val="ru-RU"/>
              </w:rPr>
            </w:pPr>
          </w:p>
          <w:p w:rsidR="002B3888" w:rsidRPr="003D3A35" w:rsidRDefault="002B3888" w:rsidP="002B3888">
            <w:pPr>
              <w:ind w:right="-540"/>
              <w:jc w:val="both"/>
              <w:rPr>
                <w:rFonts w:asciiTheme="minorHAnsi" w:eastAsia="TimesNewRomanPSMT" w:hAnsiTheme="minorHAnsi" w:cstheme="minorHAnsi"/>
                <w:bCs/>
                <w:i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888" w:rsidRPr="003D3A35" w:rsidRDefault="002B3888" w:rsidP="00DB6B97">
            <w:pPr>
              <w:ind w:right="-540"/>
              <w:rPr>
                <w:rFonts w:asciiTheme="minorHAnsi" w:eastAsia="TimesNewRomanPSMT" w:hAnsiTheme="minorHAnsi" w:cstheme="minorHAnsi"/>
                <w:b/>
                <w:bCs/>
              </w:rPr>
            </w:pPr>
            <w:r w:rsidRPr="003D3A35">
              <w:rPr>
                <w:rFonts w:asciiTheme="minorHAnsi" w:eastAsia="TimesNewRomanPSMT" w:hAnsiTheme="minorHAnsi" w:cstheme="minorHAnsi"/>
                <w:bCs/>
                <w:i/>
              </w:rPr>
              <w:t>Адреса: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888" w:rsidRPr="003D3A35" w:rsidRDefault="002B3888" w:rsidP="002B3888">
            <w:pPr>
              <w:snapToGrid w:val="0"/>
              <w:ind w:right="-540"/>
              <w:jc w:val="both"/>
              <w:rPr>
                <w:rFonts w:asciiTheme="minorHAnsi" w:eastAsia="TimesNewRomanPSMT" w:hAnsiTheme="minorHAnsi" w:cstheme="minorHAnsi"/>
                <w:b/>
                <w:bCs/>
              </w:rPr>
            </w:pPr>
          </w:p>
        </w:tc>
      </w:tr>
      <w:tr w:rsidR="002B3888" w:rsidRPr="003D3A35" w:rsidTr="00DB6B9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888" w:rsidRPr="003D3A35" w:rsidRDefault="002B3888" w:rsidP="002B3888">
            <w:pPr>
              <w:snapToGrid w:val="0"/>
              <w:ind w:right="-540"/>
              <w:jc w:val="both"/>
              <w:rPr>
                <w:rFonts w:asciiTheme="minorHAnsi" w:eastAsia="TimesNewRomanPSMT" w:hAnsiTheme="minorHAnsi" w:cstheme="minorHAnsi"/>
                <w:bCs/>
                <w:i/>
              </w:rPr>
            </w:pPr>
          </w:p>
          <w:p w:rsidR="002B3888" w:rsidRPr="003D3A35" w:rsidRDefault="002B3888" w:rsidP="002B3888">
            <w:pPr>
              <w:ind w:right="-540"/>
              <w:jc w:val="both"/>
              <w:rPr>
                <w:rFonts w:asciiTheme="minorHAnsi" w:eastAsia="TimesNewRomanPSMT" w:hAnsiTheme="minorHAnsi" w:cstheme="minorHAnsi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888" w:rsidRPr="003D3A35" w:rsidRDefault="002B3888" w:rsidP="00DB6B97">
            <w:pPr>
              <w:ind w:right="-540"/>
              <w:rPr>
                <w:rFonts w:asciiTheme="minorHAnsi" w:eastAsia="TimesNewRomanPSMT" w:hAnsiTheme="minorHAnsi" w:cstheme="minorHAnsi"/>
                <w:b/>
                <w:bCs/>
              </w:rPr>
            </w:pPr>
            <w:r w:rsidRPr="003D3A35">
              <w:rPr>
                <w:rFonts w:asciiTheme="minorHAnsi" w:eastAsia="TimesNewRomanPSMT" w:hAnsiTheme="minorHAnsi" w:cstheme="minorHAnsi"/>
                <w:bCs/>
                <w:i/>
              </w:rPr>
              <w:t>Матични број: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888" w:rsidRPr="003D3A35" w:rsidRDefault="002B3888" w:rsidP="002B3888">
            <w:pPr>
              <w:snapToGrid w:val="0"/>
              <w:ind w:right="-540"/>
              <w:jc w:val="both"/>
              <w:rPr>
                <w:rFonts w:asciiTheme="minorHAnsi" w:eastAsia="TimesNewRomanPSMT" w:hAnsiTheme="minorHAnsi" w:cstheme="minorHAnsi"/>
                <w:b/>
                <w:bCs/>
              </w:rPr>
            </w:pPr>
          </w:p>
        </w:tc>
      </w:tr>
      <w:tr w:rsidR="002B3888" w:rsidRPr="003D3A35" w:rsidTr="00DB6B9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888" w:rsidRPr="003D3A35" w:rsidRDefault="002B3888" w:rsidP="002B3888">
            <w:pPr>
              <w:snapToGrid w:val="0"/>
              <w:ind w:right="-540"/>
              <w:jc w:val="both"/>
              <w:rPr>
                <w:rFonts w:asciiTheme="minorHAnsi" w:eastAsia="TimesNewRomanPSMT" w:hAnsiTheme="minorHAnsi" w:cstheme="minorHAnsi"/>
                <w:bCs/>
                <w:i/>
              </w:rPr>
            </w:pPr>
          </w:p>
          <w:p w:rsidR="002B3888" w:rsidRPr="003D3A35" w:rsidRDefault="002B3888" w:rsidP="002B3888">
            <w:pPr>
              <w:ind w:right="-540"/>
              <w:jc w:val="both"/>
              <w:rPr>
                <w:rFonts w:asciiTheme="minorHAnsi" w:eastAsia="TimesNewRomanPSMT" w:hAnsiTheme="minorHAnsi" w:cstheme="minorHAnsi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888" w:rsidRPr="003D3A35" w:rsidRDefault="002B3888" w:rsidP="00DB6B97">
            <w:pPr>
              <w:ind w:right="-540"/>
              <w:rPr>
                <w:rFonts w:asciiTheme="minorHAnsi" w:eastAsia="TimesNewRomanPSMT" w:hAnsiTheme="minorHAnsi" w:cstheme="minorHAnsi"/>
                <w:b/>
                <w:bCs/>
              </w:rPr>
            </w:pPr>
            <w:r w:rsidRPr="003D3A35">
              <w:rPr>
                <w:rFonts w:asciiTheme="minorHAnsi" w:eastAsia="TimesNewRomanPSMT" w:hAnsiTheme="minorHAnsi" w:cstheme="minorHAnsi"/>
                <w:bCs/>
                <w:i/>
              </w:rPr>
              <w:t>Порески идентификациони број: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888" w:rsidRPr="003D3A35" w:rsidRDefault="002B3888" w:rsidP="002B3888">
            <w:pPr>
              <w:snapToGrid w:val="0"/>
              <w:ind w:right="-540"/>
              <w:jc w:val="both"/>
              <w:rPr>
                <w:rFonts w:asciiTheme="minorHAnsi" w:eastAsia="TimesNewRomanPSMT" w:hAnsiTheme="minorHAnsi" w:cstheme="minorHAnsi"/>
                <w:b/>
                <w:bCs/>
              </w:rPr>
            </w:pPr>
          </w:p>
        </w:tc>
      </w:tr>
      <w:tr w:rsidR="002B3888" w:rsidRPr="003D3A35" w:rsidTr="00DB6B97">
        <w:trPr>
          <w:trHeight w:val="57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888" w:rsidRPr="003D3A35" w:rsidRDefault="002B3888" w:rsidP="002B3888">
            <w:pPr>
              <w:snapToGrid w:val="0"/>
              <w:ind w:right="-540"/>
              <w:jc w:val="both"/>
              <w:rPr>
                <w:rFonts w:asciiTheme="minorHAnsi" w:eastAsia="TimesNewRomanPSMT" w:hAnsiTheme="minorHAnsi" w:cstheme="minorHAnsi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888" w:rsidRPr="003D3A35" w:rsidRDefault="002B3888" w:rsidP="00DB6B97">
            <w:pPr>
              <w:ind w:right="-540"/>
              <w:rPr>
                <w:rFonts w:asciiTheme="minorHAnsi" w:eastAsia="TimesNewRomanPSMT" w:hAnsiTheme="minorHAnsi" w:cstheme="minorHAnsi"/>
                <w:b/>
                <w:bCs/>
              </w:rPr>
            </w:pPr>
            <w:r w:rsidRPr="003D3A35">
              <w:rPr>
                <w:rFonts w:asciiTheme="minorHAnsi" w:eastAsia="TimesNewRomanPSMT" w:hAnsiTheme="minorHAnsi" w:cstheme="minorHAnsi"/>
                <w:bCs/>
                <w:i/>
              </w:rPr>
              <w:t>Име особе за контакт: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888" w:rsidRPr="003D3A35" w:rsidRDefault="002B3888" w:rsidP="002B3888">
            <w:pPr>
              <w:snapToGrid w:val="0"/>
              <w:ind w:right="-540"/>
              <w:jc w:val="both"/>
              <w:rPr>
                <w:rFonts w:asciiTheme="minorHAnsi" w:eastAsia="TimesNewRomanPSMT" w:hAnsiTheme="minorHAnsi" w:cstheme="minorHAnsi"/>
                <w:b/>
                <w:bCs/>
              </w:rPr>
            </w:pPr>
          </w:p>
        </w:tc>
      </w:tr>
      <w:tr w:rsidR="002B3888" w:rsidRPr="00DB6B97" w:rsidTr="00DB6B9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888" w:rsidRPr="00DB6B97" w:rsidRDefault="002B3888" w:rsidP="00DB6B97">
            <w:pPr>
              <w:ind w:right="-540"/>
              <w:rPr>
                <w:rFonts w:asciiTheme="minorHAnsi" w:eastAsia="TimesNewRomanPSMT" w:hAnsiTheme="minorHAnsi" w:cstheme="minorHAnsi"/>
                <w:b/>
                <w:bCs/>
                <w:i/>
                <w:lang w:val="ru-RU"/>
              </w:rPr>
            </w:pPr>
            <w:r w:rsidRPr="00DB6B97">
              <w:rPr>
                <w:rFonts w:asciiTheme="minorHAnsi" w:eastAsia="TimesNewRomanPSMT" w:hAnsiTheme="minorHAnsi" w:cstheme="minorHAnsi"/>
                <w:b/>
                <w:bCs/>
                <w:i/>
              </w:rPr>
              <w:t>3)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888" w:rsidRPr="00DB6B97" w:rsidRDefault="002B3888" w:rsidP="002B3888">
            <w:pPr>
              <w:ind w:right="-540"/>
              <w:jc w:val="both"/>
              <w:rPr>
                <w:rFonts w:asciiTheme="minorHAnsi" w:eastAsia="TimesNewRomanPSMT" w:hAnsiTheme="minorHAnsi" w:cstheme="minorHAnsi"/>
                <w:b/>
                <w:bCs/>
                <w:i/>
                <w:lang w:val="ru-RU"/>
              </w:rPr>
            </w:pPr>
            <w:r w:rsidRPr="00DB6B97">
              <w:rPr>
                <w:rFonts w:asciiTheme="minorHAnsi" w:eastAsia="TimesNewRomanPSMT" w:hAnsiTheme="minorHAnsi" w:cstheme="minorHAnsi"/>
                <w:b/>
                <w:bCs/>
                <w:i/>
                <w:lang w:val="ru-RU"/>
              </w:rPr>
              <w:t>Назив учесника у заједничкој</w:t>
            </w:r>
          </w:p>
          <w:p w:rsidR="002B3888" w:rsidRPr="00DB6B97" w:rsidRDefault="002B3888" w:rsidP="002B3888">
            <w:pPr>
              <w:ind w:right="-540"/>
              <w:jc w:val="both"/>
              <w:rPr>
                <w:rFonts w:asciiTheme="minorHAnsi" w:eastAsia="TimesNewRomanPSMT" w:hAnsiTheme="minorHAnsi" w:cstheme="minorHAnsi"/>
                <w:b/>
                <w:bCs/>
                <w:lang w:val="ru-RU"/>
              </w:rPr>
            </w:pPr>
            <w:r w:rsidRPr="00DB6B97">
              <w:rPr>
                <w:rFonts w:asciiTheme="minorHAnsi" w:eastAsia="TimesNewRomanPSMT" w:hAnsiTheme="minorHAnsi" w:cstheme="minorHAnsi"/>
                <w:b/>
                <w:bCs/>
                <w:i/>
                <w:lang w:val="ru-RU"/>
              </w:rPr>
              <w:t xml:space="preserve"> понуди: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888" w:rsidRPr="00DB6B97" w:rsidRDefault="002B3888" w:rsidP="002B3888">
            <w:pPr>
              <w:snapToGrid w:val="0"/>
              <w:ind w:right="-540"/>
              <w:jc w:val="both"/>
              <w:rPr>
                <w:rFonts w:asciiTheme="minorHAnsi" w:eastAsia="TimesNewRomanPSMT" w:hAnsiTheme="minorHAnsi" w:cstheme="minorHAnsi"/>
                <w:b/>
                <w:bCs/>
                <w:lang w:val="ru-RU"/>
              </w:rPr>
            </w:pPr>
          </w:p>
        </w:tc>
      </w:tr>
      <w:tr w:rsidR="002B3888" w:rsidRPr="003D3A35" w:rsidTr="00DB6B9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888" w:rsidRPr="003D3A35" w:rsidRDefault="002B3888" w:rsidP="002B3888">
            <w:pPr>
              <w:snapToGrid w:val="0"/>
              <w:ind w:right="-540"/>
              <w:jc w:val="both"/>
              <w:rPr>
                <w:rFonts w:asciiTheme="minorHAnsi" w:eastAsia="TimesNewRomanPSMT" w:hAnsiTheme="minorHAnsi" w:cstheme="minorHAnsi"/>
                <w:bCs/>
                <w:i/>
                <w:lang w:val="ru-RU"/>
              </w:rPr>
            </w:pPr>
          </w:p>
          <w:p w:rsidR="002B3888" w:rsidRPr="003D3A35" w:rsidRDefault="002B3888" w:rsidP="002B3888">
            <w:pPr>
              <w:ind w:right="-540"/>
              <w:jc w:val="both"/>
              <w:rPr>
                <w:rFonts w:asciiTheme="minorHAnsi" w:eastAsia="TimesNewRomanPSMT" w:hAnsiTheme="minorHAnsi" w:cstheme="minorHAnsi"/>
                <w:bCs/>
                <w:i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888" w:rsidRPr="003D3A35" w:rsidRDefault="002B3888" w:rsidP="00DB6B97">
            <w:pPr>
              <w:ind w:right="-540"/>
              <w:rPr>
                <w:rFonts w:asciiTheme="minorHAnsi" w:eastAsia="TimesNewRomanPSMT" w:hAnsiTheme="minorHAnsi" w:cstheme="minorHAnsi"/>
                <w:b/>
                <w:bCs/>
              </w:rPr>
            </w:pPr>
            <w:r w:rsidRPr="003D3A35">
              <w:rPr>
                <w:rFonts w:asciiTheme="minorHAnsi" w:eastAsia="TimesNewRomanPSMT" w:hAnsiTheme="minorHAnsi" w:cstheme="minorHAnsi"/>
                <w:bCs/>
                <w:i/>
              </w:rPr>
              <w:t>Адреса: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888" w:rsidRPr="003D3A35" w:rsidRDefault="002B3888" w:rsidP="002B3888">
            <w:pPr>
              <w:snapToGrid w:val="0"/>
              <w:ind w:right="-540"/>
              <w:jc w:val="both"/>
              <w:rPr>
                <w:rFonts w:asciiTheme="minorHAnsi" w:eastAsia="TimesNewRomanPSMT" w:hAnsiTheme="minorHAnsi" w:cstheme="minorHAnsi"/>
                <w:b/>
                <w:bCs/>
              </w:rPr>
            </w:pPr>
          </w:p>
        </w:tc>
      </w:tr>
      <w:tr w:rsidR="002B3888" w:rsidRPr="003D3A35" w:rsidTr="00DB6B9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888" w:rsidRPr="003D3A35" w:rsidRDefault="002B3888" w:rsidP="002B3888">
            <w:pPr>
              <w:snapToGrid w:val="0"/>
              <w:ind w:right="-540"/>
              <w:jc w:val="both"/>
              <w:rPr>
                <w:rFonts w:asciiTheme="minorHAnsi" w:eastAsia="TimesNewRomanPSMT" w:hAnsiTheme="minorHAnsi" w:cstheme="minorHAnsi"/>
                <w:bCs/>
                <w:i/>
              </w:rPr>
            </w:pPr>
          </w:p>
          <w:p w:rsidR="002B3888" w:rsidRPr="003D3A35" w:rsidRDefault="002B3888" w:rsidP="002B3888">
            <w:pPr>
              <w:ind w:right="-540"/>
              <w:jc w:val="both"/>
              <w:rPr>
                <w:rFonts w:asciiTheme="minorHAnsi" w:eastAsia="TimesNewRomanPSMT" w:hAnsiTheme="minorHAnsi" w:cstheme="minorHAnsi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888" w:rsidRPr="003D3A35" w:rsidRDefault="002B3888" w:rsidP="00DB6B97">
            <w:pPr>
              <w:ind w:right="-540"/>
              <w:rPr>
                <w:rFonts w:asciiTheme="minorHAnsi" w:eastAsia="TimesNewRomanPSMT" w:hAnsiTheme="minorHAnsi" w:cstheme="minorHAnsi"/>
                <w:b/>
                <w:bCs/>
              </w:rPr>
            </w:pPr>
            <w:r w:rsidRPr="003D3A35">
              <w:rPr>
                <w:rFonts w:asciiTheme="minorHAnsi" w:eastAsia="TimesNewRomanPSMT" w:hAnsiTheme="minorHAnsi" w:cstheme="minorHAnsi"/>
                <w:bCs/>
                <w:i/>
              </w:rPr>
              <w:t>Матични број: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888" w:rsidRPr="003D3A35" w:rsidRDefault="002B3888" w:rsidP="002B3888">
            <w:pPr>
              <w:snapToGrid w:val="0"/>
              <w:ind w:right="-540"/>
              <w:jc w:val="both"/>
              <w:rPr>
                <w:rFonts w:asciiTheme="minorHAnsi" w:eastAsia="TimesNewRomanPSMT" w:hAnsiTheme="minorHAnsi" w:cstheme="minorHAnsi"/>
                <w:b/>
                <w:bCs/>
              </w:rPr>
            </w:pPr>
          </w:p>
        </w:tc>
      </w:tr>
      <w:tr w:rsidR="002B3888" w:rsidRPr="003D3A35" w:rsidTr="00DB6B9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888" w:rsidRPr="003D3A35" w:rsidRDefault="002B3888" w:rsidP="002B3888">
            <w:pPr>
              <w:snapToGrid w:val="0"/>
              <w:ind w:right="-540"/>
              <w:jc w:val="both"/>
              <w:rPr>
                <w:rFonts w:asciiTheme="minorHAnsi" w:eastAsia="TimesNewRomanPSMT" w:hAnsiTheme="minorHAnsi" w:cstheme="minorHAnsi"/>
                <w:bCs/>
                <w:i/>
              </w:rPr>
            </w:pPr>
          </w:p>
          <w:p w:rsidR="002B3888" w:rsidRPr="003D3A35" w:rsidRDefault="002B3888" w:rsidP="002B3888">
            <w:pPr>
              <w:ind w:right="-540"/>
              <w:jc w:val="both"/>
              <w:rPr>
                <w:rFonts w:asciiTheme="minorHAnsi" w:eastAsia="TimesNewRomanPSMT" w:hAnsiTheme="minorHAnsi" w:cstheme="minorHAnsi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888" w:rsidRPr="003D3A35" w:rsidRDefault="002B3888" w:rsidP="00DB6B97">
            <w:pPr>
              <w:ind w:right="-540"/>
              <w:rPr>
                <w:rFonts w:asciiTheme="minorHAnsi" w:eastAsia="TimesNewRomanPSMT" w:hAnsiTheme="minorHAnsi" w:cstheme="minorHAnsi"/>
                <w:b/>
                <w:bCs/>
              </w:rPr>
            </w:pPr>
            <w:r w:rsidRPr="003D3A35">
              <w:rPr>
                <w:rFonts w:asciiTheme="minorHAnsi" w:eastAsia="TimesNewRomanPSMT" w:hAnsiTheme="minorHAnsi" w:cstheme="minorHAnsi"/>
                <w:bCs/>
                <w:i/>
              </w:rPr>
              <w:t>Порески идентификациони број: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888" w:rsidRPr="003D3A35" w:rsidRDefault="002B3888" w:rsidP="002B3888">
            <w:pPr>
              <w:snapToGrid w:val="0"/>
              <w:ind w:right="-540"/>
              <w:jc w:val="both"/>
              <w:rPr>
                <w:rFonts w:asciiTheme="minorHAnsi" w:eastAsia="TimesNewRomanPSMT" w:hAnsiTheme="minorHAnsi" w:cstheme="minorHAnsi"/>
                <w:b/>
                <w:bCs/>
              </w:rPr>
            </w:pPr>
          </w:p>
        </w:tc>
      </w:tr>
      <w:tr w:rsidR="002B3888" w:rsidRPr="003D3A35" w:rsidTr="00DB6B97">
        <w:trPr>
          <w:trHeight w:val="48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888" w:rsidRPr="003D3A35" w:rsidRDefault="002B3888" w:rsidP="002B3888">
            <w:pPr>
              <w:snapToGrid w:val="0"/>
              <w:ind w:right="-540"/>
              <w:jc w:val="both"/>
              <w:rPr>
                <w:rFonts w:asciiTheme="minorHAnsi" w:eastAsia="TimesNewRomanPSMT" w:hAnsiTheme="minorHAnsi" w:cstheme="minorHAnsi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888" w:rsidRPr="003D3A35" w:rsidRDefault="002B3888" w:rsidP="00DB6B97">
            <w:pPr>
              <w:ind w:right="-540"/>
              <w:rPr>
                <w:rFonts w:asciiTheme="minorHAnsi" w:eastAsia="TimesNewRomanPSMT" w:hAnsiTheme="minorHAnsi" w:cstheme="minorHAnsi"/>
                <w:b/>
                <w:bCs/>
              </w:rPr>
            </w:pPr>
            <w:r w:rsidRPr="003D3A35">
              <w:rPr>
                <w:rFonts w:asciiTheme="minorHAnsi" w:eastAsia="TimesNewRomanPSMT" w:hAnsiTheme="minorHAnsi" w:cstheme="minorHAnsi"/>
                <w:bCs/>
                <w:i/>
              </w:rPr>
              <w:t>Име особе за контакт: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888" w:rsidRPr="003D3A35" w:rsidRDefault="002B3888" w:rsidP="002B3888">
            <w:pPr>
              <w:snapToGrid w:val="0"/>
              <w:ind w:right="-540"/>
              <w:jc w:val="both"/>
              <w:rPr>
                <w:rFonts w:asciiTheme="minorHAnsi" w:eastAsia="TimesNewRomanPSMT" w:hAnsiTheme="minorHAnsi" w:cstheme="minorHAnsi"/>
                <w:b/>
                <w:bCs/>
              </w:rPr>
            </w:pPr>
          </w:p>
        </w:tc>
      </w:tr>
    </w:tbl>
    <w:p w:rsidR="002B3888" w:rsidRPr="003D3A35" w:rsidRDefault="002B3888" w:rsidP="002B3888">
      <w:pPr>
        <w:ind w:right="-540"/>
        <w:jc w:val="both"/>
        <w:rPr>
          <w:rFonts w:asciiTheme="minorHAnsi" w:hAnsiTheme="minorHAnsi" w:cstheme="minorHAnsi"/>
          <w:b/>
          <w:bCs/>
          <w:i/>
          <w:iCs/>
          <w:u w:val="single"/>
        </w:rPr>
      </w:pPr>
    </w:p>
    <w:p w:rsidR="002B3888" w:rsidRPr="003D3A35" w:rsidRDefault="002B3888" w:rsidP="002B3888">
      <w:pPr>
        <w:ind w:right="-540"/>
        <w:jc w:val="both"/>
        <w:rPr>
          <w:rFonts w:asciiTheme="minorHAnsi" w:hAnsiTheme="minorHAnsi" w:cstheme="minorHAnsi"/>
          <w:b/>
          <w:bCs/>
          <w:i/>
          <w:iCs/>
          <w:lang w:val="sr-Cyrl-CS"/>
        </w:rPr>
      </w:pPr>
      <w:r w:rsidRPr="003D3A35">
        <w:rPr>
          <w:rFonts w:asciiTheme="minorHAnsi" w:hAnsiTheme="minorHAnsi" w:cstheme="minorHAnsi"/>
          <w:b/>
          <w:bCs/>
          <w:i/>
          <w:iCs/>
          <w:u w:val="single"/>
        </w:rPr>
        <w:t>Напомена:</w:t>
      </w:r>
    </w:p>
    <w:p w:rsidR="002B3888" w:rsidRPr="003D3A35" w:rsidRDefault="002B3888" w:rsidP="002B3888">
      <w:pPr>
        <w:ind w:right="-540"/>
        <w:jc w:val="both"/>
        <w:rPr>
          <w:rFonts w:asciiTheme="minorHAnsi" w:hAnsiTheme="minorHAnsi" w:cstheme="minorHAnsi"/>
          <w:i/>
          <w:iCs/>
          <w:lang w:val="sr-Cyrl-CS"/>
        </w:rPr>
      </w:pPr>
    </w:p>
    <w:p w:rsidR="002B3888" w:rsidRPr="003D3A35" w:rsidRDefault="002B3888" w:rsidP="002B3888">
      <w:pPr>
        <w:jc w:val="both"/>
        <w:rPr>
          <w:rFonts w:asciiTheme="minorHAnsi" w:hAnsiTheme="minorHAnsi" w:cstheme="minorHAnsi"/>
          <w:i/>
          <w:iCs/>
          <w:lang w:val="ru-RU"/>
        </w:rPr>
      </w:pPr>
      <w:r w:rsidRPr="003D3A35">
        <w:rPr>
          <w:rFonts w:asciiTheme="minorHAnsi" w:hAnsiTheme="minorHAnsi" w:cstheme="minorHAnsi"/>
          <w:i/>
          <w:iCs/>
          <w:lang w:val="ru-RU"/>
        </w:rPr>
        <w:t>Табелу „Подаци о учеснику у заједничкој понуди“ попуњавају само они понуђачи који подносе заједничку понуду, а уколико има већи број учесника у заједничкој понуди од места предвиђених у табели, потребно је да се наведени образац копира у довољном броју примерака, да се попуни и достави за сваког понуђача који је учесник у заједничкој понуди.</w:t>
      </w:r>
    </w:p>
    <w:p w:rsidR="002B3888" w:rsidRPr="003D3A35" w:rsidRDefault="002B3888" w:rsidP="002B3888">
      <w:pPr>
        <w:ind w:right="-540"/>
        <w:jc w:val="both"/>
        <w:rPr>
          <w:rFonts w:asciiTheme="minorHAnsi" w:hAnsiTheme="minorHAnsi" w:cstheme="minorHAnsi"/>
          <w:i/>
          <w:iCs/>
          <w:lang w:val="ru-RU"/>
        </w:rPr>
      </w:pPr>
    </w:p>
    <w:p w:rsidR="002B3888" w:rsidRPr="003D3A35" w:rsidRDefault="002B3888" w:rsidP="002B3888">
      <w:pPr>
        <w:ind w:right="-540"/>
        <w:jc w:val="both"/>
        <w:rPr>
          <w:rFonts w:asciiTheme="minorHAnsi" w:hAnsiTheme="minorHAnsi" w:cstheme="minorHAnsi"/>
          <w:i/>
          <w:iCs/>
          <w:lang w:val="ru-RU"/>
        </w:rPr>
      </w:pPr>
    </w:p>
    <w:p w:rsidR="002B3888" w:rsidRPr="003D3A35" w:rsidRDefault="002B3888" w:rsidP="002B3888">
      <w:pPr>
        <w:ind w:right="-540"/>
        <w:jc w:val="both"/>
        <w:rPr>
          <w:rFonts w:asciiTheme="minorHAnsi" w:hAnsiTheme="minorHAnsi" w:cstheme="minorHAnsi"/>
          <w:i/>
          <w:iCs/>
          <w:lang w:val="ru-RU"/>
        </w:rPr>
      </w:pPr>
    </w:p>
    <w:p w:rsidR="002B3888" w:rsidRPr="003D3A35" w:rsidRDefault="002B3888" w:rsidP="002B3888">
      <w:pPr>
        <w:ind w:right="-540"/>
        <w:jc w:val="both"/>
        <w:rPr>
          <w:rFonts w:asciiTheme="minorHAnsi" w:hAnsiTheme="minorHAnsi" w:cstheme="minorHAnsi"/>
          <w:b/>
          <w:bCs/>
          <w:i/>
          <w:iCs/>
        </w:rPr>
      </w:pPr>
      <w:r w:rsidRPr="003D3A35">
        <w:rPr>
          <w:rFonts w:asciiTheme="minorHAnsi" w:hAnsiTheme="minorHAnsi" w:cstheme="minorHAnsi"/>
          <w:i/>
          <w:iCs/>
          <w:lang w:val="ru-RU"/>
        </w:rPr>
        <w:br w:type="page"/>
      </w:r>
    </w:p>
    <w:p w:rsidR="002B3888" w:rsidRPr="003D3A35" w:rsidRDefault="002B3888" w:rsidP="002B3888">
      <w:pPr>
        <w:ind w:right="-540"/>
        <w:jc w:val="both"/>
        <w:rPr>
          <w:rFonts w:asciiTheme="minorHAnsi" w:hAnsiTheme="minorHAnsi" w:cstheme="minorHAnsi"/>
          <w:i/>
          <w:iCs/>
          <w:lang w:val="sr-Cyrl-CS"/>
        </w:rPr>
      </w:pPr>
      <w:r w:rsidRPr="003D3A35">
        <w:rPr>
          <w:rFonts w:asciiTheme="minorHAnsi" w:eastAsia="TimesNewRomanPSMT" w:hAnsiTheme="minorHAnsi" w:cstheme="minorHAnsi"/>
          <w:b/>
          <w:bCs/>
          <w:lang w:val="sr-Cyrl-CS"/>
        </w:rPr>
        <w:lastRenderedPageBreak/>
        <w:t xml:space="preserve">5) </w:t>
      </w:r>
      <w:r w:rsidRPr="003D3A35">
        <w:rPr>
          <w:rFonts w:asciiTheme="minorHAnsi" w:eastAsia="TimesNewRomanPSMT" w:hAnsiTheme="minorHAnsi" w:cstheme="minorHAnsi"/>
          <w:b/>
          <w:bCs/>
        </w:rPr>
        <w:t>ОПИС ПРЕДМЕТА НАБАВКЕ................................................</w:t>
      </w:r>
      <w:r w:rsidRPr="003D3A35">
        <w:rPr>
          <w:rFonts w:asciiTheme="minorHAnsi" w:eastAsia="TimesNewRomanPSMT" w:hAnsiTheme="minorHAnsi" w:cstheme="minorHAnsi"/>
          <w:b/>
          <w:bCs/>
          <w:lang w:val="sr-Cyrl-CS"/>
        </w:rPr>
        <w:t xml:space="preserve">ЈНМВ </w:t>
      </w:r>
      <w:r w:rsidR="00C4617C">
        <w:rPr>
          <w:rFonts w:asciiTheme="minorHAnsi" w:eastAsia="TimesNewRomanPSMT" w:hAnsiTheme="minorHAnsi" w:cstheme="minorHAnsi"/>
          <w:b/>
          <w:bCs/>
          <w:lang w:val="sr-Cyrl-CS"/>
        </w:rPr>
        <w:t>2</w:t>
      </w:r>
      <w:r w:rsidR="00303B67">
        <w:rPr>
          <w:rFonts w:asciiTheme="minorHAnsi" w:eastAsia="TimesNewRomanPSMT" w:hAnsiTheme="minorHAnsi" w:cstheme="minorHAnsi"/>
          <w:b/>
          <w:bCs/>
          <w:lang w:val="sr-Cyrl-CS"/>
        </w:rPr>
        <w:t>1</w:t>
      </w:r>
      <w:r w:rsidRPr="00D15D69">
        <w:rPr>
          <w:rFonts w:asciiTheme="minorHAnsi" w:eastAsia="TimesNewRomanPSMT" w:hAnsiTheme="minorHAnsi" w:cstheme="minorHAnsi"/>
          <w:b/>
          <w:bCs/>
          <w:color w:val="auto"/>
          <w:lang w:val="sr-Cyrl-CS"/>
        </w:rPr>
        <w:t>/</w:t>
      </w:r>
      <w:r w:rsidRPr="003D3A35">
        <w:rPr>
          <w:rFonts w:asciiTheme="minorHAnsi" w:eastAsia="TimesNewRomanPSMT" w:hAnsiTheme="minorHAnsi" w:cstheme="minorHAnsi"/>
          <w:b/>
          <w:bCs/>
          <w:lang w:val="sr-Cyrl-CS"/>
        </w:rPr>
        <w:t>201</w:t>
      </w:r>
      <w:r w:rsidRPr="003D3A35">
        <w:rPr>
          <w:rFonts w:asciiTheme="minorHAnsi" w:eastAsia="TimesNewRomanPSMT" w:hAnsiTheme="minorHAnsi" w:cstheme="minorHAnsi"/>
          <w:b/>
          <w:bCs/>
          <w:lang w:val="en-GB"/>
        </w:rPr>
        <w:t>8</w:t>
      </w:r>
      <w:r w:rsidRPr="003D3A35">
        <w:rPr>
          <w:rFonts w:asciiTheme="minorHAnsi" w:eastAsia="TimesNewRomanPSMT" w:hAnsiTheme="minorHAnsi" w:cstheme="minorHAnsi"/>
          <w:b/>
          <w:bCs/>
          <w:lang w:val="sr-Cyrl-CS"/>
        </w:rPr>
        <w:t xml:space="preserve"> </w:t>
      </w:r>
    </w:p>
    <w:p w:rsidR="002B3888" w:rsidRPr="00D15D69" w:rsidRDefault="002B3888" w:rsidP="00D15D69">
      <w:pPr>
        <w:ind w:right="-540"/>
        <w:jc w:val="both"/>
        <w:rPr>
          <w:rFonts w:asciiTheme="minorHAnsi" w:eastAsia="TimesNewRomanPSMT" w:hAnsiTheme="minorHAnsi" w:cstheme="minorHAnsi"/>
          <w:b/>
          <w:bCs/>
          <w:sz w:val="18"/>
          <w:szCs w:val="18"/>
        </w:rPr>
      </w:pPr>
      <w:r w:rsidRPr="00D15D69">
        <w:rPr>
          <w:rFonts w:asciiTheme="minorHAnsi" w:hAnsiTheme="minorHAnsi" w:cstheme="minorHAnsi"/>
          <w:b/>
          <w:i/>
          <w:iCs/>
          <w:sz w:val="18"/>
          <w:szCs w:val="18"/>
        </w:rPr>
        <w:t>[навести предмет јавне набавке]</w:t>
      </w:r>
    </w:p>
    <w:p w:rsidR="002B3888" w:rsidRPr="003D3A35" w:rsidRDefault="002B3888" w:rsidP="002B3888">
      <w:pPr>
        <w:ind w:right="-540"/>
        <w:jc w:val="both"/>
        <w:rPr>
          <w:rFonts w:asciiTheme="minorHAnsi" w:eastAsia="TimesNewRomanPSMT" w:hAnsiTheme="minorHAnsi" w:cstheme="minorHAnsi"/>
          <w:b/>
          <w:bCs/>
        </w:rPr>
      </w:pPr>
    </w:p>
    <w:tbl>
      <w:tblPr>
        <w:tblW w:w="0" w:type="auto"/>
        <w:tblInd w:w="308" w:type="dxa"/>
        <w:tblLayout w:type="fixed"/>
        <w:tblLook w:val="0000"/>
      </w:tblPr>
      <w:tblGrid>
        <w:gridCol w:w="5250"/>
        <w:gridCol w:w="3365"/>
      </w:tblGrid>
      <w:tr w:rsidR="002B3888" w:rsidRPr="003D3A35" w:rsidTr="002B3888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888" w:rsidRPr="003D3A35" w:rsidRDefault="002B3888" w:rsidP="002B3888">
            <w:pPr>
              <w:snapToGrid w:val="0"/>
              <w:ind w:right="-540"/>
              <w:jc w:val="both"/>
              <w:rPr>
                <w:rFonts w:asciiTheme="minorHAnsi" w:eastAsia="TimesNewRomanPSMT" w:hAnsiTheme="minorHAnsi" w:cstheme="minorHAnsi"/>
                <w:bCs/>
                <w:lang w:val="ru-RU"/>
              </w:rPr>
            </w:pPr>
          </w:p>
          <w:p w:rsidR="002B3888" w:rsidRPr="003D3A35" w:rsidRDefault="002B3888" w:rsidP="002B3888">
            <w:pPr>
              <w:ind w:right="-540"/>
              <w:jc w:val="both"/>
              <w:rPr>
                <w:rFonts w:asciiTheme="minorHAnsi" w:eastAsia="TimesNewRomanPSMT" w:hAnsiTheme="minorHAnsi" w:cstheme="minorHAnsi"/>
                <w:bCs/>
                <w:color w:val="FF0000"/>
                <w:lang w:val="ru-RU"/>
              </w:rPr>
            </w:pPr>
            <w:r w:rsidRPr="003D3A35">
              <w:rPr>
                <w:rFonts w:asciiTheme="minorHAnsi" w:eastAsia="TimesNewRomanPSMT" w:hAnsiTheme="minorHAnsi" w:cstheme="minorHAnsi"/>
                <w:bCs/>
                <w:lang w:val="ru-RU"/>
              </w:rPr>
              <w:t xml:space="preserve">Укупна цена без ПДВ-а </w:t>
            </w:r>
          </w:p>
          <w:p w:rsidR="002B3888" w:rsidRPr="003D3A35" w:rsidRDefault="002B3888" w:rsidP="002B3888">
            <w:pPr>
              <w:ind w:right="-540"/>
              <w:jc w:val="both"/>
              <w:rPr>
                <w:rFonts w:asciiTheme="minorHAnsi" w:eastAsia="TimesNewRomanPSMT" w:hAnsiTheme="minorHAnsi" w:cstheme="minorHAnsi"/>
                <w:bCs/>
                <w:color w:val="FF0000"/>
                <w:lang w:val="ru-RU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888" w:rsidRPr="003D3A35" w:rsidRDefault="002B3888" w:rsidP="002B3888">
            <w:pPr>
              <w:snapToGrid w:val="0"/>
              <w:ind w:right="-540"/>
              <w:jc w:val="both"/>
              <w:rPr>
                <w:rFonts w:asciiTheme="minorHAnsi" w:eastAsia="TimesNewRomanPSMT" w:hAnsiTheme="minorHAnsi" w:cstheme="minorHAnsi"/>
                <w:bCs/>
                <w:color w:val="FF0000"/>
                <w:lang w:val="ru-RU"/>
              </w:rPr>
            </w:pPr>
          </w:p>
          <w:p w:rsidR="002B3888" w:rsidRPr="003D3A35" w:rsidRDefault="002B3888" w:rsidP="002B3888">
            <w:pPr>
              <w:ind w:right="-540"/>
              <w:jc w:val="both"/>
              <w:rPr>
                <w:rFonts w:asciiTheme="minorHAnsi" w:eastAsia="TimesNewRomanPSMT" w:hAnsiTheme="minorHAnsi" w:cstheme="minorHAnsi"/>
                <w:bCs/>
                <w:color w:val="FF0000"/>
                <w:lang w:val="ru-RU"/>
              </w:rPr>
            </w:pPr>
          </w:p>
        </w:tc>
      </w:tr>
      <w:tr w:rsidR="002B3888" w:rsidRPr="003D3A35" w:rsidTr="002B3888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888" w:rsidRPr="003D3A35" w:rsidRDefault="002B3888" w:rsidP="002B3888">
            <w:pPr>
              <w:snapToGrid w:val="0"/>
              <w:ind w:right="-540"/>
              <w:jc w:val="both"/>
              <w:rPr>
                <w:rFonts w:asciiTheme="minorHAnsi" w:eastAsia="TimesNewRomanPSMT" w:hAnsiTheme="minorHAnsi" w:cstheme="minorHAnsi"/>
                <w:bCs/>
                <w:lang w:val="ru-RU"/>
              </w:rPr>
            </w:pPr>
          </w:p>
          <w:p w:rsidR="002B3888" w:rsidRPr="003D3A35" w:rsidRDefault="002B3888" w:rsidP="002B3888">
            <w:pPr>
              <w:ind w:right="-540"/>
              <w:jc w:val="both"/>
              <w:rPr>
                <w:rFonts w:asciiTheme="minorHAnsi" w:eastAsia="TimesNewRomanPSMT" w:hAnsiTheme="minorHAnsi" w:cstheme="minorHAnsi"/>
                <w:bCs/>
                <w:lang w:val="ru-RU"/>
              </w:rPr>
            </w:pPr>
            <w:r w:rsidRPr="003D3A35">
              <w:rPr>
                <w:rFonts w:asciiTheme="minorHAnsi" w:eastAsia="TimesNewRomanPSMT" w:hAnsiTheme="minorHAnsi" w:cstheme="minorHAnsi"/>
                <w:bCs/>
                <w:lang w:val="ru-RU"/>
              </w:rPr>
              <w:t>Укупна цена са ПДВ-ом</w:t>
            </w:r>
          </w:p>
          <w:p w:rsidR="002B3888" w:rsidRPr="003D3A35" w:rsidRDefault="002B3888" w:rsidP="002B3888">
            <w:pPr>
              <w:ind w:right="-540"/>
              <w:jc w:val="both"/>
              <w:rPr>
                <w:rFonts w:asciiTheme="minorHAnsi" w:eastAsia="TimesNewRomanPSMT" w:hAnsiTheme="minorHAnsi" w:cstheme="minorHAnsi"/>
                <w:bCs/>
                <w:lang w:val="ru-RU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888" w:rsidRPr="003D3A35" w:rsidRDefault="002B3888" w:rsidP="002B3888">
            <w:pPr>
              <w:snapToGrid w:val="0"/>
              <w:ind w:right="-540"/>
              <w:jc w:val="both"/>
              <w:rPr>
                <w:rFonts w:asciiTheme="minorHAnsi" w:eastAsia="TimesNewRomanPSMT" w:hAnsiTheme="minorHAnsi" w:cstheme="minorHAnsi"/>
                <w:bCs/>
                <w:color w:val="FF0000"/>
                <w:lang w:val="ru-RU"/>
              </w:rPr>
            </w:pPr>
          </w:p>
        </w:tc>
      </w:tr>
      <w:tr w:rsidR="002B3888" w:rsidRPr="003D3A35" w:rsidTr="002B3888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888" w:rsidRPr="003D3A35" w:rsidRDefault="002B3888" w:rsidP="002B3888">
            <w:pPr>
              <w:snapToGrid w:val="0"/>
              <w:ind w:right="-540"/>
              <w:jc w:val="both"/>
              <w:rPr>
                <w:rFonts w:asciiTheme="minorHAnsi" w:eastAsia="TimesNewRomanPSMT" w:hAnsiTheme="minorHAnsi" w:cstheme="minorHAnsi"/>
                <w:bCs/>
                <w:lang w:val="ru-RU"/>
              </w:rPr>
            </w:pPr>
          </w:p>
          <w:p w:rsidR="002B3888" w:rsidRPr="003D3A35" w:rsidRDefault="002B3888" w:rsidP="002B3888">
            <w:pPr>
              <w:ind w:right="-540"/>
              <w:jc w:val="both"/>
              <w:rPr>
                <w:rFonts w:asciiTheme="minorHAnsi" w:eastAsia="TimesNewRomanPSMT" w:hAnsiTheme="minorHAnsi" w:cstheme="minorHAnsi"/>
                <w:bCs/>
                <w:lang w:val="ru-RU"/>
              </w:rPr>
            </w:pPr>
            <w:r w:rsidRPr="003D3A35">
              <w:rPr>
                <w:rFonts w:asciiTheme="minorHAnsi" w:eastAsia="TimesNewRomanPSMT" w:hAnsiTheme="minorHAnsi" w:cstheme="minorHAnsi"/>
                <w:bCs/>
                <w:lang w:val="ru-RU"/>
              </w:rPr>
              <w:t>Рок и начин плаћања</w:t>
            </w:r>
          </w:p>
          <w:p w:rsidR="002B3888" w:rsidRPr="003D3A35" w:rsidRDefault="002B3888" w:rsidP="002B3888">
            <w:pPr>
              <w:ind w:right="-540"/>
              <w:jc w:val="both"/>
              <w:rPr>
                <w:rFonts w:asciiTheme="minorHAnsi" w:eastAsia="TimesNewRomanPSMT" w:hAnsiTheme="minorHAnsi" w:cstheme="minorHAnsi"/>
                <w:bCs/>
                <w:lang w:val="ru-RU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888" w:rsidRPr="003D3A35" w:rsidRDefault="002B3888" w:rsidP="002B3888">
            <w:pPr>
              <w:snapToGrid w:val="0"/>
              <w:ind w:right="-540"/>
              <w:jc w:val="both"/>
              <w:rPr>
                <w:rFonts w:asciiTheme="minorHAnsi" w:eastAsia="TimesNewRomanPSMT" w:hAnsiTheme="minorHAnsi" w:cstheme="minorHAnsi"/>
                <w:bCs/>
                <w:lang w:val="ru-RU"/>
              </w:rPr>
            </w:pPr>
          </w:p>
        </w:tc>
      </w:tr>
      <w:tr w:rsidR="002B3888" w:rsidRPr="003D3A35" w:rsidTr="002B3888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888" w:rsidRPr="003D3A35" w:rsidRDefault="002B3888" w:rsidP="002B3888">
            <w:pPr>
              <w:snapToGrid w:val="0"/>
              <w:ind w:right="-540"/>
              <w:jc w:val="both"/>
              <w:rPr>
                <w:rFonts w:asciiTheme="minorHAnsi" w:eastAsia="TimesNewRomanPSMT" w:hAnsiTheme="minorHAnsi" w:cstheme="minorHAnsi"/>
                <w:bCs/>
                <w:lang w:val="ru-RU"/>
              </w:rPr>
            </w:pPr>
          </w:p>
          <w:p w:rsidR="00236F6F" w:rsidRDefault="002B3888" w:rsidP="002B3888">
            <w:pPr>
              <w:ind w:right="-540"/>
              <w:jc w:val="both"/>
              <w:rPr>
                <w:rFonts w:asciiTheme="minorHAnsi" w:eastAsia="TimesNewRomanPSMT" w:hAnsiTheme="minorHAnsi" w:cstheme="minorHAnsi"/>
                <w:bCs/>
                <w:lang w:val="ru-RU"/>
              </w:rPr>
            </w:pPr>
            <w:r w:rsidRPr="003D3A35">
              <w:rPr>
                <w:rFonts w:asciiTheme="minorHAnsi" w:eastAsia="TimesNewRomanPSMT" w:hAnsiTheme="minorHAnsi" w:cstheme="minorHAnsi"/>
                <w:bCs/>
                <w:lang w:val="ru-RU"/>
              </w:rPr>
              <w:t>Рок важења понуде</w:t>
            </w:r>
          </w:p>
          <w:p w:rsidR="002B3888" w:rsidRPr="003D3A35" w:rsidRDefault="00236F6F" w:rsidP="002B3888">
            <w:pPr>
              <w:ind w:right="-540"/>
              <w:jc w:val="both"/>
              <w:rPr>
                <w:rFonts w:asciiTheme="minorHAnsi" w:eastAsia="TimesNewRomanPSMT" w:hAnsiTheme="minorHAnsi" w:cstheme="minorHAnsi"/>
                <w:bCs/>
                <w:lang w:val="ru-RU"/>
              </w:rPr>
            </w:pPr>
            <w:r>
              <w:rPr>
                <w:rFonts w:asciiTheme="minorHAnsi" w:eastAsia="TimesNewRomanPSMT" w:hAnsiTheme="minorHAnsi" w:cstheme="minorHAnsi"/>
                <w:bCs/>
                <w:lang w:val="ru-RU"/>
              </w:rPr>
              <w:t>(</w:t>
            </w:r>
            <w:r w:rsidRPr="00171985">
              <w:rPr>
                <w:rFonts w:ascii="Calibri" w:eastAsia="Arial" w:hAnsi="Calibri" w:cs="Calibri"/>
              </w:rPr>
              <w:t>не мања од 60</w:t>
            </w:r>
            <w:r>
              <w:rPr>
                <w:rFonts w:ascii="Calibri" w:eastAsia="Arial" w:hAnsi="Calibri" w:cs="Calibri"/>
              </w:rPr>
              <w:t xml:space="preserve"> дана од дана отварања понуда</w:t>
            </w:r>
            <w:r w:rsidRPr="00C5707F">
              <w:rPr>
                <w:rFonts w:ascii="Calibri" w:eastAsia="Arial" w:hAnsi="Calibri" w:cs="Calibri"/>
              </w:rPr>
              <w:t>)</w:t>
            </w:r>
          </w:p>
          <w:p w:rsidR="002B3888" w:rsidRPr="003D3A35" w:rsidRDefault="002B3888" w:rsidP="002B3888">
            <w:pPr>
              <w:ind w:right="-540"/>
              <w:jc w:val="both"/>
              <w:rPr>
                <w:rFonts w:asciiTheme="minorHAnsi" w:eastAsia="TimesNewRomanPSMT" w:hAnsiTheme="minorHAnsi" w:cstheme="minorHAnsi"/>
                <w:bCs/>
                <w:lang w:val="ru-RU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888" w:rsidRPr="003D3A35" w:rsidRDefault="002B3888" w:rsidP="002B3888">
            <w:pPr>
              <w:snapToGrid w:val="0"/>
              <w:ind w:right="-540"/>
              <w:jc w:val="both"/>
              <w:rPr>
                <w:rFonts w:asciiTheme="minorHAnsi" w:eastAsia="TimesNewRomanPSMT" w:hAnsiTheme="minorHAnsi" w:cstheme="minorHAnsi"/>
                <w:bCs/>
                <w:lang w:val="ru-RU"/>
              </w:rPr>
            </w:pPr>
          </w:p>
        </w:tc>
      </w:tr>
      <w:tr w:rsidR="002B3888" w:rsidRPr="003D3A35" w:rsidTr="002B3888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888" w:rsidRPr="003D3A35" w:rsidRDefault="002B3888" w:rsidP="002B3888">
            <w:pPr>
              <w:snapToGrid w:val="0"/>
              <w:ind w:right="-540"/>
              <w:jc w:val="both"/>
              <w:rPr>
                <w:rFonts w:asciiTheme="minorHAnsi" w:eastAsia="TimesNewRomanPSMT" w:hAnsiTheme="minorHAnsi" w:cstheme="minorHAnsi"/>
                <w:bCs/>
                <w:lang w:val="ru-RU"/>
              </w:rPr>
            </w:pPr>
          </w:p>
          <w:p w:rsidR="002B3888" w:rsidRPr="003D3A35" w:rsidRDefault="002B3888" w:rsidP="002B3888">
            <w:pPr>
              <w:ind w:right="-540"/>
              <w:jc w:val="both"/>
              <w:rPr>
                <w:rFonts w:asciiTheme="minorHAnsi" w:eastAsia="TimesNewRomanPSMT" w:hAnsiTheme="minorHAnsi" w:cstheme="minorHAnsi"/>
                <w:bCs/>
                <w:lang w:val="ru-RU"/>
              </w:rPr>
            </w:pPr>
            <w:r w:rsidRPr="003D3A35">
              <w:rPr>
                <w:rFonts w:asciiTheme="minorHAnsi" w:eastAsia="TimesNewRomanPSMT" w:hAnsiTheme="minorHAnsi" w:cstheme="minorHAnsi"/>
                <w:bCs/>
                <w:lang w:val="ru-RU"/>
              </w:rPr>
              <w:t>Рок испоруке</w:t>
            </w:r>
          </w:p>
          <w:p w:rsidR="002B3888" w:rsidRPr="003D3A35" w:rsidRDefault="002B3888" w:rsidP="002B3888">
            <w:pPr>
              <w:ind w:right="-540"/>
              <w:jc w:val="both"/>
              <w:rPr>
                <w:rFonts w:asciiTheme="minorHAnsi" w:eastAsia="TimesNewRomanPSMT" w:hAnsiTheme="minorHAnsi" w:cstheme="minorHAnsi"/>
                <w:bCs/>
                <w:lang w:val="ru-RU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888" w:rsidRPr="003D3A35" w:rsidRDefault="002B3888" w:rsidP="002B3888">
            <w:pPr>
              <w:snapToGrid w:val="0"/>
              <w:ind w:right="-540"/>
              <w:jc w:val="both"/>
              <w:rPr>
                <w:rFonts w:asciiTheme="minorHAnsi" w:eastAsia="TimesNewRomanPSMT" w:hAnsiTheme="minorHAnsi" w:cstheme="minorHAnsi"/>
                <w:bCs/>
                <w:lang w:val="ru-RU"/>
              </w:rPr>
            </w:pPr>
          </w:p>
        </w:tc>
      </w:tr>
      <w:tr w:rsidR="002B3888" w:rsidRPr="003D3A35" w:rsidTr="002B3888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888" w:rsidRPr="003D3A35" w:rsidRDefault="002B3888" w:rsidP="002B3888">
            <w:pPr>
              <w:snapToGrid w:val="0"/>
              <w:ind w:right="-540"/>
              <w:jc w:val="both"/>
              <w:rPr>
                <w:rFonts w:asciiTheme="minorHAnsi" w:eastAsia="TimesNewRomanPSMT" w:hAnsiTheme="minorHAnsi" w:cstheme="minorHAnsi"/>
                <w:bCs/>
                <w:lang w:val="sr-Cyrl-CS"/>
              </w:rPr>
            </w:pPr>
          </w:p>
          <w:p w:rsidR="002B3888" w:rsidRPr="003D3A35" w:rsidRDefault="002B3888" w:rsidP="002B3888">
            <w:pPr>
              <w:ind w:right="-540"/>
              <w:jc w:val="both"/>
              <w:rPr>
                <w:rFonts w:asciiTheme="minorHAnsi" w:eastAsia="TimesNewRomanPSMT" w:hAnsiTheme="minorHAnsi" w:cstheme="minorHAnsi"/>
                <w:bCs/>
              </w:rPr>
            </w:pPr>
            <w:r w:rsidRPr="003D3A35">
              <w:rPr>
                <w:rFonts w:asciiTheme="minorHAnsi" w:eastAsia="TimesNewRomanPSMT" w:hAnsiTheme="minorHAnsi" w:cstheme="minorHAnsi"/>
                <w:bCs/>
              </w:rPr>
              <w:t>Место и начин испоруке</w:t>
            </w:r>
          </w:p>
          <w:p w:rsidR="002B3888" w:rsidRPr="003D3A35" w:rsidRDefault="002B3888" w:rsidP="002B3888">
            <w:pPr>
              <w:ind w:right="-540"/>
              <w:jc w:val="both"/>
              <w:rPr>
                <w:rFonts w:asciiTheme="minorHAnsi" w:eastAsia="TimesNewRomanPSMT" w:hAnsiTheme="minorHAnsi" w:cstheme="minorHAnsi"/>
                <w:bCs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888" w:rsidRPr="003D3A35" w:rsidRDefault="002B3888" w:rsidP="002B3888">
            <w:pPr>
              <w:snapToGrid w:val="0"/>
              <w:ind w:right="-540"/>
              <w:jc w:val="both"/>
              <w:rPr>
                <w:rFonts w:asciiTheme="minorHAnsi" w:eastAsia="TimesNewRomanPSMT" w:hAnsiTheme="minorHAnsi" w:cstheme="minorHAnsi"/>
                <w:bCs/>
              </w:rPr>
            </w:pPr>
          </w:p>
        </w:tc>
      </w:tr>
    </w:tbl>
    <w:p w:rsidR="002B3888" w:rsidRPr="003D3A35" w:rsidRDefault="002B3888" w:rsidP="002B3888">
      <w:pPr>
        <w:ind w:left="720" w:right="-540" w:firstLine="720"/>
        <w:jc w:val="both"/>
        <w:rPr>
          <w:rFonts w:asciiTheme="minorHAnsi" w:hAnsiTheme="minorHAnsi" w:cstheme="minorHAnsi"/>
        </w:rPr>
      </w:pPr>
    </w:p>
    <w:p w:rsidR="002B3888" w:rsidRPr="003D3A35" w:rsidRDefault="002B3888" w:rsidP="002B3888">
      <w:pPr>
        <w:ind w:left="720" w:right="-540" w:firstLine="720"/>
        <w:jc w:val="both"/>
        <w:rPr>
          <w:rFonts w:asciiTheme="minorHAnsi" w:eastAsia="TimesNewRomanPSMT" w:hAnsiTheme="minorHAnsi" w:cstheme="minorHAnsi"/>
          <w:bCs/>
        </w:rPr>
      </w:pPr>
    </w:p>
    <w:p w:rsidR="002B3888" w:rsidRPr="003D3A35" w:rsidRDefault="002B3888" w:rsidP="002B3888">
      <w:pPr>
        <w:ind w:left="720" w:right="-540" w:firstLine="720"/>
        <w:jc w:val="both"/>
        <w:rPr>
          <w:rFonts w:asciiTheme="minorHAnsi" w:eastAsia="TimesNewRomanPSMT" w:hAnsiTheme="minorHAnsi" w:cstheme="minorHAnsi"/>
          <w:bCs/>
        </w:rPr>
      </w:pPr>
    </w:p>
    <w:p w:rsidR="002B3888" w:rsidRPr="003D3A35" w:rsidRDefault="002B3888" w:rsidP="002B3888">
      <w:pPr>
        <w:ind w:left="720" w:right="-540" w:firstLine="720"/>
        <w:jc w:val="both"/>
        <w:rPr>
          <w:rFonts w:asciiTheme="minorHAnsi" w:eastAsia="TimesNewRomanPSMT" w:hAnsiTheme="minorHAnsi" w:cstheme="minorHAnsi"/>
          <w:bCs/>
        </w:rPr>
      </w:pPr>
      <w:r w:rsidRPr="003D3A35">
        <w:rPr>
          <w:rFonts w:asciiTheme="minorHAnsi" w:eastAsia="TimesNewRomanPSMT" w:hAnsiTheme="minorHAnsi" w:cstheme="minorHAnsi"/>
          <w:bCs/>
        </w:rPr>
        <w:t xml:space="preserve">Датум </w:t>
      </w:r>
      <w:r w:rsidRPr="003D3A35">
        <w:rPr>
          <w:rFonts w:asciiTheme="minorHAnsi" w:eastAsia="TimesNewRomanPSMT" w:hAnsiTheme="minorHAnsi" w:cstheme="minorHAnsi"/>
          <w:bCs/>
        </w:rPr>
        <w:tab/>
      </w:r>
      <w:r w:rsidRPr="003D3A35">
        <w:rPr>
          <w:rFonts w:asciiTheme="minorHAnsi" w:eastAsia="TimesNewRomanPSMT" w:hAnsiTheme="minorHAnsi" w:cstheme="minorHAnsi"/>
          <w:bCs/>
        </w:rPr>
        <w:tab/>
      </w:r>
      <w:r w:rsidRPr="003D3A35">
        <w:rPr>
          <w:rFonts w:asciiTheme="minorHAnsi" w:eastAsia="TimesNewRomanPSMT" w:hAnsiTheme="minorHAnsi" w:cstheme="minorHAnsi"/>
          <w:bCs/>
        </w:rPr>
        <w:tab/>
      </w:r>
      <w:r w:rsidRPr="003D3A35">
        <w:rPr>
          <w:rFonts w:asciiTheme="minorHAnsi" w:eastAsia="TimesNewRomanPSMT" w:hAnsiTheme="minorHAnsi" w:cstheme="minorHAnsi"/>
          <w:bCs/>
        </w:rPr>
        <w:tab/>
      </w:r>
      <w:r w:rsidRPr="003D3A35">
        <w:rPr>
          <w:rFonts w:asciiTheme="minorHAnsi" w:eastAsia="TimesNewRomanPSMT" w:hAnsiTheme="minorHAnsi" w:cstheme="minorHAnsi"/>
          <w:bCs/>
        </w:rPr>
        <w:tab/>
        <w:t xml:space="preserve">              Понуђач</w:t>
      </w:r>
    </w:p>
    <w:p w:rsidR="002B3888" w:rsidRPr="003D3A35" w:rsidRDefault="002B3888" w:rsidP="002B3888">
      <w:pPr>
        <w:ind w:left="2880" w:right="-540" w:firstLine="720"/>
        <w:jc w:val="both"/>
        <w:rPr>
          <w:rFonts w:asciiTheme="minorHAnsi" w:eastAsia="TimesNewRomanPS-BoldMT" w:hAnsiTheme="minorHAnsi" w:cstheme="minorHAnsi"/>
          <w:b/>
          <w:bCs/>
          <w:i/>
          <w:iCs/>
          <w:color w:val="002060"/>
        </w:rPr>
      </w:pPr>
      <w:r w:rsidRPr="003D3A35">
        <w:rPr>
          <w:rFonts w:asciiTheme="minorHAnsi" w:eastAsia="TimesNewRomanPSMT" w:hAnsiTheme="minorHAnsi" w:cstheme="minorHAnsi"/>
          <w:bCs/>
        </w:rPr>
        <w:t xml:space="preserve">    М. П. </w:t>
      </w:r>
    </w:p>
    <w:p w:rsidR="002B3888" w:rsidRPr="00BB18CD" w:rsidRDefault="002B3888" w:rsidP="002B3888">
      <w:pPr>
        <w:ind w:right="-540"/>
        <w:jc w:val="both"/>
        <w:rPr>
          <w:rFonts w:asciiTheme="minorHAnsi" w:eastAsia="TimesNewRomanPS-BoldMT" w:hAnsiTheme="minorHAnsi" w:cstheme="minorHAnsi"/>
          <w:bCs/>
          <w:i/>
          <w:iCs/>
          <w:color w:val="002060"/>
        </w:rPr>
      </w:pPr>
      <w:r w:rsidRPr="00BB18CD">
        <w:rPr>
          <w:rFonts w:asciiTheme="minorHAnsi" w:eastAsia="TimesNewRomanPS-BoldMT" w:hAnsiTheme="minorHAnsi" w:cstheme="minorHAnsi"/>
          <w:bCs/>
          <w:i/>
          <w:iCs/>
          <w:color w:val="002060"/>
        </w:rPr>
        <w:t>_____________________________</w:t>
      </w:r>
      <w:r w:rsidRPr="00BB18CD">
        <w:rPr>
          <w:rFonts w:asciiTheme="minorHAnsi" w:eastAsia="TimesNewRomanPS-BoldMT" w:hAnsiTheme="minorHAnsi" w:cstheme="minorHAnsi"/>
          <w:bCs/>
          <w:i/>
          <w:iCs/>
          <w:color w:val="002060"/>
        </w:rPr>
        <w:tab/>
      </w:r>
      <w:r w:rsidRPr="00BB18CD">
        <w:rPr>
          <w:rFonts w:asciiTheme="minorHAnsi" w:eastAsia="TimesNewRomanPS-BoldMT" w:hAnsiTheme="minorHAnsi" w:cstheme="minorHAnsi"/>
          <w:bCs/>
          <w:i/>
          <w:iCs/>
          <w:color w:val="002060"/>
        </w:rPr>
        <w:tab/>
        <w:t>________________________________</w:t>
      </w:r>
    </w:p>
    <w:p w:rsidR="002B3888" w:rsidRPr="003D3A35" w:rsidRDefault="002B3888" w:rsidP="002B3888">
      <w:pPr>
        <w:ind w:right="-540"/>
        <w:jc w:val="both"/>
        <w:rPr>
          <w:rFonts w:asciiTheme="minorHAnsi" w:eastAsia="TimesNewRomanPS-BoldMT" w:hAnsiTheme="minorHAnsi" w:cstheme="minorHAnsi"/>
          <w:b/>
          <w:bCs/>
          <w:i/>
          <w:iCs/>
          <w:color w:val="002060"/>
        </w:rPr>
      </w:pPr>
    </w:p>
    <w:p w:rsidR="002B3888" w:rsidRPr="003D3A35" w:rsidRDefault="002B3888" w:rsidP="002B3888">
      <w:pPr>
        <w:ind w:right="-540"/>
        <w:jc w:val="both"/>
        <w:rPr>
          <w:rFonts w:asciiTheme="minorHAnsi" w:eastAsia="TimesNewRomanPS-BoldMT" w:hAnsiTheme="minorHAnsi" w:cstheme="minorHAnsi"/>
          <w:b/>
          <w:bCs/>
          <w:i/>
          <w:iCs/>
          <w:color w:val="002060"/>
        </w:rPr>
      </w:pPr>
    </w:p>
    <w:p w:rsidR="002B3888" w:rsidRPr="003D3A35" w:rsidRDefault="002B3888" w:rsidP="002B3888">
      <w:pPr>
        <w:ind w:right="-540"/>
        <w:jc w:val="both"/>
        <w:rPr>
          <w:rFonts w:asciiTheme="minorHAnsi" w:hAnsiTheme="minorHAnsi" w:cstheme="minorHAnsi"/>
          <w:b/>
          <w:bCs/>
          <w:i/>
          <w:iCs/>
          <w:lang w:val="sr-Cyrl-CS"/>
        </w:rPr>
      </w:pPr>
      <w:r w:rsidRPr="003D3A35">
        <w:rPr>
          <w:rFonts w:asciiTheme="minorHAnsi" w:hAnsiTheme="minorHAnsi" w:cstheme="minorHAnsi"/>
          <w:b/>
          <w:bCs/>
          <w:i/>
          <w:iCs/>
          <w:u w:val="single"/>
        </w:rPr>
        <w:t>Напомене:</w:t>
      </w:r>
    </w:p>
    <w:p w:rsidR="002B3888" w:rsidRPr="003D3A35" w:rsidRDefault="002B3888" w:rsidP="002B3888">
      <w:pPr>
        <w:ind w:right="-540"/>
        <w:jc w:val="both"/>
        <w:rPr>
          <w:rFonts w:asciiTheme="minorHAnsi" w:hAnsiTheme="minorHAnsi" w:cstheme="minorHAnsi"/>
          <w:i/>
          <w:iCs/>
          <w:lang w:val="sr-Cyrl-CS"/>
        </w:rPr>
      </w:pPr>
    </w:p>
    <w:p w:rsidR="002B3888" w:rsidRPr="003D3A35" w:rsidRDefault="002B3888" w:rsidP="002B3888">
      <w:pPr>
        <w:jc w:val="both"/>
        <w:rPr>
          <w:rFonts w:asciiTheme="minorHAnsi" w:hAnsiTheme="minorHAnsi" w:cstheme="minorHAnsi"/>
          <w:i/>
          <w:iCs/>
        </w:rPr>
      </w:pPr>
      <w:r w:rsidRPr="003D3A35">
        <w:rPr>
          <w:rFonts w:asciiTheme="minorHAnsi" w:hAnsiTheme="minorHAnsi" w:cstheme="minorHAnsi"/>
          <w:i/>
          <w:iCs/>
        </w:rPr>
        <w:t xml:space="preserve">Образац понуде понуђач мора да попуни, овери печатом и потпише, чиме </w:t>
      </w:r>
      <w:r w:rsidRPr="003D3A35">
        <w:rPr>
          <w:rFonts w:asciiTheme="minorHAnsi" w:hAnsiTheme="minorHAnsi" w:cstheme="minorHAnsi"/>
          <w:i/>
          <w:iCs/>
          <w:lang w:val="sr-Cyrl-CS"/>
        </w:rPr>
        <w:t>п</w:t>
      </w:r>
      <w:r w:rsidRPr="003D3A35">
        <w:rPr>
          <w:rFonts w:asciiTheme="minorHAnsi" w:hAnsiTheme="minorHAnsi" w:cstheme="minorHAnsi"/>
          <w:i/>
          <w:iCs/>
        </w:rPr>
        <w:t>отврђује да су тачни подаци који су у обрасцу понуде наведени.Уколико понуђачи подносе заједничку понуду,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попунити, потписати и печатом оверити образац понуде.</w:t>
      </w:r>
    </w:p>
    <w:p w:rsidR="002B3888" w:rsidRPr="003D3A35" w:rsidRDefault="002B3888" w:rsidP="002B3888">
      <w:pPr>
        <w:ind w:right="-540"/>
        <w:jc w:val="both"/>
        <w:rPr>
          <w:rFonts w:asciiTheme="minorHAnsi" w:hAnsiTheme="minorHAnsi" w:cstheme="minorHAnsi"/>
          <w:b/>
          <w:i/>
          <w:iCs/>
          <w:color w:val="FF0000"/>
        </w:rPr>
      </w:pPr>
    </w:p>
    <w:p w:rsidR="002B3888" w:rsidRPr="003D3A35" w:rsidRDefault="002B3888" w:rsidP="002B3888">
      <w:pPr>
        <w:ind w:right="-540"/>
        <w:jc w:val="both"/>
        <w:rPr>
          <w:rFonts w:asciiTheme="minorHAnsi" w:hAnsiTheme="minorHAnsi" w:cstheme="minorHAnsi"/>
          <w:b/>
          <w:i/>
          <w:iCs/>
          <w:color w:val="FF0000"/>
        </w:rPr>
      </w:pPr>
    </w:p>
    <w:p w:rsidR="002B3888" w:rsidRPr="003D3A35" w:rsidRDefault="002B3888" w:rsidP="002B3888">
      <w:pPr>
        <w:ind w:right="-540"/>
        <w:jc w:val="both"/>
        <w:rPr>
          <w:rFonts w:asciiTheme="minorHAnsi" w:hAnsiTheme="minorHAnsi" w:cstheme="minorHAnsi"/>
          <w:b/>
          <w:i/>
          <w:iCs/>
          <w:color w:val="FF0000"/>
        </w:rPr>
      </w:pPr>
    </w:p>
    <w:p w:rsidR="002B3888" w:rsidRPr="003D3A35" w:rsidRDefault="002B3888" w:rsidP="002B3888">
      <w:pPr>
        <w:ind w:right="-540"/>
        <w:jc w:val="both"/>
        <w:rPr>
          <w:rFonts w:asciiTheme="minorHAnsi" w:hAnsiTheme="minorHAnsi" w:cstheme="minorHAnsi"/>
          <w:b/>
          <w:bCs/>
          <w:i/>
          <w:iCs/>
        </w:rPr>
      </w:pPr>
    </w:p>
    <w:p w:rsidR="002B3888" w:rsidRPr="005E6AF2" w:rsidRDefault="002B3888" w:rsidP="005E6AF2">
      <w:pPr>
        <w:suppressAutoHyphens w:val="0"/>
        <w:spacing w:after="160" w:line="259" w:lineRule="auto"/>
        <w:jc w:val="both"/>
        <w:rPr>
          <w:rFonts w:asciiTheme="minorHAnsi" w:hAnsiTheme="minorHAnsi" w:cstheme="minorHAnsi"/>
          <w:b/>
          <w:bCs/>
          <w:i/>
          <w:iCs/>
        </w:rPr>
      </w:pPr>
      <w:r w:rsidRPr="003D3A35">
        <w:rPr>
          <w:rFonts w:asciiTheme="minorHAnsi" w:hAnsiTheme="minorHAnsi" w:cstheme="minorHAnsi"/>
          <w:bCs/>
          <w:i/>
          <w:iCs/>
        </w:rPr>
        <w:br w:type="page"/>
      </w:r>
    </w:p>
    <w:p w:rsidR="002B3888" w:rsidRPr="003D3A35" w:rsidRDefault="002B3888" w:rsidP="002B3888">
      <w:pPr>
        <w:jc w:val="both"/>
        <w:rPr>
          <w:rFonts w:asciiTheme="minorHAnsi" w:hAnsiTheme="minorHAnsi" w:cstheme="minorHAnsi"/>
          <w:bCs/>
          <w:i/>
          <w:iCs/>
          <w:lang w:val="sr-Cyrl-CS"/>
        </w:rPr>
      </w:pPr>
    </w:p>
    <w:p w:rsidR="002B3888" w:rsidRPr="003D3A35" w:rsidRDefault="002B3888" w:rsidP="00914283">
      <w:pPr>
        <w:shd w:val="clear" w:color="auto" w:fill="C6D9F1"/>
        <w:jc w:val="center"/>
        <w:rPr>
          <w:rFonts w:asciiTheme="minorHAnsi" w:hAnsiTheme="minorHAnsi" w:cstheme="minorHAnsi"/>
          <w:b/>
          <w:bCs/>
          <w:iCs/>
        </w:rPr>
      </w:pPr>
      <w:r w:rsidRPr="003D3A35">
        <w:rPr>
          <w:rFonts w:asciiTheme="minorHAnsi" w:hAnsiTheme="minorHAnsi" w:cstheme="minorHAnsi"/>
          <w:b/>
          <w:bCs/>
          <w:iCs/>
        </w:rPr>
        <w:t xml:space="preserve">VII   МОДЕЛ </w:t>
      </w:r>
      <w:r w:rsidRPr="003D3A35">
        <w:rPr>
          <w:rFonts w:asciiTheme="minorHAnsi" w:hAnsiTheme="minorHAnsi" w:cstheme="minorHAnsi"/>
          <w:b/>
          <w:bCs/>
          <w:iCs/>
          <w:lang w:val="sr-Cyrl-CS"/>
        </w:rPr>
        <w:t>УГОВОРА</w:t>
      </w:r>
    </w:p>
    <w:p w:rsidR="002B3888" w:rsidRPr="003D3A35" w:rsidRDefault="002B3888" w:rsidP="00914283">
      <w:pPr>
        <w:shd w:val="clear" w:color="auto" w:fill="C6D9F1"/>
        <w:jc w:val="center"/>
        <w:rPr>
          <w:rFonts w:asciiTheme="minorHAnsi" w:hAnsiTheme="minorHAnsi" w:cstheme="minorHAnsi"/>
          <w:bCs/>
          <w:iCs/>
          <w:lang w:val="sr-Cyrl-CS"/>
        </w:rPr>
      </w:pPr>
      <w:r w:rsidRPr="003D3A35">
        <w:rPr>
          <w:rFonts w:asciiTheme="minorHAnsi" w:hAnsiTheme="minorHAnsi" w:cstheme="minorHAnsi"/>
          <w:b/>
          <w:bCs/>
          <w:iCs/>
        </w:rPr>
        <w:t xml:space="preserve">ЈНМВ </w:t>
      </w:r>
      <w:r w:rsidR="005E6AF2">
        <w:rPr>
          <w:rFonts w:asciiTheme="minorHAnsi" w:hAnsiTheme="minorHAnsi" w:cstheme="minorHAnsi"/>
          <w:b/>
          <w:bCs/>
          <w:iCs/>
          <w:lang w:val="sr-Cyrl-CS"/>
        </w:rPr>
        <w:t>2</w:t>
      </w:r>
      <w:r w:rsidR="00054466">
        <w:rPr>
          <w:rFonts w:asciiTheme="minorHAnsi" w:hAnsiTheme="minorHAnsi" w:cstheme="minorHAnsi"/>
          <w:b/>
          <w:bCs/>
          <w:iCs/>
          <w:lang w:val="sr-Cyrl-CS"/>
        </w:rPr>
        <w:t>1</w:t>
      </w:r>
      <w:r w:rsidRPr="00914283">
        <w:rPr>
          <w:rFonts w:asciiTheme="minorHAnsi" w:hAnsiTheme="minorHAnsi" w:cstheme="minorHAnsi"/>
          <w:b/>
          <w:bCs/>
          <w:iCs/>
          <w:lang w:val="en-GB"/>
        </w:rPr>
        <w:t>/2018.</w:t>
      </w:r>
    </w:p>
    <w:p w:rsidR="002B3888" w:rsidRPr="003D3A35" w:rsidRDefault="002B3888" w:rsidP="002B3888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val="sr-Cyrl-CS" w:eastAsia="en-US"/>
        </w:rPr>
      </w:pPr>
      <w:r w:rsidRPr="003D3A35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  <w:t xml:space="preserve">Зaкључeн дaнa </w:t>
      </w:r>
      <w:r w:rsidRPr="003D3A35">
        <w:rPr>
          <w:rFonts w:asciiTheme="minorHAnsi" w:eastAsiaTheme="minorHAnsi" w:hAnsiTheme="minorHAnsi" w:cstheme="minorHAnsi"/>
          <w:bCs/>
          <w:color w:val="auto"/>
          <w:kern w:val="0"/>
          <w:sz w:val="22"/>
          <w:szCs w:val="22"/>
          <w:lang w:eastAsia="en-US"/>
        </w:rPr>
        <w:t>______</w:t>
      </w:r>
      <w:r w:rsidRPr="003D3A35">
        <w:rPr>
          <w:rFonts w:asciiTheme="minorHAnsi" w:eastAsiaTheme="minorHAnsi" w:hAnsiTheme="minorHAnsi" w:cstheme="minorHAnsi"/>
          <w:bCs/>
          <w:color w:val="auto"/>
          <w:kern w:val="0"/>
          <w:sz w:val="22"/>
          <w:szCs w:val="22"/>
          <w:lang w:val="sr-Cyrl-CS" w:eastAsia="en-US"/>
        </w:rPr>
        <w:t>___</w:t>
      </w:r>
      <w:r w:rsidRPr="003D3A35">
        <w:rPr>
          <w:rFonts w:asciiTheme="minorHAnsi" w:eastAsiaTheme="minorHAnsi" w:hAnsiTheme="minorHAnsi" w:cstheme="minorHAnsi"/>
          <w:bCs/>
          <w:color w:val="auto"/>
          <w:kern w:val="0"/>
          <w:sz w:val="22"/>
          <w:szCs w:val="22"/>
          <w:lang w:eastAsia="en-US"/>
        </w:rPr>
        <w:t>___201</w:t>
      </w:r>
      <w:r w:rsidRPr="003D3A35">
        <w:rPr>
          <w:rFonts w:asciiTheme="minorHAnsi" w:eastAsiaTheme="minorHAnsi" w:hAnsiTheme="minorHAnsi" w:cstheme="minorHAnsi"/>
          <w:bCs/>
          <w:color w:val="auto"/>
          <w:kern w:val="0"/>
          <w:sz w:val="22"/>
          <w:szCs w:val="22"/>
          <w:lang w:val="sr-Cyrl-CS" w:eastAsia="en-US"/>
        </w:rPr>
        <w:t>8</w:t>
      </w:r>
      <w:r w:rsidRPr="003D3A35">
        <w:rPr>
          <w:rFonts w:asciiTheme="minorHAnsi" w:eastAsiaTheme="minorHAnsi" w:hAnsiTheme="minorHAnsi" w:cstheme="minorHAnsi"/>
          <w:bCs/>
          <w:color w:val="auto"/>
          <w:kern w:val="0"/>
          <w:sz w:val="22"/>
          <w:szCs w:val="22"/>
          <w:lang w:eastAsia="en-US"/>
        </w:rPr>
        <w:t>.</w:t>
      </w:r>
      <w:r w:rsidRPr="003D3A35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  <w:t xml:space="preserve">гoдинe у </w:t>
      </w:r>
      <w:r w:rsidRPr="003D3A35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val="sr-Cyrl-CS" w:eastAsia="en-US"/>
        </w:rPr>
        <w:t>Руми,</w:t>
      </w:r>
      <w:r w:rsidRPr="003D3A35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  <w:t xml:space="preserve"> измeђу:</w:t>
      </w:r>
    </w:p>
    <w:p w:rsidR="002B3888" w:rsidRPr="003D3A35" w:rsidRDefault="002B3888" w:rsidP="002B3888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val="sr-Cyrl-CS" w:eastAsia="en-US"/>
        </w:rPr>
      </w:pPr>
    </w:p>
    <w:p w:rsidR="002B3888" w:rsidRPr="003D3A35" w:rsidRDefault="002B3888" w:rsidP="006B7B19">
      <w:pPr>
        <w:pStyle w:val="ListParagraph"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theme="minorHAnsi"/>
          <w:bCs/>
          <w:color w:val="auto"/>
          <w:kern w:val="0"/>
          <w:sz w:val="22"/>
          <w:szCs w:val="22"/>
          <w:lang w:eastAsia="en-US"/>
        </w:rPr>
      </w:pPr>
      <w:r w:rsidRPr="003D3A35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  <w:t xml:space="preserve">Нaручиoцa </w:t>
      </w:r>
      <w:r w:rsidRPr="003D3A35">
        <w:rPr>
          <w:rFonts w:asciiTheme="minorHAnsi" w:eastAsiaTheme="minorHAnsi" w:hAnsiTheme="minorHAnsi" w:cstheme="minorHAnsi"/>
          <w:bCs/>
          <w:color w:val="auto"/>
          <w:kern w:val="0"/>
          <w:sz w:val="22"/>
          <w:szCs w:val="22"/>
          <w:lang w:val="sr-Cyrl-CS" w:eastAsia="en-US"/>
        </w:rPr>
        <w:t>ДОМ ЗДРАВЉА „РУМА“</w:t>
      </w:r>
      <w:r w:rsidRPr="003D3A35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  <w:t xml:space="preserve">, сa сeдиштeм у </w:t>
      </w:r>
      <w:r w:rsidRPr="003D3A35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val="sr-Cyrl-CS" w:eastAsia="en-US"/>
        </w:rPr>
        <w:t>Руми</w:t>
      </w:r>
      <w:r w:rsidRPr="003D3A35">
        <w:rPr>
          <w:rFonts w:asciiTheme="minorHAnsi" w:eastAsiaTheme="minorHAnsi" w:hAnsiTheme="minorHAnsi" w:cstheme="minorHAnsi"/>
          <w:bCs/>
          <w:color w:val="auto"/>
          <w:kern w:val="0"/>
          <w:sz w:val="22"/>
          <w:szCs w:val="22"/>
          <w:lang w:eastAsia="en-US"/>
        </w:rPr>
        <w:t xml:space="preserve">, </w:t>
      </w:r>
      <w:r w:rsidRPr="003D3A35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  <w:t xml:space="preserve">кoгa зaступa дирeктoр </w:t>
      </w:r>
      <w:r w:rsidRPr="003D3A35">
        <w:rPr>
          <w:rFonts w:asciiTheme="minorHAnsi" w:eastAsiaTheme="minorHAnsi" w:hAnsiTheme="minorHAnsi" w:cstheme="minorHAnsi"/>
          <w:bCs/>
          <w:color w:val="auto"/>
          <w:kern w:val="0"/>
          <w:sz w:val="22"/>
          <w:szCs w:val="22"/>
          <w:lang w:eastAsia="en-US"/>
        </w:rPr>
        <w:t xml:space="preserve">др стом. </w:t>
      </w:r>
      <w:r w:rsidRPr="003D3A35">
        <w:rPr>
          <w:rFonts w:asciiTheme="minorHAnsi" w:eastAsiaTheme="minorHAnsi" w:hAnsiTheme="minorHAnsi" w:cstheme="minorHAnsi"/>
          <w:bCs/>
          <w:color w:val="auto"/>
          <w:kern w:val="0"/>
          <w:sz w:val="22"/>
          <w:szCs w:val="22"/>
          <w:lang w:val="sr-Cyrl-CS" w:eastAsia="en-US"/>
        </w:rPr>
        <w:t xml:space="preserve">Јелена Стојанац Мрачевић </w:t>
      </w:r>
      <w:r w:rsidRPr="003D3A35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  <w:t>(у дaљeм тeксту Наручилац)</w:t>
      </w:r>
    </w:p>
    <w:p w:rsidR="002B3888" w:rsidRPr="003D3A35" w:rsidRDefault="002B3888" w:rsidP="002B3888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val="sr-Cyrl-CS" w:eastAsia="en-US"/>
        </w:rPr>
      </w:pPr>
      <w:r w:rsidRPr="003D3A35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val="sr-Cyrl-CS" w:eastAsia="en-US"/>
        </w:rPr>
        <w:t>и</w:t>
      </w:r>
    </w:p>
    <w:p w:rsidR="002B3888" w:rsidRPr="003D3A35" w:rsidRDefault="002B3888" w:rsidP="002B3888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val="sr-Cyrl-CS" w:eastAsia="en-US"/>
        </w:rPr>
      </w:pPr>
    </w:p>
    <w:p w:rsidR="002B3888" w:rsidRPr="003D3A35" w:rsidRDefault="002B3888" w:rsidP="002B388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</w:pPr>
      <w:r w:rsidRPr="003D3A35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  <w:t>„</w:t>
      </w:r>
      <w:r w:rsidRPr="003D3A35">
        <w:rPr>
          <w:rFonts w:asciiTheme="minorHAnsi" w:eastAsiaTheme="minorHAnsi" w:hAnsiTheme="minorHAnsi" w:cstheme="minorHAnsi"/>
          <w:bCs/>
          <w:color w:val="auto"/>
          <w:kern w:val="0"/>
          <w:sz w:val="22"/>
          <w:szCs w:val="22"/>
          <w:lang w:eastAsia="en-US"/>
        </w:rPr>
        <w:t>_____________</w:t>
      </w:r>
      <w:r w:rsidRPr="003D3A35">
        <w:rPr>
          <w:rFonts w:asciiTheme="minorHAnsi" w:eastAsiaTheme="minorHAnsi" w:hAnsiTheme="minorHAnsi" w:cstheme="minorHAnsi"/>
          <w:bCs/>
          <w:color w:val="auto"/>
          <w:kern w:val="0"/>
          <w:sz w:val="22"/>
          <w:szCs w:val="22"/>
          <w:lang w:val="sr-Cyrl-CS" w:eastAsia="en-US"/>
        </w:rPr>
        <w:t>_____</w:t>
      </w:r>
      <w:r w:rsidRPr="003D3A35">
        <w:rPr>
          <w:rFonts w:asciiTheme="minorHAnsi" w:eastAsiaTheme="minorHAnsi" w:hAnsiTheme="minorHAnsi" w:cstheme="minorHAnsi"/>
          <w:bCs/>
          <w:color w:val="auto"/>
          <w:kern w:val="0"/>
          <w:sz w:val="22"/>
          <w:szCs w:val="22"/>
          <w:lang w:eastAsia="en-US"/>
        </w:rPr>
        <w:t xml:space="preserve">_____ </w:t>
      </w:r>
      <w:r w:rsidRPr="003D3A35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  <w:t xml:space="preserve">“ сa сeдиштeм у </w:t>
      </w:r>
      <w:r w:rsidRPr="003D3A35">
        <w:rPr>
          <w:rFonts w:asciiTheme="minorHAnsi" w:eastAsiaTheme="minorHAnsi" w:hAnsiTheme="minorHAnsi" w:cstheme="minorHAnsi"/>
          <w:bCs/>
          <w:color w:val="auto"/>
          <w:kern w:val="0"/>
          <w:sz w:val="22"/>
          <w:szCs w:val="22"/>
          <w:lang w:eastAsia="en-US"/>
        </w:rPr>
        <w:t>____</w:t>
      </w:r>
      <w:r w:rsidRPr="003D3A35">
        <w:rPr>
          <w:rFonts w:asciiTheme="minorHAnsi" w:eastAsiaTheme="minorHAnsi" w:hAnsiTheme="minorHAnsi" w:cstheme="minorHAnsi"/>
          <w:bCs/>
          <w:color w:val="auto"/>
          <w:kern w:val="0"/>
          <w:sz w:val="22"/>
          <w:szCs w:val="22"/>
          <w:lang w:val="sr-Cyrl-CS" w:eastAsia="en-US"/>
        </w:rPr>
        <w:t>_</w:t>
      </w:r>
      <w:r w:rsidRPr="003D3A35">
        <w:rPr>
          <w:rFonts w:asciiTheme="minorHAnsi" w:eastAsiaTheme="minorHAnsi" w:hAnsiTheme="minorHAnsi" w:cstheme="minorHAnsi"/>
          <w:bCs/>
          <w:color w:val="auto"/>
          <w:kern w:val="0"/>
          <w:sz w:val="22"/>
          <w:szCs w:val="22"/>
          <w:lang w:eastAsia="en-US"/>
        </w:rPr>
        <w:t xml:space="preserve">_______ </w:t>
      </w:r>
      <w:r w:rsidRPr="003D3A35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  <w:t xml:space="preserve">, улицa </w:t>
      </w:r>
      <w:r w:rsidRPr="003D3A35">
        <w:rPr>
          <w:rFonts w:asciiTheme="minorHAnsi" w:eastAsiaTheme="minorHAnsi" w:hAnsiTheme="minorHAnsi" w:cstheme="minorHAnsi"/>
          <w:bCs/>
          <w:color w:val="auto"/>
          <w:kern w:val="0"/>
          <w:sz w:val="22"/>
          <w:szCs w:val="22"/>
          <w:lang w:eastAsia="en-US"/>
        </w:rPr>
        <w:t>_______</w:t>
      </w:r>
      <w:r w:rsidRPr="003D3A35">
        <w:rPr>
          <w:rFonts w:asciiTheme="minorHAnsi" w:eastAsiaTheme="minorHAnsi" w:hAnsiTheme="minorHAnsi" w:cstheme="minorHAnsi"/>
          <w:bCs/>
          <w:color w:val="auto"/>
          <w:kern w:val="0"/>
          <w:sz w:val="22"/>
          <w:szCs w:val="22"/>
          <w:lang w:val="sr-Cyrl-CS" w:eastAsia="en-US"/>
        </w:rPr>
        <w:t>___</w:t>
      </w:r>
      <w:r w:rsidRPr="003D3A35">
        <w:rPr>
          <w:rFonts w:asciiTheme="minorHAnsi" w:eastAsiaTheme="minorHAnsi" w:hAnsiTheme="minorHAnsi" w:cstheme="minorHAnsi"/>
          <w:bCs/>
          <w:color w:val="auto"/>
          <w:kern w:val="0"/>
          <w:sz w:val="22"/>
          <w:szCs w:val="22"/>
          <w:lang w:eastAsia="en-US"/>
        </w:rPr>
        <w:t xml:space="preserve">____ </w:t>
      </w:r>
      <w:r w:rsidRPr="003D3A35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  <w:t>, кoгa зaступa дирeктoр</w:t>
      </w:r>
      <w:r w:rsidRPr="003D3A35">
        <w:rPr>
          <w:rFonts w:asciiTheme="minorHAnsi" w:eastAsiaTheme="minorHAnsi" w:hAnsiTheme="minorHAnsi" w:cstheme="minorHAnsi"/>
          <w:bCs/>
          <w:color w:val="auto"/>
          <w:kern w:val="0"/>
          <w:sz w:val="22"/>
          <w:szCs w:val="22"/>
          <w:lang w:eastAsia="en-US"/>
        </w:rPr>
        <w:t xml:space="preserve">__________________ </w:t>
      </w:r>
      <w:r w:rsidRPr="003D3A35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  <w:t>кao Добављача (у дaљeм тeксту Добављач)</w:t>
      </w:r>
    </w:p>
    <w:p w:rsidR="002B3888" w:rsidRPr="003D3A35" w:rsidRDefault="002B3888" w:rsidP="002B3888">
      <w:pPr>
        <w:ind w:right="-540"/>
        <w:jc w:val="both"/>
        <w:rPr>
          <w:rFonts w:asciiTheme="minorHAnsi" w:hAnsiTheme="minorHAnsi" w:cstheme="minorHAnsi"/>
          <w:iCs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1908"/>
        <w:gridCol w:w="3060"/>
        <w:gridCol w:w="1890"/>
        <w:gridCol w:w="3078"/>
      </w:tblGrid>
      <w:tr w:rsidR="002B3888" w:rsidRPr="003D3A35" w:rsidTr="002B3888">
        <w:trPr>
          <w:trHeight w:val="467"/>
        </w:trPr>
        <w:tc>
          <w:tcPr>
            <w:tcW w:w="4968" w:type="dxa"/>
            <w:gridSpan w:val="2"/>
            <w:shd w:val="clear" w:color="auto" w:fill="BFBFBF" w:themeFill="background1" w:themeFillShade="BF"/>
            <w:vAlign w:val="center"/>
          </w:tcPr>
          <w:p w:rsidR="002B3888" w:rsidRPr="003D3A35" w:rsidRDefault="002B3888" w:rsidP="002B3888">
            <w:pPr>
              <w:ind w:right="-540"/>
              <w:rPr>
                <w:rFonts w:asciiTheme="minorHAnsi" w:hAnsiTheme="minorHAnsi" w:cstheme="minorHAnsi"/>
                <w:b/>
                <w:iCs/>
                <w:sz w:val="20"/>
                <w:szCs w:val="20"/>
                <w:lang w:val="sr-Cyrl-CS"/>
              </w:rPr>
            </w:pPr>
            <w:r w:rsidRPr="003D3A35">
              <w:rPr>
                <w:rFonts w:asciiTheme="minorHAnsi" w:hAnsiTheme="minorHAnsi" w:cstheme="minorHAnsi"/>
                <w:b/>
                <w:iCs/>
                <w:sz w:val="20"/>
                <w:szCs w:val="20"/>
                <w:lang w:val="sr-Cyrl-CS"/>
              </w:rPr>
              <w:t xml:space="preserve">      НАРУЧИЛАЦ</w:t>
            </w:r>
          </w:p>
        </w:tc>
        <w:tc>
          <w:tcPr>
            <w:tcW w:w="4968" w:type="dxa"/>
            <w:gridSpan w:val="2"/>
            <w:shd w:val="clear" w:color="auto" w:fill="BFBFBF" w:themeFill="background1" w:themeFillShade="BF"/>
            <w:vAlign w:val="center"/>
          </w:tcPr>
          <w:p w:rsidR="002B3888" w:rsidRPr="003D3A35" w:rsidRDefault="002B3888" w:rsidP="002B3888">
            <w:pPr>
              <w:ind w:right="-540"/>
              <w:rPr>
                <w:rFonts w:asciiTheme="minorHAnsi" w:hAnsiTheme="minorHAnsi" w:cstheme="minorHAnsi"/>
                <w:b/>
                <w:iCs/>
                <w:sz w:val="18"/>
                <w:szCs w:val="18"/>
                <w:lang w:val="sr-Cyrl-CS"/>
              </w:rPr>
            </w:pPr>
            <w:r w:rsidRPr="003D3A35">
              <w:rPr>
                <w:rFonts w:asciiTheme="minorHAnsi" w:hAnsiTheme="minorHAnsi" w:cstheme="minorHAnsi"/>
                <w:b/>
                <w:iCs/>
                <w:sz w:val="20"/>
                <w:szCs w:val="20"/>
                <w:lang w:val="sr-Cyrl-CS"/>
              </w:rPr>
              <w:t xml:space="preserve">         ДОБАВЉАЧ </w:t>
            </w:r>
          </w:p>
        </w:tc>
      </w:tr>
      <w:tr w:rsidR="002B3888" w:rsidRPr="003D3A35" w:rsidTr="002B3888">
        <w:trPr>
          <w:trHeight w:val="439"/>
        </w:trPr>
        <w:tc>
          <w:tcPr>
            <w:tcW w:w="1908" w:type="dxa"/>
            <w:shd w:val="clear" w:color="auto" w:fill="BFBFBF" w:themeFill="background1" w:themeFillShade="BF"/>
            <w:vAlign w:val="center"/>
          </w:tcPr>
          <w:p w:rsidR="002B3888" w:rsidRPr="003D3A35" w:rsidRDefault="002B3888" w:rsidP="002B3888">
            <w:pPr>
              <w:ind w:right="-540"/>
              <w:rPr>
                <w:rFonts w:asciiTheme="minorHAnsi" w:hAnsiTheme="minorHAnsi" w:cstheme="minorHAnsi"/>
                <w:iCs/>
                <w:lang w:val="sr-Cyrl-CS"/>
              </w:rPr>
            </w:pPr>
            <w:r w:rsidRPr="003D3A35">
              <w:rPr>
                <w:rFonts w:asciiTheme="minorHAnsi" w:eastAsiaTheme="minorHAnsi" w:hAnsiTheme="minorHAnsi" w:cstheme="minorHAnsi"/>
                <w:color w:val="auto"/>
                <w:kern w:val="0"/>
                <w:sz w:val="18"/>
                <w:szCs w:val="18"/>
                <w:lang w:eastAsia="en-US"/>
              </w:rPr>
              <w:t>Нaзив:</w:t>
            </w:r>
          </w:p>
        </w:tc>
        <w:tc>
          <w:tcPr>
            <w:tcW w:w="3060" w:type="dxa"/>
            <w:vAlign w:val="center"/>
          </w:tcPr>
          <w:p w:rsidR="002B3888" w:rsidRPr="003D3A35" w:rsidRDefault="002B3888" w:rsidP="002B3888">
            <w:pPr>
              <w:ind w:right="-540"/>
              <w:rPr>
                <w:rFonts w:asciiTheme="minorHAnsi" w:hAnsiTheme="minorHAnsi" w:cstheme="minorHAnsi"/>
                <w:iCs/>
                <w:sz w:val="20"/>
                <w:szCs w:val="20"/>
                <w:lang w:val="sr-Cyrl-CS"/>
              </w:rPr>
            </w:pPr>
            <w:r w:rsidRPr="003D3A35">
              <w:rPr>
                <w:rFonts w:asciiTheme="minorHAnsi" w:hAnsiTheme="minorHAnsi" w:cstheme="minorHAnsi"/>
                <w:iCs/>
                <w:sz w:val="20"/>
                <w:szCs w:val="20"/>
                <w:lang w:val="sr-Cyrl-CS"/>
              </w:rPr>
              <w:t>ДОМ ЗДРАВЉА “РУМА“</w:t>
            </w:r>
          </w:p>
        </w:tc>
        <w:tc>
          <w:tcPr>
            <w:tcW w:w="1890" w:type="dxa"/>
            <w:shd w:val="clear" w:color="auto" w:fill="BFBFBF" w:themeFill="background1" w:themeFillShade="BF"/>
            <w:vAlign w:val="center"/>
          </w:tcPr>
          <w:p w:rsidR="002B3888" w:rsidRPr="003D3A35" w:rsidRDefault="002B3888" w:rsidP="002B3888">
            <w:pPr>
              <w:ind w:right="-540"/>
              <w:rPr>
                <w:rFonts w:asciiTheme="minorHAnsi" w:hAnsiTheme="minorHAnsi" w:cstheme="minorHAnsi"/>
                <w:iCs/>
                <w:lang w:val="sr-Cyrl-CS"/>
              </w:rPr>
            </w:pPr>
            <w:r w:rsidRPr="003D3A35">
              <w:rPr>
                <w:rFonts w:asciiTheme="minorHAnsi" w:eastAsiaTheme="minorHAnsi" w:hAnsiTheme="minorHAnsi" w:cstheme="minorHAnsi"/>
                <w:color w:val="auto"/>
                <w:kern w:val="0"/>
                <w:sz w:val="18"/>
                <w:szCs w:val="18"/>
                <w:lang w:eastAsia="en-US"/>
              </w:rPr>
              <w:t>Нaзив:</w:t>
            </w:r>
          </w:p>
        </w:tc>
        <w:tc>
          <w:tcPr>
            <w:tcW w:w="3078" w:type="dxa"/>
            <w:vAlign w:val="center"/>
          </w:tcPr>
          <w:p w:rsidR="002B3888" w:rsidRPr="003D3A35" w:rsidRDefault="002B3888" w:rsidP="002B3888">
            <w:pPr>
              <w:ind w:right="-540"/>
              <w:rPr>
                <w:rFonts w:asciiTheme="minorHAnsi" w:hAnsiTheme="minorHAnsi" w:cstheme="minorHAnsi"/>
                <w:iCs/>
                <w:sz w:val="20"/>
                <w:szCs w:val="20"/>
                <w:lang w:val="sr-Cyrl-CS"/>
              </w:rPr>
            </w:pPr>
          </w:p>
        </w:tc>
      </w:tr>
      <w:tr w:rsidR="002B3888" w:rsidRPr="003D3A35" w:rsidTr="002B3888">
        <w:trPr>
          <w:trHeight w:val="439"/>
        </w:trPr>
        <w:tc>
          <w:tcPr>
            <w:tcW w:w="1908" w:type="dxa"/>
            <w:shd w:val="clear" w:color="auto" w:fill="BFBFBF" w:themeFill="background1" w:themeFillShade="BF"/>
            <w:vAlign w:val="center"/>
          </w:tcPr>
          <w:p w:rsidR="002B3888" w:rsidRPr="003D3A35" w:rsidRDefault="002B3888" w:rsidP="002B3888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D3A35">
              <w:rPr>
                <w:rFonts w:asciiTheme="minorHAnsi" w:eastAsiaTheme="minorHAnsi" w:hAnsiTheme="minorHAnsi" w:cstheme="minorHAnsi"/>
                <w:color w:val="auto"/>
                <w:kern w:val="0"/>
                <w:sz w:val="18"/>
                <w:szCs w:val="18"/>
                <w:lang w:eastAsia="en-US"/>
              </w:rPr>
              <w:t xml:space="preserve">Meстo: </w:t>
            </w:r>
          </w:p>
        </w:tc>
        <w:tc>
          <w:tcPr>
            <w:tcW w:w="3060" w:type="dxa"/>
            <w:vAlign w:val="center"/>
          </w:tcPr>
          <w:p w:rsidR="002B3888" w:rsidRPr="003D3A35" w:rsidRDefault="002B3888" w:rsidP="002B3888">
            <w:pPr>
              <w:ind w:right="-540"/>
              <w:rPr>
                <w:rFonts w:asciiTheme="minorHAnsi" w:hAnsiTheme="minorHAnsi" w:cstheme="minorHAnsi"/>
                <w:iCs/>
                <w:sz w:val="20"/>
                <w:szCs w:val="20"/>
                <w:lang w:val="sr-Cyrl-CS"/>
              </w:rPr>
            </w:pPr>
            <w:r w:rsidRPr="003D3A35">
              <w:rPr>
                <w:rFonts w:asciiTheme="minorHAnsi" w:hAnsiTheme="minorHAnsi" w:cstheme="minorHAnsi"/>
                <w:iCs/>
                <w:sz w:val="20"/>
                <w:szCs w:val="20"/>
                <w:lang w:val="sr-Cyrl-CS"/>
              </w:rPr>
              <w:t>РУМА</w:t>
            </w:r>
          </w:p>
        </w:tc>
        <w:tc>
          <w:tcPr>
            <w:tcW w:w="1890" w:type="dxa"/>
            <w:shd w:val="clear" w:color="auto" w:fill="BFBFBF" w:themeFill="background1" w:themeFillShade="BF"/>
            <w:vAlign w:val="center"/>
          </w:tcPr>
          <w:p w:rsidR="002B3888" w:rsidRPr="003D3A35" w:rsidRDefault="002B3888" w:rsidP="002B3888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D3A35">
              <w:rPr>
                <w:rFonts w:asciiTheme="minorHAnsi" w:eastAsiaTheme="minorHAnsi" w:hAnsiTheme="minorHAnsi" w:cstheme="minorHAnsi"/>
                <w:color w:val="auto"/>
                <w:kern w:val="0"/>
                <w:sz w:val="18"/>
                <w:szCs w:val="18"/>
                <w:lang w:eastAsia="en-US"/>
              </w:rPr>
              <w:t xml:space="preserve">Meстo: </w:t>
            </w:r>
          </w:p>
        </w:tc>
        <w:tc>
          <w:tcPr>
            <w:tcW w:w="3078" w:type="dxa"/>
            <w:vAlign w:val="center"/>
          </w:tcPr>
          <w:p w:rsidR="002B3888" w:rsidRPr="003D3A35" w:rsidRDefault="002B3888" w:rsidP="002B3888">
            <w:pPr>
              <w:ind w:right="-540"/>
              <w:rPr>
                <w:rFonts w:asciiTheme="minorHAnsi" w:hAnsiTheme="minorHAnsi" w:cstheme="minorHAnsi"/>
                <w:iCs/>
                <w:sz w:val="20"/>
                <w:szCs w:val="20"/>
                <w:lang w:val="sr-Cyrl-CS"/>
              </w:rPr>
            </w:pPr>
          </w:p>
        </w:tc>
      </w:tr>
      <w:tr w:rsidR="002B3888" w:rsidRPr="003D3A35" w:rsidTr="002B3888">
        <w:trPr>
          <w:trHeight w:val="439"/>
        </w:trPr>
        <w:tc>
          <w:tcPr>
            <w:tcW w:w="1908" w:type="dxa"/>
            <w:shd w:val="clear" w:color="auto" w:fill="BFBFBF" w:themeFill="background1" w:themeFillShade="BF"/>
            <w:vAlign w:val="center"/>
          </w:tcPr>
          <w:p w:rsidR="002B3888" w:rsidRPr="003D3A35" w:rsidRDefault="002B3888" w:rsidP="002B3888">
            <w:pPr>
              <w:rPr>
                <w:rFonts w:asciiTheme="minorHAnsi" w:hAnsiTheme="minorHAnsi" w:cstheme="minorHAnsi"/>
              </w:rPr>
            </w:pPr>
            <w:r w:rsidRPr="003D3A35">
              <w:rPr>
                <w:rFonts w:asciiTheme="minorHAnsi" w:eastAsiaTheme="minorHAnsi" w:hAnsiTheme="minorHAnsi" w:cstheme="minorHAnsi"/>
                <w:color w:val="auto"/>
                <w:kern w:val="0"/>
                <w:sz w:val="18"/>
                <w:szCs w:val="18"/>
                <w:lang w:eastAsia="en-US"/>
              </w:rPr>
              <w:t>Улицa и брoj</w:t>
            </w:r>
          </w:p>
        </w:tc>
        <w:tc>
          <w:tcPr>
            <w:tcW w:w="3060" w:type="dxa"/>
            <w:vAlign w:val="center"/>
          </w:tcPr>
          <w:p w:rsidR="002B3888" w:rsidRPr="003D3A35" w:rsidRDefault="002B3888" w:rsidP="002B3888">
            <w:pPr>
              <w:ind w:right="-540"/>
              <w:rPr>
                <w:rFonts w:asciiTheme="minorHAnsi" w:hAnsiTheme="minorHAnsi" w:cstheme="minorHAnsi"/>
                <w:iCs/>
                <w:sz w:val="20"/>
                <w:szCs w:val="20"/>
                <w:lang w:val="sr-Cyrl-CS"/>
              </w:rPr>
            </w:pPr>
            <w:r w:rsidRPr="003D3A35">
              <w:rPr>
                <w:rFonts w:asciiTheme="minorHAnsi" w:hAnsiTheme="minorHAnsi" w:cstheme="minorHAnsi"/>
                <w:iCs/>
                <w:sz w:val="20"/>
                <w:szCs w:val="20"/>
                <w:lang w:val="sr-Cyrl-CS"/>
              </w:rPr>
              <w:t>ОРЛОВИЋЕВА Б.Б.</w:t>
            </w:r>
          </w:p>
        </w:tc>
        <w:tc>
          <w:tcPr>
            <w:tcW w:w="1890" w:type="dxa"/>
            <w:shd w:val="clear" w:color="auto" w:fill="BFBFBF" w:themeFill="background1" w:themeFillShade="BF"/>
            <w:vAlign w:val="center"/>
          </w:tcPr>
          <w:p w:rsidR="002B3888" w:rsidRPr="003D3A35" w:rsidRDefault="002B3888" w:rsidP="002B3888">
            <w:pPr>
              <w:rPr>
                <w:rFonts w:asciiTheme="minorHAnsi" w:hAnsiTheme="minorHAnsi" w:cstheme="minorHAnsi"/>
              </w:rPr>
            </w:pPr>
            <w:r w:rsidRPr="003D3A35">
              <w:rPr>
                <w:rFonts w:asciiTheme="minorHAnsi" w:eastAsiaTheme="minorHAnsi" w:hAnsiTheme="minorHAnsi" w:cstheme="minorHAnsi"/>
                <w:color w:val="auto"/>
                <w:kern w:val="0"/>
                <w:sz w:val="18"/>
                <w:szCs w:val="18"/>
                <w:lang w:eastAsia="en-US"/>
              </w:rPr>
              <w:t>Улицa и брoj</w:t>
            </w:r>
          </w:p>
        </w:tc>
        <w:tc>
          <w:tcPr>
            <w:tcW w:w="3078" w:type="dxa"/>
            <w:vAlign w:val="center"/>
          </w:tcPr>
          <w:p w:rsidR="002B3888" w:rsidRPr="003D3A35" w:rsidRDefault="002B3888" w:rsidP="002B3888">
            <w:pPr>
              <w:ind w:right="-540"/>
              <w:rPr>
                <w:rFonts w:asciiTheme="minorHAnsi" w:hAnsiTheme="minorHAnsi" w:cstheme="minorHAnsi"/>
                <w:iCs/>
                <w:sz w:val="20"/>
                <w:szCs w:val="20"/>
                <w:lang w:val="sr-Cyrl-CS"/>
              </w:rPr>
            </w:pPr>
          </w:p>
        </w:tc>
      </w:tr>
      <w:tr w:rsidR="002B3888" w:rsidRPr="003D3A35" w:rsidTr="002B3888">
        <w:tc>
          <w:tcPr>
            <w:tcW w:w="1908" w:type="dxa"/>
            <w:shd w:val="clear" w:color="auto" w:fill="BFBFBF" w:themeFill="background1" w:themeFillShade="BF"/>
          </w:tcPr>
          <w:p w:rsidR="002B3888" w:rsidRPr="003D3A35" w:rsidRDefault="002B3888" w:rsidP="002B3888">
            <w:pPr>
              <w:rPr>
                <w:rFonts w:asciiTheme="minorHAnsi" w:eastAsiaTheme="minorHAnsi" w:hAnsiTheme="minorHAnsi" w:cstheme="minorHAnsi"/>
                <w:color w:val="auto"/>
                <w:kern w:val="0"/>
                <w:sz w:val="18"/>
                <w:szCs w:val="18"/>
                <w:lang w:eastAsia="en-US"/>
              </w:rPr>
            </w:pPr>
            <w:r w:rsidRPr="003D3A35">
              <w:rPr>
                <w:rFonts w:asciiTheme="minorHAnsi" w:eastAsiaTheme="minorHAnsi" w:hAnsiTheme="minorHAnsi" w:cstheme="minorHAnsi"/>
                <w:color w:val="auto"/>
                <w:kern w:val="0"/>
                <w:sz w:val="18"/>
                <w:szCs w:val="18"/>
                <w:lang w:eastAsia="en-US"/>
              </w:rPr>
              <w:t>Одговорно лице које заступа:</w:t>
            </w:r>
          </w:p>
        </w:tc>
        <w:tc>
          <w:tcPr>
            <w:tcW w:w="3060" w:type="dxa"/>
            <w:vAlign w:val="center"/>
          </w:tcPr>
          <w:p w:rsidR="002B3888" w:rsidRPr="003D3A35" w:rsidRDefault="002B3888" w:rsidP="002B3888">
            <w:pPr>
              <w:ind w:right="-540"/>
              <w:rPr>
                <w:rFonts w:asciiTheme="minorHAnsi" w:hAnsiTheme="minorHAnsi" w:cstheme="minorHAnsi"/>
                <w:iCs/>
                <w:sz w:val="18"/>
                <w:szCs w:val="18"/>
                <w:lang w:val="sr-Cyrl-CS"/>
              </w:rPr>
            </w:pPr>
            <w:r w:rsidRPr="003D3A35">
              <w:rPr>
                <w:rFonts w:asciiTheme="minorHAnsi" w:eastAsiaTheme="minorHAnsi" w:hAnsiTheme="minorHAnsi" w:cstheme="minorHAnsi"/>
                <w:bCs/>
                <w:color w:val="auto"/>
                <w:kern w:val="0"/>
                <w:sz w:val="18"/>
                <w:szCs w:val="18"/>
                <w:lang w:val="sr-Cyrl-CS" w:eastAsia="en-US"/>
              </w:rPr>
              <w:t>Јелена Стојанац Мрачевић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:rsidR="002B3888" w:rsidRPr="003D3A35" w:rsidRDefault="002B3888" w:rsidP="002B3888">
            <w:pPr>
              <w:ind w:right="-540"/>
              <w:rPr>
                <w:rFonts w:asciiTheme="minorHAnsi" w:hAnsiTheme="minorHAnsi" w:cstheme="minorHAnsi"/>
                <w:iCs/>
                <w:sz w:val="18"/>
                <w:szCs w:val="18"/>
                <w:lang w:val="sr-Cyrl-CS"/>
              </w:rPr>
            </w:pPr>
            <w:r w:rsidRPr="003D3A35">
              <w:rPr>
                <w:rFonts w:asciiTheme="minorHAnsi" w:eastAsiaTheme="minorHAnsi" w:hAnsiTheme="minorHAnsi" w:cstheme="minorHAnsi"/>
                <w:color w:val="auto"/>
                <w:kern w:val="0"/>
                <w:sz w:val="18"/>
                <w:szCs w:val="18"/>
                <w:lang w:eastAsia="en-US"/>
              </w:rPr>
              <w:t>Одговорно лице кој</w:t>
            </w:r>
            <w:r w:rsidRPr="003D3A35">
              <w:rPr>
                <w:rFonts w:asciiTheme="minorHAnsi" w:hAnsiTheme="minorHAnsi" w:cstheme="minorHAnsi"/>
                <w:iCs/>
                <w:sz w:val="18"/>
                <w:szCs w:val="18"/>
                <w:lang w:val="sr-Cyrl-CS"/>
              </w:rPr>
              <w:t>е заступа:</w:t>
            </w:r>
          </w:p>
        </w:tc>
        <w:tc>
          <w:tcPr>
            <w:tcW w:w="3078" w:type="dxa"/>
          </w:tcPr>
          <w:p w:rsidR="002B3888" w:rsidRPr="003D3A35" w:rsidRDefault="002B3888" w:rsidP="002B3888">
            <w:pPr>
              <w:ind w:right="-540"/>
              <w:jc w:val="both"/>
              <w:rPr>
                <w:rFonts w:asciiTheme="minorHAnsi" w:hAnsiTheme="minorHAnsi" w:cstheme="minorHAnsi"/>
                <w:iCs/>
                <w:lang w:val="sr-Cyrl-CS"/>
              </w:rPr>
            </w:pPr>
          </w:p>
        </w:tc>
      </w:tr>
      <w:tr w:rsidR="002B3888" w:rsidRPr="003D3A35" w:rsidTr="002B3888">
        <w:trPr>
          <w:trHeight w:val="439"/>
        </w:trPr>
        <w:tc>
          <w:tcPr>
            <w:tcW w:w="1908" w:type="dxa"/>
            <w:shd w:val="clear" w:color="auto" w:fill="BFBFBF" w:themeFill="background1" w:themeFillShade="BF"/>
            <w:vAlign w:val="center"/>
          </w:tcPr>
          <w:p w:rsidR="002B3888" w:rsidRPr="003D3A35" w:rsidRDefault="002B3888" w:rsidP="002B3888">
            <w:pPr>
              <w:rPr>
                <w:rFonts w:asciiTheme="minorHAnsi" w:eastAsiaTheme="minorHAnsi" w:hAnsiTheme="minorHAnsi" w:cstheme="minorHAnsi"/>
                <w:color w:val="auto"/>
                <w:kern w:val="0"/>
                <w:sz w:val="18"/>
                <w:szCs w:val="18"/>
                <w:lang w:eastAsia="en-US"/>
              </w:rPr>
            </w:pPr>
            <w:r w:rsidRPr="003D3A35">
              <w:rPr>
                <w:rFonts w:asciiTheme="minorHAnsi" w:eastAsiaTheme="minorHAnsi" w:hAnsiTheme="minorHAnsi" w:cstheme="minorHAnsi"/>
                <w:color w:val="auto"/>
                <w:kern w:val="0"/>
                <w:sz w:val="18"/>
                <w:szCs w:val="18"/>
                <w:lang w:eastAsia="en-US"/>
              </w:rPr>
              <w:t xml:space="preserve">Teл./фax: </w:t>
            </w:r>
          </w:p>
        </w:tc>
        <w:tc>
          <w:tcPr>
            <w:tcW w:w="3060" w:type="dxa"/>
            <w:vAlign w:val="center"/>
          </w:tcPr>
          <w:p w:rsidR="002B3888" w:rsidRPr="003D3A35" w:rsidRDefault="002B3888" w:rsidP="002B3888">
            <w:pPr>
              <w:ind w:right="-540"/>
              <w:rPr>
                <w:rFonts w:asciiTheme="minorHAnsi" w:eastAsiaTheme="minorHAnsi" w:hAnsiTheme="minorHAnsi" w:cstheme="minorHAnsi"/>
                <w:color w:val="auto"/>
                <w:kern w:val="0"/>
                <w:sz w:val="20"/>
                <w:szCs w:val="20"/>
                <w:lang w:val="sr-Cyrl-CS" w:eastAsia="en-US"/>
              </w:rPr>
            </w:pPr>
            <w:r w:rsidRPr="003D3A35">
              <w:rPr>
                <w:rFonts w:asciiTheme="minorHAnsi" w:eastAsiaTheme="minorHAnsi" w:hAnsiTheme="minorHAnsi" w:cstheme="minorHAnsi"/>
                <w:color w:val="auto"/>
                <w:kern w:val="0"/>
                <w:sz w:val="20"/>
                <w:szCs w:val="20"/>
                <w:lang w:val="sr-Cyrl-CS" w:eastAsia="en-US"/>
              </w:rPr>
              <w:t>(022) 479 365; (022) 471 220</w:t>
            </w:r>
          </w:p>
        </w:tc>
        <w:tc>
          <w:tcPr>
            <w:tcW w:w="1890" w:type="dxa"/>
            <w:shd w:val="clear" w:color="auto" w:fill="BFBFBF" w:themeFill="background1" w:themeFillShade="BF"/>
            <w:vAlign w:val="center"/>
          </w:tcPr>
          <w:p w:rsidR="002B3888" w:rsidRPr="003D3A35" w:rsidRDefault="002B3888" w:rsidP="002B3888">
            <w:pPr>
              <w:rPr>
                <w:rFonts w:asciiTheme="minorHAnsi" w:eastAsiaTheme="minorHAnsi" w:hAnsiTheme="minorHAnsi" w:cstheme="minorHAnsi"/>
                <w:color w:val="auto"/>
                <w:kern w:val="0"/>
                <w:sz w:val="18"/>
                <w:szCs w:val="18"/>
                <w:lang w:eastAsia="en-US"/>
              </w:rPr>
            </w:pPr>
            <w:r w:rsidRPr="003D3A35">
              <w:rPr>
                <w:rFonts w:asciiTheme="minorHAnsi" w:eastAsiaTheme="minorHAnsi" w:hAnsiTheme="minorHAnsi" w:cstheme="minorHAnsi"/>
                <w:color w:val="auto"/>
                <w:kern w:val="0"/>
                <w:sz w:val="18"/>
                <w:szCs w:val="18"/>
                <w:lang w:eastAsia="en-US"/>
              </w:rPr>
              <w:t xml:space="preserve">Teл./фax: </w:t>
            </w:r>
          </w:p>
        </w:tc>
        <w:tc>
          <w:tcPr>
            <w:tcW w:w="3078" w:type="dxa"/>
            <w:vAlign w:val="center"/>
          </w:tcPr>
          <w:p w:rsidR="002B3888" w:rsidRPr="003D3A35" w:rsidRDefault="002B3888" w:rsidP="002B3888">
            <w:pPr>
              <w:ind w:right="-540"/>
              <w:rPr>
                <w:rFonts w:asciiTheme="minorHAnsi" w:hAnsiTheme="minorHAnsi" w:cstheme="minorHAnsi"/>
                <w:iCs/>
                <w:sz w:val="20"/>
                <w:szCs w:val="20"/>
                <w:lang w:val="sr-Cyrl-CS"/>
              </w:rPr>
            </w:pPr>
          </w:p>
        </w:tc>
      </w:tr>
      <w:tr w:rsidR="002B3888" w:rsidRPr="003D3A35" w:rsidTr="002B3888">
        <w:trPr>
          <w:trHeight w:val="439"/>
        </w:trPr>
        <w:tc>
          <w:tcPr>
            <w:tcW w:w="1908" w:type="dxa"/>
            <w:shd w:val="clear" w:color="auto" w:fill="BFBFBF" w:themeFill="background1" w:themeFillShade="BF"/>
            <w:vAlign w:val="center"/>
          </w:tcPr>
          <w:p w:rsidR="002B3888" w:rsidRPr="003D3A35" w:rsidRDefault="002B3888" w:rsidP="002B3888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D3A35">
              <w:rPr>
                <w:rFonts w:asciiTheme="minorHAnsi" w:eastAsiaTheme="minorHAnsi" w:hAnsiTheme="minorHAnsi" w:cstheme="minorHAnsi"/>
                <w:color w:val="auto"/>
                <w:kern w:val="0"/>
                <w:sz w:val="18"/>
                <w:szCs w:val="18"/>
                <w:lang w:eastAsia="en-US"/>
              </w:rPr>
              <w:t xml:space="preserve">E-мaил: </w:t>
            </w:r>
          </w:p>
        </w:tc>
        <w:tc>
          <w:tcPr>
            <w:tcW w:w="3060" w:type="dxa"/>
            <w:vAlign w:val="center"/>
          </w:tcPr>
          <w:p w:rsidR="002B3888" w:rsidRPr="003D3A35" w:rsidRDefault="002B3888" w:rsidP="002B3888">
            <w:pPr>
              <w:ind w:right="-540"/>
              <w:rPr>
                <w:rFonts w:asciiTheme="minorHAnsi" w:hAnsiTheme="minorHAnsi" w:cstheme="minorHAnsi"/>
                <w:iCs/>
                <w:sz w:val="20"/>
                <w:szCs w:val="20"/>
                <w:lang w:val="sr-Latn-CS"/>
              </w:rPr>
            </w:pPr>
            <w:r w:rsidRPr="003D3A35">
              <w:rPr>
                <w:rFonts w:asciiTheme="minorHAnsi" w:hAnsiTheme="minorHAnsi" w:cstheme="minorHAnsi"/>
                <w:iCs/>
                <w:sz w:val="20"/>
                <w:szCs w:val="20"/>
              </w:rPr>
              <w:t>d</w:t>
            </w:r>
            <w:r w:rsidRPr="003D3A35">
              <w:rPr>
                <w:rFonts w:asciiTheme="minorHAnsi" w:hAnsiTheme="minorHAnsi" w:cstheme="minorHAnsi"/>
                <w:iCs/>
                <w:sz w:val="20"/>
                <w:szCs w:val="20"/>
                <w:lang w:val="sr-Latn-CS"/>
              </w:rPr>
              <w:t>zruma@mts.rs</w:t>
            </w:r>
          </w:p>
        </w:tc>
        <w:tc>
          <w:tcPr>
            <w:tcW w:w="1890" w:type="dxa"/>
            <w:shd w:val="clear" w:color="auto" w:fill="BFBFBF" w:themeFill="background1" w:themeFillShade="BF"/>
            <w:vAlign w:val="center"/>
          </w:tcPr>
          <w:p w:rsidR="002B3888" w:rsidRPr="003D3A35" w:rsidRDefault="002B3888" w:rsidP="002B3888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D3A35">
              <w:rPr>
                <w:rFonts w:asciiTheme="minorHAnsi" w:eastAsiaTheme="minorHAnsi" w:hAnsiTheme="minorHAnsi" w:cstheme="minorHAnsi"/>
                <w:color w:val="auto"/>
                <w:kern w:val="0"/>
                <w:sz w:val="18"/>
                <w:szCs w:val="18"/>
                <w:lang w:eastAsia="en-US"/>
              </w:rPr>
              <w:t xml:space="preserve">E-мaил: </w:t>
            </w:r>
          </w:p>
        </w:tc>
        <w:tc>
          <w:tcPr>
            <w:tcW w:w="3078" w:type="dxa"/>
            <w:vAlign w:val="center"/>
          </w:tcPr>
          <w:p w:rsidR="002B3888" w:rsidRPr="003D3A35" w:rsidRDefault="002B3888" w:rsidP="002B3888">
            <w:pPr>
              <w:ind w:right="-540"/>
              <w:rPr>
                <w:rFonts w:asciiTheme="minorHAnsi" w:hAnsiTheme="minorHAnsi" w:cstheme="minorHAnsi"/>
                <w:iCs/>
                <w:sz w:val="20"/>
                <w:szCs w:val="20"/>
                <w:lang w:val="sr-Cyrl-CS"/>
              </w:rPr>
            </w:pPr>
          </w:p>
        </w:tc>
      </w:tr>
      <w:tr w:rsidR="002B3888" w:rsidRPr="003D3A35" w:rsidTr="002B3888">
        <w:trPr>
          <w:trHeight w:val="439"/>
        </w:trPr>
        <w:tc>
          <w:tcPr>
            <w:tcW w:w="1908" w:type="dxa"/>
            <w:shd w:val="clear" w:color="auto" w:fill="BFBFBF" w:themeFill="background1" w:themeFillShade="BF"/>
            <w:vAlign w:val="center"/>
          </w:tcPr>
          <w:p w:rsidR="002B3888" w:rsidRPr="003D3A35" w:rsidRDefault="002B3888" w:rsidP="002B3888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D3A35">
              <w:rPr>
                <w:rFonts w:asciiTheme="minorHAnsi" w:eastAsiaTheme="minorHAnsi" w:hAnsiTheme="minorHAnsi" w:cstheme="minorHAnsi"/>
                <w:color w:val="auto"/>
                <w:kern w:val="0"/>
                <w:sz w:val="18"/>
                <w:szCs w:val="18"/>
                <w:lang w:eastAsia="en-US"/>
              </w:rPr>
              <w:t xml:space="preserve">ПИБ: </w:t>
            </w:r>
          </w:p>
        </w:tc>
        <w:tc>
          <w:tcPr>
            <w:tcW w:w="3060" w:type="dxa"/>
            <w:vAlign w:val="center"/>
          </w:tcPr>
          <w:p w:rsidR="002B3888" w:rsidRPr="003D3A35" w:rsidRDefault="002B3888" w:rsidP="002B3888">
            <w:pPr>
              <w:ind w:right="-540"/>
              <w:rPr>
                <w:rFonts w:asciiTheme="minorHAnsi" w:hAnsiTheme="minorHAnsi" w:cstheme="minorHAnsi"/>
                <w:iCs/>
                <w:sz w:val="20"/>
                <w:szCs w:val="20"/>
                <w:lang w:val="sr-Latn-CS"/>
              </w:rPr>
            </w:pPr>
            <w:r w:rsidRPr="003D3A35">
              <w:rPr>
                <w:rFonts w:asciiTheme="minorHAnsi" w:hAnsiTheme="minorHAnsi" w:cstheme="minorHAnsi"/>
                <w:iCs/>
                <w:sz w:val="20"/>
                <w:szCs w:val="20"/>
                <w:lang w:val="sr-Latn-CS"/>
              </w:rPr>
              <w:t>101338609</w:t>
            </w:r>
          </w:p>
        </w:tc>
        <w:tc>
          <w:tcPr>
            <w:tcW w:w="1890" w:type="dxa"/>
            <w:shd w:val="clear" w:color="auto" w:fill="BFBFBF" w:themeFill="background1" w:themeFillShade="BF"/>
            <w:vAlign w:val="center"/>
          </w:tcPr>
          <w:p w:rsidR="002B3888" w:rsidRPr="003D3A35" w:rsidRDefault="002B3888" w:rsidP="002B3888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D3A35">
              <w:rPr>
                <w:rFonts w:asciiTheme="minorHAnsi" w:eastAsiaTheme="minorHAnsi" w:hAnsiTheme="minorHAnsi" w:cstheme="minorHAnsi"/>
                <w:color w:val="auto"/>
                <w:kern w:val="0"/>
                <w:sz w:val="18"/>
                <w:szCs w:val="18"/>
                <w:lang w:eastAsia="en-US"/>
              </w:rPr>
              <w:t xml:space="preserve">ПИБ: </w:t>
            </w:r>
          </w:p>
        </w:tc>
        <w:tc>
          <w:tcPr>
            <w:tcW w:w="3078" w:type="dxa"/>
            <w:vAlign w:val="center"/>
          </w:tcPr>
          <w:p w:rsidR="002B3888" w:rsidRPr="003D3A35" w:rsidRDefault="002B3888" w:rsidP="002B3888">
            <w:pPr>
              <w:ind w:right="-540"/>
              <w:rPr>
                <w:rFonts w:asciiTheme="minorHAnsi" w:hAnsiTheme="minorHAnsi" w:cstheme="minorHAnsi"/>
                <w:iCs/>
                <w:sz w:val="20"/>
                <w:szCs w:val="20"/>
                <w:lang w:val="sr-Cyrl-CS"/>
              </w:rPr>
            </w:pPr>
          </w:p>
        </w:tc>
      </w:tr>
      <w:tr w:rsidR="002B3888" w:rsidRPr="003D3A35" w:rsidTr="002B3888">
        <w:trPr>
          <w:trHeight w:val="439"/>
        </w:trPr>
        <w:tc>
          <w:tcPr>
            <w:tcW w:w="1908" w:type="dxa"/>
            <w:shd w:val="clear" w:color="auto" w:fill="BFBFBF" w:themeFill="background1" w:themeFillShade="BF"/>
            <w:vAlign w:val="center"/>
          </w:tcPr>
          <w:p w:rsidR="002B3888" w:rsidRPr="003D3A35" w:rsidRDefault="002B3888" w:rsidP="002B3888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D3A35">
              <w:rPr>
                <w:rFonts w:asciiTheme="minorHAnsi" w:eastAsiaTheme="minorHAnsi" w:hAnsiTheme="minorHAnsi" w:cstheme="minorHAnsi"/>
                <w:color w:val="auto"/>
                <w:kern w:val="0"/>
                <w:sz w:val="18"/>
                <w:szCs w:val="18"/>
                <w:lang w:eastAsia="en-US"/>
              </w:rPr>
              <w:t xml:space="preserve">Maтични брoj: </w:t>
            </w:r>
          </w:p>
        </w:tc>
        <w:tc>
          <w:tcPr>
            <w:tcW w:w="3060" w:type="dxa"/>
            <w:vAlign w:val="center"/>
          </w:tcPr>
          <w:p w:rsidR="002B3888" w:rsidRPr="003D3A35" w:rsidRDefault="002B3888" w:rsidP="002B3888">
            <w:pPr>
              <w:ind w:right="-540"/>
              <w:rPr>
                <w:rFonts w:asciiTheme="minorHAnsi" w:hAnsiTheme="minorHAnsi" w:cstheme="minorHAnsi"/>
                <w:iCs/>
                <w:sz w:val="20"/>
                <w:szCs w:val="20"/>
                <w:lang w:val="sr-Latn-CS"/>
              </w:rPr>
            </w:pPr>
            <w:r w:rsidRPr="003D3A35">
              <w:rPr>
                <w:rFonts w:asciiTheme="minorHAnsi" w:hAnsiTheme="minorHAnsi" w:cstheme="minorHAnsi"/>
                <w:iCs/>
                <w:sz w:val="20"/>
                <w:szCs w:val="20"/>
                <w:lang w:val="sr-Latn-CS"/>
              </w:rPr>
              <w:t>08026521</w:t>
            </w:r>
          </w:p>
        </w:tc>
        <w:tc>
          <w:tcPr>
            <w:tcW w:w="1890" w:type="dxa"/>
            <w:shd w:val="clear" w:color="auto" w:fill="BFBFBF" w:themeFill="background1" w:themeFillShade="BF"/>
            <w:vAlign w:val="center"/>
          </w:tcPr>
          <w:p w:rsidR="002B3888" w:rsidRPr="003D3A35" w:rsidRDefault="002B3888" w:rsidP="002B3888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D3A35">
              <w:rPr>
                <w:rFonts w:asciiTheme="minorHAnsi" w:eastAsiaTheme="minorHAnsi" w:hAnsiTheme="minorHAnsi" w:cstheme="minorHAnsi"/>
                <w:color w:val="auto"/>
                <w:kern w:val="0"/>
                <w:sz w:val="18"/>
                <w:szCs w:val="18"/>
                <w:lang w:eastAsia="en-US"/>
              </w:rPr>
              <w:t xml:space="preserve">Maтични брoj: </w:t>
            </w:r>
          </w:p>
        </w:tc>
        <w:tc>
          <w:tcPr>
            <w:tcW w:w="3078" w:type="dxa"/>
            <w:vAlign w:val="center"/>
          </w:tcPr>
          <w:p w:rsidR="002B3888" w:rsidRPr="003D3A35" w:rsidRDefault="002B3888" w:rsidP="002B3888">
            <w:pPr>
              <w:ind w:right="-540"/>
              <w:rPr>
                <w:rFonts w:asciiTheme="minorHAnsi" w:hAnsiTheme="minorHAnsi" w:cstheme="minorHAnsi"/>
                <w:iCs/>
                <w:sz w:val="20"/>
                <w:szCs w:val="20"/>
                <w:lang w:val="sr-Cyrl-CS"/>
              </w:rPr>
            </w:pPr>
          </w:p>
        </w:tc>
      </w:tr>
      <w:tr w:rsidR="002B3888" w:rsidRPr="003D3A35" w:rsidTr="002B3888">
        <w:trPr>
          <w:trHeight w:val="439"/>
        </w:trPr>
        <w:tc>
          <w:tcPr>
            <w:tcW w:w="1908" w:type="dxa"/>
            <w:shd w:val="clear" w:color="auto" w:fill="BFBFBF" w:themeFill="background1" w:themeFillShade="BF"/>
            <w:vAlign w:val="center"/>
          </w:tcPr>
          <w:p w:rsidR="002B3888" w:rsidRPr="003D3A35" w:rsidRDefault="002B3888" w:rsidP="002B3888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D3A35">
              <w:rPr>
                <w:rFonts w:asciiTheme="minorHAnsi" w:eastAsiaTheme="minorHAnsi" w:hAnsiTheme="minorHAnsi" w:cstheme="minorHAnsi"/>
                <w:color w:val="auto"/>
                <w:kern w:val="0"/>
                <w:sz w:val="18"/>
                <w:szCs w:val="18"/>
                <w:lang w:eastAsia="en-US"/>
              </w:rPr>
              <w:t xml:space="preserve">Шифрa дeлaтнoсти: </w:t>
            </w:r>
          </w:p>
        </w:tc>
        <w:tc>
          <w:tcPr>
            <w:tcW w:w="3060" w:type="dxa"/>
            <w:vAlign w:val="center"/>
          </w:tcPr>
          <w:p w:rsidR="002B3888" w:rsidRPr="003D3A35" w:rsidRDefault="002B3888" w:rsidP="002B3888">
            <w:pPr>
              <w:ind w:right="-540"/>
              <w:rPr>
                <w:rFonts w:asciiTheme="minorHAnsi" w:hAnsiTheme="minorHAnsi" w:cstheme="minorHAnsi"/>
                <w:iCs/>
                <w:sz w:val="20"/>
                <w:szCs w:val="20"/>
                <w:lang w:val="sr-Latn-CS"/>
              </w:rPr>
            </w:pPr>
            <w:r w:rsidRPr="003D3A35">
              <w:rPr>
                <w:rFonts w:asciiTheme="minorHAnsi" w:hAnsiTheme="minorHAnsi" w:cstheme="minorHAnsi"/>
                <w:iCs/>
                <w:sz w:val="20"/>
                <w:szCs w:val="20"/>
                <w:lang w:val="sr-Latn-CS"/>
              </w:rPr>
              <w:t>8621</w:t>
            </w:r>
          </w:p>
        </w:tc>
        <w:tc>
          <w:tcPr>
            <w:tcW w:w="1890" w:type="dxa"/>
            <w:shd w:val="clear" w:color="auto" w:fill="BFBFBF" w:themeFill="background1" w:themeFillShade="BF"/>
            <w:vAlign w:val="center"/>
          </w:tcPr>
          <w:p w:rsidR="002B3888" w:rsidRPr="003D3A35" w:rsidRDefault="002B3888" w:rsidP="002B3888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D3A35">
              <w:rPr>
                <w:rFonts w:asciiTheme="minorHAnsi" w:eastAsiaTheme="minorHAnsi" w:hAnsiTheme="minorHAnsi" w:cstheme="minorHAnsi"/>
                <w:color w:val="auto"/>
                <w:kern w:val="0"/>
                <w:sz w:val="18"/>
                <w:szCs w:val="18"/>
                <w:lang w:eastAsia="en-US"/>
              </w:rPr>
              <w:t xml:space="preserve">Шифрa дeлaтнoсти: </w:t>
            </w:r>
          </w:p>
        </w:tc>
        <w:tc>
          <w:tcPr>
            <w:tcW w:w="3078" w:type="dxa"/>
            <w:vAlign w:val="center"/>
          </w:tcPr>
          <w:p w:rsidR="002B3888" w:rsidRPr="003D3A35" w:rsidRDefault="002B3888" w:rsidP="002B3888">
            <w:pPr>
              <w:ind w:right="-540"/>
              <w:rPr>
                <w:rFonts w:asciiTheme="minorHAnsi" w:hAnsiTheme="minorHAnsi" w:cstheme="minorHAnsi"/>
                <w:iCs/>
                <w:sz w:val="20"/>
                <w:szCs w:val="20"/>
                <w:lang w:val="sr-Cyrl-CS"/>
              </w:rPr>
            </w:pPr>
          </w:p>
        </w:tc>
      </w:tr>
      <w:tr w:rsidR="002B3888" w:rsidRPr="003D3A35" w:rsidTr="002B3888">
        <w:trPr>
          <w:trHeight w:val="368"/>
        </w:trPr>
        <w:tc>
          <w:tcPr>
            <w:tcW w:w="1908" w:type="dxa"/>
            <w:shd w:val="clear" w:color="auto" w:fill="BFBFBF" w:themeFill="background1" w:themeFillShade="BF"/>
            <w:vAlign w:val="center"/>
          </w:tcPr>
          <w:p w:rsidR="002B3888" w:rsidRPr="003D3A35" w:rsidRDefault="002B3888" w:rsidP="002B3888">
            <w:pPr>
              <w:ind w:right="-540"/>
              <w:rPr>
                <w:rFonts w:asciiTheme="minorHAnsi" w:hAnsiTheme="minorHAnsi" w:cstheme="minorHAnsi"/>
                <w:iCs/>
                <w:sz w:val="18"/>
                <w:szCs w:val="18"/>
                <w:lang w:val="sr-Cyrl-CS"/>
              </w:rPr>
            </w:pPr>
            <w:r w:rsidRPr="003D3A35">
              <w:rPr>
                <w:rFonts w:asciiTheme="minorHAnsi" w:eastAsiaTheme="minorHAnsi" w:hAnsiTheme="minorHAnsi" w:cstheme="minorHAnsi"/>
                <w:color w:val="auto"/>
                <w:kern w:val="0"/>
                <w:sz w:val="18"/>
                <w:szCs w:val="18"/>
                <w:lang w:eastAsia="en-US"/>
              </w:rPr>
              <w:t>Подрачун:</w:t>
            </w:r>
          </w:p>
        </w:tc>
        <w:tc>
          <w:tcPr>
            <w:tcW w:w="3060" w:type="dxa"/>
            <w:vAlign w:val="center"/>
          </w:tcPr>
          <w:p w:rsidR="002B3888" w:rsidRPr="003D3A35" w:rsidRDefault="002B3888" w:rsidP="002B3888">
            <w:pPr>
              <w:ind w:right="-540"/>
              <w:rPr>
                <w:rFonts w:asciiTheme="minorHAnsi" w:hAnsiTheme="minorHAnsi" w:cstheme="minorHAnsi"/>
                <w:iCs/>
                <w:sz w:val="18"/>
                <w:szCs w:val="18"/>
                <w:lang w:val="sr-Cyrl-CS"/>
              </w:rPr>
            </w:pPr>
            <w:r w:rsidRPr="003D3A35">
              <w:rPr>
                <w:rFonts w:asciiTheme="minorHAnsi" w:hAnsiTheme="minorHAnsi" w:cstheme="minorHAnsi"/>
                <w:iCs/>
                <w:sz w:val="18"/>
                <w:szCs w:val="18"/>
                <w:lang w:val="sr-Cyrl-CS"/>
              </w:rPr>
              <w:t>840-161661-48 код УЈП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:rsidR="002B3888" w:rsidRPr="003D3A35" w:rsidRDefault="002B3888" w:rsidP="002B3888">
            <w:pPr>
              <w:ind w:right="-540"/>
              <w:rPr>
                <w:rFonts w:asciiTheme="minorHAnsi" w:hAnsiTheme="minorHAnsi" w:cstheme="minorHAnsi"/>
                <w:iCs/>
                <w:sz w:val="18"/>
                <w:szCs w:val="18"/>
                <w:lang w:val="sr-Cyrl-CS"/>
              </w:rPr>
            </w:pPr>
            <w:r w:rsidRPr="003D3A35">
              <w:rPr>
                <w:rFonts w:asciiTheme="minorHAnsi" w:eastAsiaTheme="minorHAnsi" w:hAnsiTheme="minorHAnsi" w:cstheme="minorHAnsi"/>
                <w:color w:val="auto"/>
                <w:kern w:val="0"/>
                <w:sz w:val="18"/>
                <w:szCs w:val="18"/>
                <w:lang w:eastAsia="en-US"/>
              </w:rPr>
              <w:t>Подрачун:</w:t>
            </w:r>
          </w:p>
        </w:tc>
        <w:tc>
          <w:tcPr>
            <w:tcW w:w="3078" w:type="dxa"/>
          </w:tcPr>
          <w:p w:rsidR="002B3888" w:rsidRPr="003D3A35" w:rsidRDefault="002B3888" w:rsidP="002B3888">
            <w:pPr>
              <w:ind w:right="-540"/>
              <w:jc w:val="both"/>
              <w:rPr>
                <w:rFonts w:asciiTheme="minorHAnsi" w:hAnsiTheme="minorHAnsi" w:cstheme="minorHAnsi"/>
                <w:iCs/>
                <w:lang w:val="sr-Cyrl-CS"/>
              </w:rPr>
            </w:pPr>
          </w:p>
        </w:tc>
      </w:tr>
    </w:tbl>
    <w:p w:rsidR="002B3888" w:rsidRPr="003D3A35" w:rsidRDefault="002B3888" w:rsidP="002B3888">
      <w:pPr>
        <w:ind w:right="-540"/>
        <w:jc w:val="both"/>
        <w:rPr>
          <w:rFonts w:asciiTheme="minorHAnsi" w:eastAsiaTheme="minorHAnsi" w:hAnsiTheme="minorHAnsi" w:cstheme="minorHAnsi"/>
          <w:color w:val="auto"/>
          <w:kern w:val="0"/>
          <w:sz w:val="18"/>
          <w:szCs w:val="18"/>
          <w:lang w:eastAsia="en-US"/>
        </w:rPr>
      </w:pPr>
    </w:p>
    <w:p w:rsidR="002B3888" w:rsidRPr="003D3A35" w:rsidRDefault="002B3888" w:rsidP="002B3888">
      <w:pPr>
        <w:suppressAutoHyphens w:val="0"/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color w:val="auto"/>
          <w:kern w:val="0"/>
          <w:sz w:val="20"/>
          <w:szCs w:val="20"/>
          <w:lang w:val="sr-Cyrl-CS" w:eastAsia="en-US"/>
        </w:rPr>
      </w:pPr>
      <w:r w:rsidRPr="003D3A35">
        <w:rPr>
          <w:rFonts w:asciiTheme="minorHAnsi" w:eastAsiaTheme="minorHAnsi" w:hAnsiTheme="minorHAnsi" w:cstheme="minorHAnsi"/>
          <w:color w:val="auto"/>
          <w:kern w:val="0"/>
          <w:sz w:val="20"/>
          <w:szCs w:val="20"/>
          <w:lang w:eastAsia="en-US"/>
        </w:rPr>
        <w:t>Подаци о подизвођачу / учесницима у заједничкој понуди</w:t>
      </w:r>
      <w:r w:rsidRPr="003D3A35">
        <w:rPr>
          <w:rFonts w:asciiTheme="minorHAnsi" w:eastAsiaTheme="minorHAnsi" w:hAnsiTheme="minorHAnsi" w:cstheme="minorHAnsi"/>
          <w:color w:val="auto"/>
          <w:kern w:val="0"/>
          <w:sz w:val="20"/>
          <w:szCs w:val="20"/>
          <w:lang w:val="sr-Cyrl-CS" w:eastAsia="en-US"/>
        </w:rPr>
        <w:t>:</w:t>
      </w:r>
    </w:p>
    <w:p w:rsidR="002B3888" w:rsidRPr="003D3A35" w:rsidRDefault="002B3888" w:rsidP="002B3888">
      <w:pPr>
        <w:suppressAutoHyphens w:val="0"/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color w:val="auto"/>
          <w:kern w:val="0"/>
          <w:sz w:val="20"/>
          <w:szCs w:val="20"/>
          <w:lang w:val="sr-Cyrl-CS" w:eastAsia="en-US"/>
        </w:rPr>
      </w:pPr>
    </w:p>
    <w:p w:rsidR="002B3888" w:rsidRPr="003D3A35" w:rsidRDefault="002B3888" w:rsidP="002B3888">
      <w:pPr>
        <w:suppressAutoHyphens w:val="0"/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b/>
          <w:bCs/>
          <w:color w:val="auto"/>
          <w:kern w:val="0"/>
          <w:sz w:val="20"/>
          <w:szCs w:val="20"/>
          <w:lang w:val="sr-Cyrl-CS" w:eastAsia="en-US"/>
        </w:rPr>
      </w:pPr>
      <w:r w:rsidRPr="003D3A35">
        <w:rPr>
          <w:rFonts w:asciiTheme="minorHAnsi" w:eastAsiaTheme="minorHAnsi" w:hAnsiTheme="minorHAnsi" w:cstheme="minorHAnsi"/>
          <w:b/>
          <w:bCs/>
          <w:color w:val="auto"/>
          <w:kern w:val="0"/>
          <w:sz w:val="20"/>
          <w:szCs w:val="20"/>
          <w:lang w:eastAsia="en-US"/>
        </w:rPr>
        <w:t>_______________________________________________________________________________________</w:t>
      </w:r>
    </w:p>
    <w:p w:rsidR="002B3888" w:rsidRPr="003D3A35" w:rsidRDefault="002B3888" w:rsidP="002B3888">
      <w:pPr>
        <w:suppressAutoHyphens w:val="0"/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b/>
          <w:bCs/>
          <w:color w:val="auto"/>
          <w:kern w:val="0"/>
          <w:sz w:val="20"/>
          <w:szCs w:val="20"/>
          <w:lang w:val="sr-Cyrl-CS" w:eastAsia="en-US"/>
        </w:rPr>
      </w:pPr>
    </w:p>
    <w:p w:rsidR="002B3888" w:rsidRPr="003D3A35" w:rsidRDefault="002B3888" w:rsidP="002B3888">
      <w:pPr>
        <w:suppressAutoHyphens w:val="0"/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b/>
          <w:bCs/>
          <w:color w:val="auto"/>
          <w:kern w:val="0"/>
          <w:sz w:val="20"/>
          <w:szCs w:val="20"/>
          <w:lang w:val="sr-Cyrl-CS" w:eastAsia="en-US"/>
        </w:rPr>
      </w:pPr>
      <w:r w:rsidRPr="003D3A35">
        <w:rPr>
          <w:rFonts w:asciiTheme="minorHAnsi" w:eastAsiaTheme="minorHAnsi" w:hAnsiTheme="minorHAnsi" w:cstheme="minorHAnsi"/>
          <w:b/>
          <w:bCs/>
          <w:color w:val="auto"/>
          <w:kern w:val="0"/>
          <w:sz w:val="20"/>
          <w:szCs w:val="20"/>
          <w:lang w:eastAsia="en-US"/>
        </w:rPr>
        <w:t>_______________________________________________________________________________________</w:t>
      </w:r>
    </w:p>
    <w:p w:rsidR="002B3888" w:rsidRPr="003D3A35" w:rsidRDefault="002B3888" w:rsidP="002B3888">
      <w:pPr>
        <w:suppressAutoHyphens w:val="0"/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b/>
          <w:bCs/>
          <w:color w:val="auto"/>
          <w:kern w:val="0"/>
          <w:sz w:val="20"/>
          <w:szCs w:val="20"/>
          <w:lang w:val="sr-Cyrl-CS" w:eastAsia="en-US"/>
        </w:rPr>
      </w:pPr>
    </w:p>
    <w:p w:rsidR="002B3888" w:rsidRPr="00D26FA9" w:rsidRDefault="002B3888" w:rsidP="006B7B19">
      <w:pPr>
        <w:pStyle w:val="ListParagraph"/>
        <w:numPr>
          <w:ilvl w:val="0"/>
          <w:numId w:val="11"/>
        </w:numPr>
        <w:suppressAutoHyphens w:val="0"/>
        <w:spacing w:after="160" w:line="259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D26FA9">
        <w:rPr>
          <w:rFonts w:asciiTheme="minorHAnsi" w:hAnsiTheme="minorHAnsi" w:cstheme="minorHAnsi"/>
          <w:b/>
          <w:bCs/>
          <w:iCs/>
          <w:sz w:val="22"/>
          <w:szCs w:val="22"/>
          <w:lang w:val="sr-Cyrl-CS"/>
        </w:rPr>
        <w:t>УВОДНЕ НАПОМЕНЕ И КОНСТАТАЦИЈЕ</w:t>
      </w:r>
    </w:p>
    <w:p w:rsidR="002B3888" w:rsidRPr="003D3A35" w:rsidRDefault="002B3888" w:rsidP="006B7B19">
      <w:pPr>
        <w:pStyle w:val="ListParagraph"/>
        <w:numPr>
          <w:ilvl w:val="1"/>
          <w:numId w:val="11"/>
        </w:numPr>
        <w:suppressAutoHyphens w:val="0"/>
        <w:spacing w:after="160" w:line="259" w:lineRule="auto"/>
        <w:rPr>
          <w:rFonts w:asciiTheme="minorHAnsi" w:hAnsiTheme="minorHAnsi" w:cstheme="minorHAnsi"/>
          <w:bCs/>
          <w:iCs/>
          <w:sz w:val="22"/>
          <w:szCs w:val="22"/>
          <w:lang w:val="sr-Cyrl-CS"/>
        </w:rPr>
      </w:pPr>
      <w:r w:rsidRPr="003D3A35">
        <w:rPr>
          <w:rFonts w:asciiTheme="minorHAnsi" w:hAnsiTheme="minorHAnsi" w:cstheme="minorHAnsi"/>
          <w:bCs/>
          <w:iCs/>
          <w:sz w:val="22"/>
          <w:szCs w:val="22"/>
          <w:lang w:val="sr-Cyrl-CS"/>
        </w:rPr>
        <w:t>Купац и Добављач у уводу констатују:</w:t>
      </w:r>
    </w:p>
    <w:p w:rsidR="002B3888" w:rsidRDefault="00914283" w:rsidP="00914283">
      <w:pPr>
        <w:suppressAutoHyphens w:val="0"/>
        <w:spacing w:after="160" w:line="259" w:lineRule="auto"/>
        <w:rPr>
          <w:rFonts w:asciiTheme="minorHAnsi" w:eastAsia="Arial" w:hAnsiTheme="minorHAnsi" w:cstheme="minorHAnsi"/>
          <w:sz w:val="22"/>
          <w:szCs w:val="22"/>
          <w:lang w:val="sr-Cyrl-CS"/>
        </w:rPr>
      </w:pPr>
      <w:r>
        <w:rPr>
          <w:rFonts w:asciiTheme="minorHAnsi" w:hAnsiTheme="minorHAnsi" w:cstheme="minorHAnsi"/>
          <w:bCs/>
          <w:iCs/>
          <w:sz w:val="22"/>
          <w:szCs w:val="22"/>
          <w:lang w:val="sr-Cyrl-CS"/>
        </w:rPr>
        <w:t>1)</w:t>
      </w:r>
      <w:r w:rsidR="002B3888" w:rsidRPr="00914283">
        <w:rPr>
          <w:rFonts w:asciiTheme="minorHAnsi" w:hAnsiTheme="minorHAnsi" w:cstheme="minorHAnsi"/>
          <w:bCs/>
          <w:iCs/>
          <w:sz w:val="22"/>
          <w:szCs w:val="22"/>
          <w:lang w:val="sr-Cyrl-CS"/>
        </w:rPr>
        <w:t>да је Дом здравља „Рума“ спровео поступак јавне набавке мале вредности м</w:t>
      </w:r>
      <w:r w:rsidR="002B3888" w:rsidRPr="00914283">
        <w:rPr>
          <w:rFonts w:asciiTheme="minorHAnsi" w:eastAsia="Arial" w:hAnsiTheme="minorHAnsi" w:cstheme="minorHAnsi"/>
          <w:sz w:val="22"/>
          <w:szCs w:val="22"/>
          <w:lang w:val="sr-Cyrl-CS"/>
        </w:rPr>
        <w:t xml:space="preserve">атеријала за текуће одржавање, за потребе техничке службе Дома здравља „Рума“, </w:t>
      </w:r>
    </w:p>
    <w:p w:rsidR="005E6AF2" w:rsidRPr="00914283" w:rsidRDefault="005E6AF2" w:rsidP="00914283">
      <w:pPr>
        <w:suppressAutoHyphens w:val="0"/>
        <w:spacing w:after="160" w:line="259" w:lineRule="auto"/>
        <w:rPr>
          <w:rFonts w:asciiTheme="minorHAnsi" w:eastAsia="Arial" w:hAnsiTheme="minorHAnsi" w:cstheme="minorHAnsi"/>
          <w:sz w:val="22"/>
          <w:szCs w:val="22"/>
          <w:lang w:val="sr-Cyrl-CS"/>
        </w:rPr>
      </w:pPr>
      <w:r>
        <w:rPr>
          <w:rFonts w:asciiTheme="minorHAnsi" w:eastAsia="Arial" w:hAnsiTheme="minorHAnsi" w:cstheme="minorHAnsi"/>
          <w:sz w:val="22"/>
          <w:szCs w:val="22"/>
          <w:lang w:val="sr-Cyrl-CS"/>
        </w:rPr>
        <w:t>(Боје, лакови и остали материјал за кречење и фарбање)</w:t>
      </w:r>
      <w:r w:rsidRPr="005E6AF2">
        <w:rPr>
          <w:rFonts w:asciiTheme="minorHAnsi" w:eastAsia="Arial" w:hAnsiTheme="minorHAnsi" w:cstheme="minorHAnsi"/>
          <w:sz w:val="22"/>
          <w:szCs w:val="22"/>
          <w:lang w:val="sr-Cyrl-CS"/>
        </w:rPr>
        <w:t xml:space="preserve"> </w:t>
      </w:r>
      <w:r w:rsidRPr="00914283">
        <w:rPr>
          <w:rFonts w:asciiTheme="minorHAnsi" w:eastAsia="Arial" w:hAnsiTheme="minorHAnsi" w:cstheme="minorHAnsi"/>
          <w:sz w:val="22"/>
          <w:szCs w:val="22"/>
          <w:lang w:val="sr-Cyrl-CS"/>
        </w:rPr>
        <w:t xml:space="preserve">бр. </w:t>
      </w:r>
      <w:r>
        <w:rPr>
          <w:rFonts w:asciiTheme="minorHAnsi" w:eastAsia="Arial" w:hAnsiTheme="minorHAnsi" w:cstheme="minorHAnsi"/>
          <w:sz w:val="22"/>
          <w:szCs w:val="22"/>
          <w:lang w:val="sr-Cyrl-CS"/>
        </w:rPr>
        <w:t>21</w:t>
      </w:r>
      <w:r w:rsidRPr="00914283">
        <w:rPr>
          <w:rFonts w:asciiTheme="minorHAnsi" w:eastAsia="Arial" w:hAnsiTheme="minorHAnsi" w:cstheme="minorHAnsi"/>
          <w:sz w:val="22"/>
          <w:szCs w:val="22"/>
          <w:lang w:val="sr-Cyrl-CS"/>
        </w:rPr>
        <w:t>/201</w:t>
      </w:r>
      <w:r w:rsidRPr="00914283">
        <w:rPr>
          <w:rFonts w:asciiTheme="minorHAnsi" w:eastAsia="Arial" w:hAnsiTheme="minorHAnsi" w:cstheme="minorHAnsi"/>
          <w:sz w:val="22"/>
          <w:szCs w:val="22"/>
          <w:lang w:val="en-GB"/>
        </w:rPr>
        <w:t>8</w:t>
      </w:r>
      <w:r w:rsidRPr="00914283">
        <w:rPr>
          <w:rFonts w:asciiTheme="minorHAnsi" w:eastAsia="Arial" w:hAnsiTheme="minorHAnsi" w:cstheme="minorHAnsi"/>
          <w:sz w:val="22"/>
          <w:szCs w:val="22"/>
          <w:lang w:val="sr-Cyrl-CS"/>
        </w:rPr>
        <w:t>.</w:t>
      </w:r>
    </w:p>
    <w:p w:rsidR="002B3888" w:rsidRPr="00914283" w:rsidRDefault="002B3888" w:rsidP="00914283">
      <w:pPr>
        <w:suppressAutoHyphens w:val="0"/>
        <w:spacing w:after="160" w:line="259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914283">
        <w:rPr>
          <w:rFonts w:asciiTheme="minorHAnsi" w:eastAsia="Arial" w:hAnsiTheme="minorHAnsi" w:cstheme="minorHAnsi"/>
          <w:sz w:val="22"/>
          <w:szCs w:val="22"/>
          <w:lang w:val="sr-Cyrl-CS"/>
        </w:rPr>
        <w:t xml:space="preserve">2) да је </w:t>
      </w:r>
      <w:r w:rsidRPr="00914283">
        <w:rPr>
          <w:rFonts w:asciiTheme="minorHAnsi" w:hAnsiTheme="minorHAnsi" w:cstheme="minorHAnsi"/>
          <w:bCs/>
          <w:iCs/>
          <w:sz w:val="22"/>
          <w:szCs w:val="22"/>
          <w:lang w:val="sr-Cyrl-CS"/>
        </w:rPr>
        <w:t xml:space="preserve">Дом здравља „Рума“ закључио </w:t>
      </w:r>
      <w:r w:rsidR="005E6AF2">
        <w:rPr>
          <w:rFonts w:asciiTheme="minorHAnsi" w:hAnsiTheme="minorHAnsi" w:cstheme="minorHAnsi"/>
          <w:bCs/>
          <w:iCs/>
          <w:sz w:val="22"/>
          <w:szCs w:val="22"/>
          <w:lang w:val="sr-Cyrl-CS"/>
        </w:rPr>
        <w:t xml:space="preserve"> уговор </w:t>
      </w:r>
      <w:r w:rsidRPr="00914283">
        <w:rPr>
          <w:rFonts w:asciiTheme="minorHAnsi" w:hAnsiTheme="minorHAnsi" w:cstheme="minorHAnsi"/>
          <w:bCs/>
          <w:iCs/>
          <w:sz w:val="22"/>
          <w:szCs w:val="22"/>
          <w:lang w:val="sr-Cyrl-CS"/>
        </w:rPr>
        <w:t>са ________________(</w:t>
      </w:r>
      <w:r w:rsidRPr="00914283">
        <w:rPr>
          <w:rFonts w:asciiTheme="minorHAnsi" w:hAnsiTheme="minorHAnsi" w:cstheme="minorHAnsi"/>
          <w:b/>
          <w:bCs/>
          <w:iCs/>
          <w:color w:val="FF0000"/>
          <w:sz w:val="18"/>
          <w:szCs w:val="18"/>
          <w:lang w:val="sr-Cyrl-CS"/>
        </w:rPr>
        <w:t>навести назив Добављача</w:t>
      </w:r>
      <w:r w:rsidRPr="00914283">
        <w:rPr>
          <w:rFonts w:asciiTheme="minorHAnsi" w:hAnsiTheme="minorHAnsi" w:cstheme="minorHAnsi"/>
          <w:bCs/>
          <w:iCs/>
          <w:sz w:val="22"/>
          <w:szCs w:val="22"/>
          <w:lang w:val="sr-Cyrl-CS"/>
        </w:rPr>
        <w:t>) на основу Одлуке бр. _____од __________201</w:t>
      </w:r>
      <w:r w:rsidRPr="00914283">
        <w:rPr>
          <w:rFonts w:asciiTheme="minorHAnsi" w:hAnsiTheme="minorHAnsi" w:cstheme="minorHAnsi"/>
          <w:bCs/>
          <w:iCs/>
          <w:sz w:val="22"/>
          <w:szCs w:val="22"/>
          <w:lang w:val="en-GB"/>
        </w:rPr>
        <w:t>8</w:t>
      </w:r>
      <w:r w:rsidRPr="00914283">
        <w:rPr>
          <w:rFonts w:asciiTheme="minorHAnsi" w:hAnsiTheme="minorHAnsi" w:cstheme="minorHAnsi"/>
          <w:bCs/>
          <w:iCs/>
          <w:sz w:val="22"/>
          <w:szCs w:val="22"/>
          <w:lang w:val="sr-Cyrl-CS"/>
        </w:rPr>
        <w:t xml:space="preserve">. године на период од 1 </w:t>
      </w:r>
      <w:r w:rsidR="00872CF6" w:rsidRPr="00914283">
        <w:rPr>
          <w:rFonts w:asciiTheme="minorHAnsi" w:hAnsiTheme="minorHAnsi" w:cstheme="minorHAnsi"/>
          <w:bCs/>
          <w:iCs/>
          <w:sz w:val="22"/>
          <w:szCs w:val="22"/>
          <w:lang w:val="sr-Latn-CS"/>
        </w:rPr>
        <w:t>(je</w:t>
      </w:r>
      <w:r w:rsidR="00872CF6" w:rsidRPr="00914283">
        <w:rPr>
          <w:rFonts w:asciiTheme="minorHAnsi" w:hAnsiTheme="minorHAnsi" w:cstheme="minorHAnsi"/>
          <w:bCs/>
          <w:iCs/>
          <w:sz w:val="22"/>
          <w:szCs w:val="22"/>
          <w:lang w:val="sr-Cyrl-CS"/>
        </w:rPr>
        <w:t xml:space="preserve">дне) </w:t>
      </w:r>
      <w:r w:rsidRPr="00914283">
        <w:rPr>
          <w:rFonts w:asciiTheme="minorHAnsi" w:hAnsiTheme="minorHAnsi" w:cstheme="minorHAnsi"/>
          <w:bCs/>
          <w:iCs/>
          <w:sz w:val="22"/>
          <w:szCs w:val="22"/>
          <w:lang w:val="sr-Cyrl-CS"/>
        </w:rPr>
        <w:t>године.</w:t>
      </w:r>
    </w:p>
    <w:p w:rsidR="00914283" w:rsidRDefault="00914283" w:rsidP="00914283">
      <w:pPr>
        <w:suppressAutoHyphens w:val="0"/>
        <w:spacing w:after="160" w:line="259" w:lineRule="auto"/>
        <w:rPr>
          <w:rFonts w:asciiTheme="minorHAnsi" w:hAnsiTheme="minorHAnsi" w:cstheme="minorHAnsi"/>
          <w:bCs/>
          <w:iCs/>
          <w:sz w:val="22"/>
          <w:szCs w:val="22"/>
          <w:lang w:val="sr-Cyrl-CS"/>
        </w:rPr>
      </w:pPr>
    </w:p>
    <w:p w:rsidR="005E6AF2" w:rsidRDefault="005E6AF2" w:rsidP="00914283">
      <w:pPr>
        <w:suppressAutoHyphens w:val="0"/>
        <w:spacing w:after="160" w:line="259" w:lineRule="auto"/>
        <w:rPr>
          <w:rFonts w:asciiTheme="minorHAnsi" w:hAnsiTheme="minorHAnsi" w:cstheme="minorHAnsi"/>
          <w:bCs/>
          <w:iCs/>
          <w:sz w:val="22"/>
          <w:szCs w:val="22"/>
          <w:lang w:val="sr-Cyrl-CS"/>
        </w:rPr>
      </w:pPr>
    </w:p>
    <w:p w:rsidR="00914283" w:rsidRPr="00914283" w:rsidRDefault="00914283" w:rsidP="00914283">
      <w:pPr>
        <w:suppressAutoHyphens w:val="0"/>
        <w:spacing w:after="160" w:line="259" w:lineRule="auto"/>
        <w:rPr>
          <w:rFonts w:asciiTheme="minorHAnsi" w:hAnsiTheme="minorHAnsi" w:cstheme="minorHAnsi"/>
          <w:bCs/>
          <w:iCs/>
          <w:sz w:val="22"/>
          <w:szCs w:val="22"/>
          <w:lang w:val="sr-Cyrl-CS"/>
        </w:rPr>
      </w:pPr>
    </w:p>
    <w:p w:rsidR="002B3888" w:rsidRPr="00D26FA9" w:rsidRDefault="002B3888" w:rsidP="006B7B19">
      <w:pPr>
        <w:pStyle w:val="ListParagraph"/>
        <w:numPr>
          <w:ilvl w:val="0"/>
          <w:numId w:val="11"/>
        </w:numPr>
        <w:suppressAutoHyphens w:val="0"/>
        <w:spacing w:after="160" w:line="259" w:lineRule="auto"/>
        <w:rPr>
          <w:rFonts w:asciiTheme="minorHAnsi" w:hAnsiTheme="minorHAnsi" w:cstheme="minorHAnsi"/>
          <w:b/>
          <w:bCs/>
          <w:iCs/>
          <w:sz w:val="22"/>
          <w:szCs w:val="22"/>
          <w:lang w:val="sr-Cyrl-CS"/>
        </w:rPr>
      </w:pPr>
      <w:r w:rsidRPr="00D26FA9">
        <w:rPr>
          <w:rFonts w:asciiTheme="minorHAnsi" w:hAnsiTheme="minorHAnsi" w:cstheme="minorHAnsi"/>
          <w:b/>
          <w:bCs/>
          <w:iCs/>
          <w:sz w:val="22"/>
          <w:szCs w:val="22"/>
          <w:lang w:val="sr-Cyrl-CS"/>
        </w:rPr>
        <w:lastRenderedPageBreak/>
        <w:t>ПРЕДМЕТ УГОВОРА</w:t>
      </w:r>
    </w:p>
    <w:p w:rsidR="002B3888" w:rsidRPr="003D3A35" w:rsidRDefault="002B3888" w:rsidP="006B7B19">
      <w:pPr>
        <w:pStyle w:val="ListParagraph"/>
        <w:numPr>
          <w:ilvl w:val="1"/>
          <w:numId w:val="11"/>
        </w:numPr>
        <w:suppressAutoHyphens w:val="0"/>
        <w:spacing w:after="160" w:line="259" w:lineRule="auto"/>
        <w:rPr>
          <w:rFonts w:asciiTheme="minorHAnsi" w:hAnsiTheme="minorHAnsi" w:cstheme="minorHAnsi"/>
          <w:bCs/>
          <w:iCs/>
          <w:sz w:val="22"/>
          <w:szCs w:val="22"/>
          <w:lang w:val="sr-Cyrl-CS"/>
        </w:rPr>
      </w:pPr>
      <w:r w:rsidRPr="003D3A35">
        <w:rPr>
          <w:rFonts w:asciiTheme="minorHAnsi" w:hAnsiTheme="minorHAnsi" w:cstheme="minorHAnsi"/>
          <w:bCs/>
          <w:iCs/>
          <w:sz w:val="22"/>
          <w:szCs w:val="22"/>
          <w:lang w:val="sr-Cyrl-CS"/>
        </w:rPr>
        <w:t xml:space="preserve">Предмет уговора је куповина материјала </w:t>
      </w:r>
      <w:r w:rsidRPr="003D3A35">
        <w:rPr>
          <w:rFonts w:asciiTheme="minorHAnsi" w:eastAsia="Arial" w:hAnsiTheme="minorHAnsi" w:cstheme="minorHAnsi"/>
          <w:sz w:val="22"/>
          <w:szCs w:val="22"/>
          <w:lang w:val="sr-Cyrl-CS"/>
        </w:rPr>
        <w:t>за текуће одржавање</w:t>
      </w:r>
      <w:r w:rsidR="005E6AF2">
        <w:rPr>
          <w:rFonts w:asciiTheme="minorHAnsi" w:eastAsia="Arial" w:hAnsiTheme="minorHAnsi" w:cstheme="minorHAnsi"/>
          <w:sz w:val="22"/>
          <w:szCs w:val="22"/>
          <w:lang w:val="sr-Cyrl-CS"/>
        </w:rPr>
        <w:t xml:space="preserve">(Боје, лакови и остали материјал за кречење и фарбање) </w:t>
      </w:r>
      <w:r w:rsidRPr="003D3A35">
        <w:rPr>
          <w:rFonts w:asciiTheme="minorHAnsi" w:hAnsiTheme="minorHAnsi" w:cstheme="minorHAnsi"/>
          <w:bCs/>
          <w:iCs/>
          <w:sz w:val="22"/>
          <w:szCs w:val="22"/>
          <w:lang w:val="sr-Cyrl-CS"/>
        </w:rPr>
        <w:t>чија се спецификација са ценама налази у прилогу овог уговора и чини његов саставни део (Прилог 1).</w:t>
      </w:r>
    </w:p>
    <w:p w:rsidR="002B3888" w:rsidRPr="003D3A35" w:rsidRDefault="002B3888" w:rsidP="006B7B19">
      <w:pPr>
        <w:pStyle w:val="ListParagraph"/>
        <w:numPr>
          <w:ilvl w:val="1"/>
          <w:numId w:val="11"/>
        </w:numPr>
        <w:suppressAutoHyphens w:val="0"/>
        <w:spacing w:after="160" w:line="259" w:lineRule="auto"/>
        <w:rPr>
          <w:rFonts w:asciiTheme="minorHAnsi" w:hAnsiTheme="minorHAnsi" w:cstheme="minorHAnsi"/>
          <w:bCs/>
          <w:iCs/>
          <w:sz w:val="22"/>
          <w:szCs w:val="22"/>
          <w:lang w:val="sr-Cyrl-CS"/>
        </w:rPr>
      </w:pPr>
      <w:r w:rsidRPr="003D3A35">
        <w:rPr>
          <w:rFonts w:asciiTheme="minorHAnsi" w:hAnsiTheme="minorHAnsi" w:cstheme="minorHAnsi"/>
          <w:bCs/>
          <w:iCs/>
          <w:sz w:val="22"/>
          <w:szCs w:val="22"/>
          <w:lang w:val="sr-Cyrl-CS"/>
        </w:rPr>
        <w:t>Купац је у обавези да изврши куповину уговорених добара и у целости реализује овај уговор.</w:t>
      </w:r>
    </w:p>
    <w:p w:rsidR="002B3888" w:rsidRPr="00181F60" w:rsidRDefault="002B3888" w:rsidP="006B7B19">
      <w:pPr>
        <w:pStyle w:val="ListParagraph"/>
        <w:numPr>
          <w:ilvl w:val="0"/>
          <w:numId w:val="11"/>
        </w:numPr>
        <w:suppressAutoHyphens w:val="0"/>
        <w:spacing w:after="160" w:line="259" w:lineRule="auto"/>
        <w:rPr>
          <w:rFonts w:asciiTheme="minorHAnsi" w:hAnsiTheme="minorHAnsi" w:cstheme="minorHAnsi"/>
          <w:b/>
          <w:bCs/>
          <w:iCs/>
          <w:sz w:val="22"/>
          <w:szCs w:val="22"/>
          <w:lang w:val="sr-Cyrl-CS"/>
        </w:rPr>
      </w:pPr>
      <w:r w:rsidRPr="00181F60">
        <w:rPr>
          <w:rFonts w:asciiTheme="minorHAnsi" w:hAnsiTheme="minorHAnsi" w:cstheme="minorHAnsi"/>
          <w:b/>
          <w:bCs/>
          <w:iCs/>
          <w:sz w:val="22"/>
          <w:szCs w:val="22"/>
          <w:lang w:val="sr-Cyrl-CS"/>
        </w:rPr>
        <w:t>ЦЕНА И ПЛАЋАЊЕ</w:t>
      </w:r>
    </w:p>
    <w:p w:rsidR="002B3888" w:rsidRPr="005E6AF2" w:rsidRDefault="002B3888" w:rsidP="006B7B19">
      <w:pPr>
        <w:pStyle w:val="ListParagraph"/>
        <w:numPr>
          <w:ilvl w:val="1"/>
          <w:numId w:val="11"/>
        </w:numPr>
        <w:suppressAutoHyphens w:val="0"/>
        <w:spacing w:after="160" w:line="259" w:lineRule="auto"/>
        <w:jc w:val="both"/>
        <w:rPr>
          <w:rFonts w:asciiTheme="minorHAnsi" w:hAnsiTheme="minorHAnsi" w:cstheme="minorHAnsi"/>
          <w:bCs/>
          <w:iCs/>
          <w:sz w:val="22"/>
          <w:szCs w:val="22"/>
          <w:highlight w:val="yellow"/>
          <w:lang w:val="sr-Cyrl-CS"/>
        </w:rPr>
      </w:pPr>
      <w:r w:rsidRPr="005E6AF2">
        <w:rPr>
          <w:rFonts w:asciiTheme="minorHAnsi" w:hAnsiTheme="minorHAnsi" w:cstheme="minorHAnsi"/>
          <w:bCs/>
          <w:iCs/>
          <w:sz w:val="22"/>
          <w:szCs w:val="22"/>
          <w:lang w:val="sr-Cyrl-CS"/>
        </w:rPr>
        <w:t xml:space="preserve">Продавац се обавезује да ће добра из члана 1. овог Уговора  испоручити по  појединачним  ценама из понуде која је саставни део </w:t>
      </w:r>
      <w:r w:rsidR="005E6AF2">
        <w:rPr>
          <w:rFonts w:asciiTheme="minorHAnsi" w:hAnsiTheme="minorHAnsi" w:cstheme="minorHAnsi"/>
          <w:bCs/>
          <w:iCs/>
          <w:sz w:val="22"/>
          <w:szCs w:val="22"/>
          <w:lang w:val="sr-Cyrl-CS"/>
        </w:rPr>
        <w:t>уговора.</w:t>
      </w:r>
    </w:p>
    <w:p w:rsidR="002B3888" w:rsidRPr="003D3A35" w:rsidRDefault="002B3888" w:rsidP="006B7B19">
      <w:pPr>
        <w:pStyle w:val="ListParagraph"/>
        <w:numPr>
          <w:ilvl w:val="1"/>
          <w:numId w:val="11"/>
        </w:numPr>
        <w:suppressAutoHyphens w:val="0"/>
        <w:spacing w:after="160" w:line="259" w:lineRule="auto"/>
        <w:jc w:val="both"/>
        <w:rPr>
          <w:rFonts w:asciiTheme="minorHAnsi" w:hAnsiTheme="minorHAnsi" w:cstheme="minorHAnsi"/>
          <w:bCs/>
          <w:iCs/>
          <w:sz w:val="22"/>
          <w:szCs w:val="22"/>
          <w:highlight w:val="yellow"/>
          <w:lang w:val="sr-Cyrl-CS"/>
        </w:rPr>
      </w:pPr>
      <w:r w:rsidRPr="005E6AF2">
        <w:rPr>
          <w:rFonts w:asciiTheme="minorHAnsi" w:hAnsiTheme="minorHAnsi" w:cstheme="minorHAnsi"/>
          <w:bCs/>
          <w:iCs/>
          <w:sz w:val="22"/>
          <w:szCs w:val="22"/>
          <w:lang w:val="sr-Cyrl-CS"/>
        </w:rPr>
        <w:t>Укупна</w:t>
      </w:r>
      <w:r w:rsidRPr="005E6AF2">
        <w:rPr>
          <w:rFonts w:asciiTheme="minorHAnsi" w:hAnsiTheme="minorHAnsi" w:cstheme="minorHAnsi"/>
          <w:sz w:val="22"/>
          <w:szCs w:val="22"/>
          <w:lang w:val="sr-Cyrl-CS"/>
        </w:rPr>
        <w:t xml:space="preserve"> цена добара која су предмет овог уговора је __________динара без ПДВ-а, односно______________динара са ПДВ-о</w:t>
      </w:r>
      <w:r w:rsidRPr="005E6AF2">
        <w:rPr>
          <w:rFonts w:asciiTheme="minorHAnsi" w:hAnsiTheme="minorHAnsi" w:cstheme="minorHAnsi"/>
          <w:bCs/>
          <w:iCs/>
          <w:sz w:val="22"/>
          <w:szCs w:val="22"/>
          <w:highlight w:val="yellow"/>
          <w:lang w:val="sr-Cyrl-CS"/>
        </w:rPr>
        <w:t>м</w:t>
      </w:r>
    </w:p>
    <w:p w:rsidR="002B3888" w:rsidRPr="003D3A35" w:rsidRDefault="002B3888" w:rsidP="006B7B19">
      <w:pPr>
        <w:pStyle w:val="ListParagraph"/>
        <w:numPr>
          <w:ilvl w:val="1"/>
          <w:numId w:val="11"/>
        </w:numPr>
        <w:suppressAutoHyphens w:val="0"/>
        <w:spacing w:after="160" w:line="259" w:lineRule="auto"/>
        <w:jc w:val="both"/>
        <w:rPr>
          <w:rFonts w:asciiTheme="minorHAnsi" w:hAnsiTheme="minorHAnsi" w:cstheme="minorHAnsi"/>
          <w:bCs/>
          <w:iCs/>
          <w:sz w:val="22"/>
          <w:szCs w:val="22"/>
          <w:lang w:val="sr-Cyrl-CS"/>
        </w:rPr>
      </w:pPr>
      <w:r w:rsidRPr="003D3A35">
        <w:rPr>
          <w:rFonts w:asciiTheme="minorHAnsi" w:hAnsiTheme="minorHAnsi" w:cstheme="minorHAnsi"/>
          <w:bCs/>
          <w:iCs/>
          <w:sz w:val="22"/>
          <w:szCs w:val="22"/>
          <w:lang w:val="sr-Cyrl-CS"/>
        </w:rPr>
        <w:t xml:space="preserve">Купац плаћа испоручене количине материјала по јединичним уговореним ценама, увећаним за износ ПДВ-а у року до </w:t>
      </w:r>
      <w:r w:rsidR="00D26FA9">
        <w:rPr>
          <w:rFonts w:asciiTheme="minorHAnsi" w:hAnsiTheme="minorHAnsi" w:cstheme="minorHAnsi"/>
          <w:bCs/>
          <w:iCs/>
          <w:sz w:val="22"/>
          <w:szCs w:val="22"/>
          <w:lang w:val="sr-Cyrl-CS"/>
        </w:rPr>
        <w:t>6</w:t>
      </w:r>
      <w:r w:rsidRPr="003D3A35">
        <w:rPr>
          <w:rFonts w:asciiTheme="minorHAnsi" w:hAnsiTheme="minorHAnsi" w:cstheme="minorHAnsi"/>
          <w:bCs/>
          <w:iCs/>
          <w:sz w:val="22"/>
          <w:szCs w:val="22"/>
          <w:lang w:val="sr-Cyrl-CS"/>
        </w:rPr>
        <w:t>0 дана од пријема фактуре.</w:t>
      </w:r>
    </w:p>
    <w:p w:rsidR="002B3888" w:rsidRPr="003D3A35" w:rsidRDefault="002B3888" w:rsidP="006B7B19">
      <w:pPr>
        <w:pStyle w:val="ListParagraph"/>
        <w:numPr>
          <w:ilvl w:val="1"/>
          <w:numId w:val="11"/>
        </w:numPr>
        <w:suppressAutoHyphens w:val="0"/>
        <w:spacing w:after="160" w:line="259" w:lineRule="auto"/>
        <w:rPr>
          <w:rFonts w:asciiTheme="minorHAnsi" w:hAnsiTheme="minorHAnsi" w:cstheme="minorHAnsi"/>
          <w:bCs/>
          <w:iCs/>
          <w:sz w:val="22"/>
          <w:szCs w:val="22"/>
          <w:lang w:val="sr-Cyrl-CS"/>
        </w:rPr>
      </w:pPr>
      <w:r w:rsidRPr="003D3A35">
        <w:rPr>
          <w:rFonts w:asciiTheme="minorHAnsi" w:hAnsiTheme="minorHAnsi" w:cstheme="minorHAnsi"/>
          <w:bCs/>
          <w:iCs/>
          <w:sz w:val="22"/>
          <w:szCs w:val="22"/>
          <w:lang w:val="sr-Cyrl-CS"/>
        </w:rPr>
        <w:t>Обавезе које доспевају у 201</w:t>
      </w:r>
      <w:r w:rsidRPr="003D3A35">
        <w:rPr>
          <w:rFonts w:asciiTheme="minorHAnsi" w:hAnsiTheme="minorHAnsi" w:cstheme="minorHAnsi"/>
          <w:bCs/>
          <w:iCs/>
          <w:sz w:val="22"/>
          <w:szCs w:val="22"/>
          <w:lang w:val="en-GB"/>
        </w:rPr>
        <w:t>9</w:t>
      </w:r>
      <w:r w:rsidRPr="003D3A35">
        <w:rPr>
          <w:rFonts w:asciiTheme="minorHAnsi" w:hAnsiTheme="minorHAnsi" w:cstheme="minorHAnsi"/>
          <w:bCs/>
          <w:iCs/>
          <w:sz w:val="22"/>
          <w:szCs w:val="22"/>
          <w:lang w:val="sr-Cyrl-CS"/>
        </w:rPr>
        <w:t>. години биће реализоване највише до износа средстава која ће за ову намену бити одобрена у тој буџетској години.</w:t>
      </w:r>
    </w:p>
    <w:p w:rsidR="002B3888" w:rsidRDefault="002B3888" w:rsidP="006B7B19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3D3A35">
        <w:rPr>
          <w:rFonts w:asciiTheme="minorHAnsi" w:hAnsiTheme="minorHAnsi" w:cstheme="minorHAnsi"/>
          <w:sz w:val="22"/>
          <w:szCs w:val="22"/>
          <w:lang w:val="sr-Cyrl-CS"/>
        </w:rPr>
        <w:t>Понуђене цене добара су фиксне и не могу се мењати у току трајања уговора, осим у случају када је индекс потрошачких цена у Републици Србији већи од 5% (према последњем објављеном податку у "Сл. гласнику РС"), односно у случају озбиљнијег поремећаја на тржишту, када уговорне стране, на основу документованог захтева Понуђача, Анексом уговора могу извршити измену цене. Уколико је захтев за повећање цена недокументован и/или превазилази упоредиве цене на тржишту, Наручилац има право да  раскине уговор.</w:t>
      </w:r>
    </w:p>
    <w:p w:rsidR="00D26FA9" w:rsidRDefault="00D26FA9" w:rsidP="00D26FA9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2B3888" w:rsidRDefault="00D26FA9" w:rsidP="00914283">
      <w:pPr>
        <w:pStyle w:val="ListParagraph"/>
        <w:numPr>
          <w:ilvl w:val="1"/>
          <w:numId w:val="11"/>
        </w:num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D26FA9">
        <w:rPr>
          <w:rFonts w:asciiTheme="minorHAnsi" w:hAnsiTheme="minorHAnsi" w:cstheme="minorHAnsi"/>
          <w:sz w:val="22"/>
          <w:szCs w:val="22"/>
          <w:lang w:val="sr-Cyrl-CS"/>
        </w:rPr>
        <w:t xml:space="preserve">У складу са чланом 115. Закона о јавним набавкама наручилац може након закључења уговора о јавној набавци без спровођења поступка јавне набавке повећати обим предмета набавке, с тим да се вредност уговора може повећати максимално до </w:t>
      </w:r>
      <w:r w:rsidRPr="00D26FA9">
        <w:rPr>
          <w:rFonts w:asciiTheme="minorHAnsi" w:hAnsiTheme="minorHAnsi" w:cstheme="minorHAnsi"/>
          <w:b/>
          <w:color w:val="FF0000"/>
          <w:sz w:val="22"/>
          <w:szCs w:val="22"/>
          <w:lang w:val="sr-Cyrl-CS"/>
        </w:rPr>
        <w:t>5%</w:t>
      </w:r>
      <w:r w:rsidRPr="00D26FA9">
        <w:rPr>
          <w:rFonts w:asciiTheme="minorHAnsi" w:hAnsiTheme="minorHAnsi" w:cstheme="minorHAnsi"/>
          <w:sz w:val="22"/>
          <w:szCs w:val="22"/>
          <w:lang w:val="sr-Cyrl-CS"/>
        </w:rPr>
        <w:t xml:space="preserve"> од укупне вредности првобитно закљученог уговора, при чему укупна вредност повећања уговора не може да буде већа од вредности из члана 39. став 1. Закона о јавним набавкама. </w:t>
      </w:r>
    </w:p>
    <w:p w:rsidR="0092329B" w:rsidRPr="0092329B" w:rsidRDefault="0092329B" w:rsidP="0092329B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2B3888" w:rsidRPr="00D26FA9" w:rsidRDefault="002B3888" w:rsidP="006B7B19">
      <w:pPr>
        <w:pStyle w:val="ListParagraph"/>
        <w:numPr>
          <w:ilvl w:val="0"/>
          <w:numId w:val="11"/>
        </w:numPr>
        <w:suppressAutoHyphens w:val="0"/>
        <w:spacing w:after="160" w:line="259" w:lineRule="auto"/>
        <w:rPr>
          <w:rFonts w:asciiTheme="minorHAnsi" w:hAnsiTheme="minorHAnsi" w:cstheme="minorHAnsi"/>
          <w:b/>
          <w:bCs/>
          <w:iCs/>
          <w:sz w:val="22"/>
          <w:szCs w:val="22"/>
          <w:lang w:val="sr-Cyrl-CS"/>
        </w:rPr>
      </w:pPr>
      <w:r w:rsidRPr="00D26FA9">
        <w:rPr>
          <w:rFonts w:asciiTheme="minorHAnsi" w:hAnsiTheme="minorHAnsi" w:cstheme="minorHAnsi"/>
          <w:b/>
          <w:bCs/>
          <w:iCs/>
          <w:sz w:val="22"/>
          <w:szCs w:val="22"/>
          <w:lang w:val="sr-Cyrl-CS"/>
        </w:rPr>
        <w:t>ИСПОРУКА</w:t>
      </w:r>
    </w:p>
    <w:p w:rsidR="002B3888" w:rsidRPr="005E6AF2" w:rsidRDefault="002B3888" w:rsidP="006B7B19">
      <w:pPr>
        <w:pStyle w:val="ListParagraph"/>
        <w:numPr>
          <w:ilvl w:val="0"/>
          <w:numId w:val="11"/>
        </w:numPr>
        <w:suppressAutoHyphens w:val="0"/>
        <w:spacing w:after="160" w:line="259" w:lineRule="auto"/>
        <w:rPr>
          <w:rFonts w:asciiTheme="minorHAnsi" w:hAnsiTheme="minorHAnsi" w:cstheme="minorHAnsi"/>
          <w:b/>
          <w:bCs/>
          <w:iCs/>
          <w:sz w:val="22"/>
          <w:szCs w:val="22"/>
          <w:lang w:val="sr-Cyrl-CS"/>
        </w:rPr>
      </w:pPr>
      <w:r w:rsidRPr="005E6AF2">
        <w:rPr>
          <w:rFonts w:asciiTheme="minorHAnsi" w:hAnsiTheme="minorHAnsi" w:cstheme="minorHAnsi"/>
          <w:bCs/>
          <w:iCs/>
          <w:sz w:val="22"/>
          <w:szCs w:val="22"/>
          <w:lang w:val="sr-Cyrl-CS"/>
        </w:rPr>
        <w:t xml:space="preserve">Добављач се обавезује да ће укупно уговорену количину материјала из члана 2. овог уговора испоручивати Купцу према потреби Купца, и то у року од </w:t>
      </w:r>
      <w:r w:rsidR="005E6AF2">
        <w:rPr>
          <w:rFonts w:asciiTheme="minorHAnsi" w:hAnsiTheme="minorHAnsi" w:cstheme="minorHAnsi"/>
          <w:bCs/>
          <w:iCs/>
          <w:sz w:val="22"/>
          <w:szCs w:val="22"/>
          <w:lang w:val="sr-Cyrl-CS"/>
        </w:rPr>
        <w:t>_________.</w:t>
      </w:r>
    </w:p>
    <w:p w:rsidR="002B3888" w:rsidRPr="00D26FA9" w:rsidRDefault="002B3888" w:rsidP="006B7B19">
      <w:pPr>
        <w:pStyle w:val="ListParagraph"/>
        <w:numPr>
          <w:ilvl w:val="0"/>
          <w:numId w:val="11"/>
        </w:numPr>
        <w:suppressAutoHyphens w:val="0"/>
        <w:spacing w:after="160" w:line="259" w:lineRule="auto"/>
        <w:rPr>
          <w:rFonts w:asciiTheme="minorHAnsi" w:hAnsiTheme="minorHAnsi" w:cstheme="minorHAnsi"/>
          <w:b/>
          <w:bCs/>
          <w:iCs/>
          <w:sz w:val="22"/>
          <w:szCs w:val="22"/>
          <w:lang w:val="sr-Cyrl-CS"/>
        </w:rPr>
      </w:pPr>
      <w:r w:rsidRPr="005E6AF2">
        <w:rPr>
          <w:rFonts w:asciiTheme="minorHAnsi" w:hAnsiTheme="minorHAnsi" w:cstheme="minorHAnsi"/>
          <w:b/>
          <w:bCs/>
          <w:iCs/>
          <w:sz w:val="22"/>
          <w:szCs w:val="22"/>
          <w:lang w:val="sr-Cyrl-CS"/>
        </w:rPr>
        <w:t>УГОВОРНА КАЗНА</w:t>
      </w:r>
    </w:p>
    <w:p w:rsidR="002B3888" w:rsidRPr="003D3A35" w:rsidRDefault="002B3888" w:rsidP="006B7B19">
      <w:pPr>
        <w:pStyle w:val="ListParagraph"/>
        <w:numPr>
          <w:ilvl w:val="1"/>
          <w:numId w:val="11"/>
        </w:numPr>
        <w:suppressAutoHyphens w:val="0"/>
        <w:spacing w:after="160" w:line="259" w:lineRule="auto"/>
        <w:rPr>
          <w:rFonts w:asciiTheme="minorHAnsi" w:hAnsiTheme="minorHAnsi" w:cstheme="minorHAnsi"/>
          <w:bCs/>
          <w:iCs/>
          <w:sz w:val="22"/>
          <w:szCs w:val="22"/>
          <w:lang w:val="sr-Cyrl-CS"/>
        </w:rPr>
      </w:pPr>
      <w:r w:rsidRPr="003D3A35">
        <w:rPr>
          <w:rFonts w:asciiTheme="minorHAnsi" w:hAnsiTheme="minorHAnsi" w:cstheme="minorHAnsi"/>
          <w:bCs/>
          <w:iCs/>
          <w:sz w:val="22"/>
          <w:szCs w:val="22"/>
          <w:lang w:val="sr-Cyrl-C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уговореног материјала за које је прекорачио рок испоруке, за сваки дан закашњења, али не више од 5% од уговорене вредности тог материјала.</w:t>
      </w:r>
    </w:p>
    <w:p w:rsidR="00914283" w:rsidRPr="00914283" w:rsidRDefault="002B3888" w:rsidP="00914283">
      <w:pPr>
        <w:pStyle w:val="ListParagraph"/>
        <w:numPr>
          <w:ilvl w:val="1"/>
          <w:numId w:val="11"/>
        </w:numPr>
        <w:suppressAutoHyphens w:val="0"/>
        <w:spacing w:after="160" w:line="259" w:lineRule="auto"/>
        <w:rPr>
          <w:rFonts w:asciiTheme="minorHAnsi" w:hAnsiTheme="minorHAnsi" w:cstheme="minorHAnsi"/>
          <w:bCs/>
          <w:iCs/>
          <w:sz w:val="22"/>
          <w:szCs w:val="22"/>
          <w:lang w:val="sr-Cyrl-CS"/>
        </w:rPr>
      </w:pPr>
      <w:r w:rsidRPr="003D3A35">
        <w:rPr>
          <w:rFonts w:asciiTheme="minorHAnsi" w:hAnsiTheme="minorHAnsi" w:cstheme="minorHAnsi"/>
          <w:bCs/>
          <w:iCs/>
          <w:sz w:val="22"/>
          <w:szCs w:val="22"/>
          <w:lang w:val="sr-Cyrl-CS"/>
        </w:rPr>
        <w:t>Ако штета пређе износ уговорне казне из става 1. Овог члана, Купац може да тражи накнаду стварне штете а може и да раскине уговор без обавезе прем Добављачу.</w:t>
      </w:r>
    </w:p>
    <w:p w:rsidR="002B3888" w:rsidRPr="00D26FA9" w:rsidRDefault="002B3888" w:rsidP="006B7B19">
      <w:pPr>
        <w:pStyle w:val="ListParagraph"/>
        <w:numPr>
          <w:ilvl w:val="0"/>
          <w:numId w:val="11"/>
        </w:numPr>
        <w:suppressAutoHyphens w:val="0"/>
        <w:spacing w:after="160" w:line="259" w:lineRule="auto"/>
        <w:rPr>
          <w:rFonts w:asciiTheme="minorHAnsi" w:hAnsiTheme="minorHAnsi" w:cstheme="minorHAnsi"/>
          <w:b/>
          <w:bCs/>
          <w:iCs/>
          <w:sz w:val="22"/>
          <w:szCs w:val="22"/>
          <w:lang w:val="sr-Cyrl-CS"/>
        </w:rPr>
      </w:pPr>
      <w:r w:rsidRPr="00D26FA9">
        <w:rPr>
          <w:rFonts w:asciiTheme="minorHAnsi" w:hAnsiTheme="minorHAnsi" w:cstheme="minorHAnsi"/>
          <w:b/>
          <w:bCs/>
          <w:iCs/>
          <w:sz w:val="22"/>
          <w:szCs w:val="22"/>
          <w:lang w:val="sr-Cyrl-CS"/>
        </w:rPr>
        <w:t>ВИША СИЛА</w:t>
      </w:r>
    </w:p>
    <w:p w:rsidR="002B3888" w:rsidRPr="00D26FA9" w:rsidRDefault="002B3888" w:rsidP="00D26FA9">
      <w:pPr>
        <w:pStyle w:val="ListParagraph"/>
        <w:numPr>
          <w:ilvl w:val="1"/>
          <w:numId w:val="11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D26FA9">
        <w:rPr>
          <w:rFonts w:asciiTheme="minorHAnsi" w:hAnsiTheme="minorHAnsi" w:cstheme="minorHAnsi"/>
          <w:sz w:val="22"/>
          <w:szCs w:val="22"/>
          <w:lang w:val="sr-Cyrl-CS"/>
        </w:rPr>
        <w:t xml:space="preserve">Уколико после закључења овог </w:t>
      </w:r>
      <w:r w:rsidR="00375976">
        <w:rPr>
          <w:rFonts w:asciiTheme="minorHAnsi" w:hAnsiTheme="minorHAnsi" w:cstheme="minorHAnsi"/>
          <w:sz w:val="22"/>
          <w:szCs w:val="22"/>
          <w:lang w:val="sr-Cyrl-CS"/>
        </w:rPr>
        <w:t xml:space="preserve">уговора </w:t>
      </w:r>
      <w:r w:rsidRPr="00D26FA9">
        <w:rPr>
          <w:rFonts w:asciiTheme="minorHAnsi" w:hAnsiTheme="minorHAnsi" w:cstheme="minorHAnsi"/>
          <w:sz w:val="22"/>
          <w:szCs w:val="22"/>
          <w:lang w:val="sr-Cyrl-CS"/>
        </w:rPr>
        <w:t>наступе околности више силе које доведу до ометања или онемогућавања извршења обавеза дефинисаних</w:t>
      </w:r>
      <w:r w:rsidR="00375976">
        <w:rPr>
          <w:rFonts w:asciiTheme="minorHAnsi" w:hAnsiTheme="minorHAnsi" w:cstheme="minorHAnsi"/>
          <w:sz w:val="22"/>
          <w:szCs w:val="22"/>
          <w:lang w:val="sr-Cyrl-CS"/>
        </w:rPr>
        <w:t xml:space="preserve"> уговором</w:t>
      </w:r>
      <w:r w:rsidRPr="00D26FA9">
        <w:rPr>
          <w:rFonts w:asciiTheme="minorHAnsi" w:hAnsiTheme="minorHAnsi" w:cstheme="minorHAnsi"/>
          <w:sz w:val="22"/>
          <w:szCs w:val="22"/>
          <w:lang w:val="sr-Cyrl-CS"/>
        </w:rPr>
        <w:t>, рокови извршења обавеза ће се продужити за време трајања више силе.</w:t>
      </w:r>
    </w:p>
    <w:p w:rsidR="002B3888" w:rsidRPr="003D3A35" w:rsidRDefault="002B3888" w:rsidP="002B3888"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36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2B3888" w:rsidRPr="003D3A35" w:rsidRDefault="002B3888" w:rsidP="00D26FA9">
      <w:pPr>
        <w:pStyle w:val="ListParagraph"/>
        <w:numPr>
          <w:ilvl w:val="1"/>
          <w:numId w:val="11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3D3A35">
        <w:rPr>
          <w:rFonts w:asciiTheme="minorHAnsi" w:hAnsiTheme="minorHAnsi" w:cstheme="minorHAnsi"/>
          <w:sz w:val="22"/>
          <w:szCs w:val="22"/>
          <w:lang w:val="sr-Cyrl-CS"/>
        </w:rPr>
        <w:t xml:space="preserve">Виша сила подразумева екстремне и ванредне догађаје који се не могу предвидети, који су се догодили без воље и утицаја страна у </w:t>
      </w:r>
      <w:r w:rsidR="00375976">
        <w:rPr>
          <w:rFonts w:asciiTheme="minorHAnsi" w:hAnsiTheme="minorHAnsi" w:cstheme="minorHAnsi"/>
          <w:sz w:val="22"/>
          <w:szCs w:val="22"/>
          <w:lang w:val="sr-Cyrl-CS"/>
        </w:rPr>
        <w:t xml:space="preserve">уговору </w:t>
      </w:r>
      <w:r w:rsidRPr="003D3A35">
        <w:rPr>
          <w:rFonts w:asciiTheme="minorHAnsi" w:hAnsiTheme="minorHAnsi" w:cstheme="minorHAnsi"/>
          <w:sz w:val="22"/>
          <w:szCs w:val="22"/>
          <w:lang w:val="sr-Cyrl-CS"/>
        </w:rPr>
        <w:t xml:space="preserve">и који нису могли бити спречени од стране </w:t>
      </w:r>
      <w:r w:rsidRPr="003D3A35">
        <w:rPr>
          <w:rFonts w:asciiTheme="minorHAnsi" w:hAnsiTheme="minorHAnsi" w:cstheme="minorHAnsi"/>
          <w:sz w:val="22"/>
          <w:szCs w:val="22"/>
          <w:lang w:val="sr-Cyrl-CS"/>
        </w:rPr>
        <w:lastRenderedPageBreak/>
        <w:t>погођене вишом силом. Вишом силом могу се сматрати поплаве, земљотреси, пожари, политичка збивања (рат, нереди већег обима, штрајкови), императивне одлуке власти (забрана промета увоза и извоза) и сл.</w:t>
      </w:r>
    </w:p>
    <w:p w:rsidR="002B3888" w:rsidRPr="003D3A35" w:rsidRDefault="002B3888" w:rsidP="002B3888"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36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2B3888" w:rsidRPr="003D3A35" w:rsidRDefault="002B3888" w:rsidP="00D26FA9">
      <w:pPr>
        <w:pStyle w:val="ListParagraph"/>
        <w:numPr>
          <w:ilvl w:val="1"/>
          <w:numId w:val="11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3D3A35">
        <w:rPr>
          <w:rFonts w:asciiTheme="minorHAnsi" w:hAnsiTheme="minorHAnsi" w:cstheme="minorHAnsi"/>
          <w:sz w:val="22"/>
          <w:szCs w:val="22"/>
          <w:lang w:val="sr-Cyrl-CS"/>
        </w:rPr>
        <w:t xml:space="preserve">Страна у </w:t>
      </w:r>
      <w:r w:rsidR="00375976">
        <w:rPr>
          <w:rFonts w:asciiTheme="minorHAnsi" w:hAnsiTheme="minorHAnsi" w:cstheme="minorHAnsi"/>
          <w:sz w:val="22"/>
          <w:szCs w:val="22"/>
          <w:lang w:val="sr-Cyrl-CS"/>
        </w:rPr>
        <w:t xml:space="preserve"> уговору </w:t>
      </w:r>
      <w:r w:rsidRPr="003D3A35">
        <w:rPr>
          <w:rFonts w:asciiTheme="minorHAnsi" w:hAnsiTheme="minorHAnsi" w:cstheme="minorHAnsi"/>
          <w:sz w:val="22"/>
          <w:szCs w:val="22"/>
          <w:lang w:val="sr-Cyrl-CS"/>
        </w:rPr>
        <w:t>погођена вишом силом, одмах ће у писаној форми обавестити другу страну о настанку непредвиђених околности и доставити одговарајуће доказе.</w:t>
      </w:r>
    </w:p>
    <w:p w:rsidR="002B3888" w:rsidRPr="003D3A35" w:rsidRDefault="002B3888" w:rsidP="002B3888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2B3888" w:rsidRPr="00D26FA9" w:rsidRDefault="002B3888" w:rsidP="00D26FA9">
      <w:pPr>
        <w:pStyle w:val="ListParagraph"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D26FA9">
        <w:rPr>
          <w:rFonts w:asciiTheme="minorHAnsi" w:hAnsiTheme="minorHAnsi" w:cstheme="minorHAnsi"/>
          <w:b/>
          <w:sz w:val="22"/>
          <w:szCs w:val="22"/>
          <w:lang w:val="sr-Cyrl-CS"/>
        </w:rPr>
        <w:t>СПОРОВИ</w:t>
      </w:r>
    </w:p>
    <w:p w:rsidR="002B3888" w:rsidRPr="003D3A35" w:rsidRDefault="002B3888" w:rsidP="002B3888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2B3888" w:rsidRPr="003D3A35" w:rsidRDefault="002B3888" w:rsidP="00D26FA9">
      <w:pPr>
        <w:pStyle w:val="ListParagraph"/>
        <w:numPr>
          <w:ilvl w:val="1"/>
          <w:numId w:val="11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3D3A35">
        <w:rPr>
          <w:rFonts w:asciiTheme="minorHAnsi" w:hAnsiTheme="minorHAnsi" w:cstheme="minorHAnsi"/>
          <w:sz w:val="22"/>
          <w:szCs w:val="22"/>
          <w:lang w:val="sr-Cyrl-CS"/>
        </w:rPr>
        <w:t xml:space="preserve">Све спорове који проистекну у реализацији овог уговора, стране у овом уговору ће решавати споразумно. </w:t>
      </w:r>
    </w:p>
    <w:p w:rsidR="002B3888" w:rsidRPr="003D3A35" w:rsidRDefault="002B3888" w:rsidP="002B3888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2B3888" w:rsidRPr="003D3A35" w:rsidRDefault="002B3888" w:rsidP="00D26FA9">
      <w:pPr>
        <w:pStyle w:val="ListParagraph"/>
        <w:numPr>
          <w:ilvl w:val="1"/>
          <w:numId w:val="11"/>
        </w:numPr>
        <w:suppressAutoHyphens w:val="0"/>
        <w:spacing w:line="240" w:lineRule="auto"/>
        <w:jc w:val="both"/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eastAsia="en-US"/>
        </w:rPr>
      </w:pPr>
      <w:r w:rsidRPr="003D3A35">
        <w:rPr>
          <w:rFonts w:asciiTheme="minorHAnsi" w:hAnsiTheme="minorHAnsi" w:cstheme="minorHAnsi"/>
          <w:sz w:val="22"/>
          <w:szCs w:val="22"/>
          <w:lang w:val="sr-Cyrl-CS"/>
        </w:rPr>
        <w:t xml:space="preserve">У случају да споразум није могућ, спор ће решавати </w:t>
      </w:r>
      <w:r w:rsidRPr="003D3A35"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eastAsia="en-US"/>
        </w:rPr>
        <w:t xml:space="preserve">Привредни суд у </w:t>
      </w:r>
      <w:r w:rsidRPr="003D3A35"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val="sr-Cyrl-CS" w:eastAsia="en-US"/>
        </w:rPr>
        <w:t>Сремској Митровици</w:t>
      </w:r>
      <w:r w:rsidRPr="003D3A35"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eastAsia="en-US"/>
        </w:rPr>
        <w:t>.</w:t>
      </w:r>
    </w:p>
    <w:p w:rsidR="002B3888" w:rsidRPr="003D3A35" w:rsidRDefault="002B3888" w:rsidP="002B3888">
      <w:pPr>
        <w:pStyle w:val="ListParagraph"/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eastAsia="en-US"/>
        </w:rPr>
      </w:pPr>
    </w:p>
    <w:p w:rsidR="002B3888" w:rsidRPr="00D26FA9" w:rsidRDefault="002B3888" w:rsidP="00D26FA9">
      <w:pPr>
        <w:pStyle w:val="ListParagraph"/>
        <w:numPr>
          <w:ilvl w:val="0"/>
          <w:numId w:val="11"/>
        </w:numPr>
        <w:suppressAutoHyphens w:val="0"/>
        <w:spacing w:line="240" w:lineRule="auto"/>
        <w:jc w:val="both"/>
        <w:rPr>
          <w:rFonts w:asciiTheme="minorHAnsi" w:eastAsia="Times New Roman" w:hAnsiTheme="minorHAnsi" w:cstheme="minorHAnsi"/>
          <w:b/>
          <w:color w:val="auto"/>
          <w:kern w:val="0"/>
          <w:sz w:val="22"/>
          <w:szCs w:val="22"/>
          <w:lang w:eastAsia="en-US"/>
        </w:rPr>
      </w:pPr>
      <w:r w:rsidRPr="00D26FA9">
        <w:rPr>
          <w:rFonts w:asciiTheme="minorHAnsi" w:eastAsia="Times New Roman" w:hAnsiTheme="minorHAnsi" w:cstheme="minorHAnsi"/>
          <w:b/>
          <w:color w:val="auto"/>
          <w:kern w:val="0"/>
          <w:sz w:val="22"/>
          <w:szCs w:val="22"/>
          <w:lang w:val="sr-Cyrl-CS" w:eastAsia="en-US"/>
        </w:rPr>
        <w:t>РАСКИД УГОВОРА</w:t>
      </w:r>
    </w:p>
    <w:p w:rsidR="002B3888" w:rsidRPr="003D3A35" w:rsidRDefault="002B3888" w:rsidP="002B3888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2B3888" w:rsidRPr="003D3A35" w:rsidRDefault="002B3888" w:rsidP="00D26FA9">
      <w:pPr>
        <w:pStyle w:val="ListParagraph"/>
        <w:numPr>
          <w:ilvl w:val="1"/>
          <w:numId w:val="11"/>
        </w:numPr>
        <w:suppressAutoHyphens w:val="0"/>
        <w:spacing w:after="160" w:line="259" w:lineRule="auto"/>
        <w:jc w:val="both"/>
        <w:rPr>
          <w:rFonts w:asciiTheme="minorHAnsi" w:hAnsiTheme="minorHAnsi" w:cstheme="minorHAnsi"/>
          <w:bCs/>
          <w:iCs/>
          <w:sz w:val="22"/>
          <w:szCs w:val="22"/>
          <w:lang w:val="sr-Cyrl-CS"/>
        </w:rPr>
      </w:pPr>
      <w:r w:rsidRPr="003D3A35">
        <w:rPr>
          <w:rFonts w:asciiTheme="minorHAnsi" w:hAnsiTheme="minorHAnsi" w:cstheme="minorHAnsi"/>
          <w:bCs/>
          <w:iCs/>
          <w:sz w:val="22"/>
          <w:szCs w:val="22"/>
          <w:lang w:val="sr-Cyrl-CS"/>
        </w:rPr>
        <w:t>У случају бигних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</w:t>
      </w:r>
    </w:p>
    <w:p w:rsidR="002B3888" w:rsidRPr="003D3A35" w:rsidRDefault="002B3888" w:rsidP="00D26FA9">
      <w:pPr>
        <w:pStyle w:val="ListParagraph"/>
        <w:numPr>
          <w:ilvl w:val="1"/>
          <w:numId w:val="11"/>
        </w:numPr>
        <w:suppressAutoHyphens w:val="0"/>
        <w:spacing w:after="160" w:line="259" w:lineRule="auto"/>
        <w:jc w:val="both"/>
        <w:rPr>
          <w:rFonts w:asciiTheme="minorHAnsi" w:hAnsiTheme="minorHAnsi" w:cstheme="minorHAnsi"/>
          <w:bCs/>
          <w:iCs/>
          <w:sz w:val="22"/>
          <w:szCs w:val="22"/>
          <w:lang w:val="sr-Cyrl-CS"/>
        </w:rPr>
      </w:pPr>
      <w:r w:rsidRPr="003D3A35">
        <w:rPr>
          <w:rFonts w:asciiTheme="minorHAnsi" w:hAnsiTheme="minorHAnsi" w:cstheme="minorHAnsi"/>
          <w:bCs/>
          <w:iCs/>
          <w:sz w:val="22"/>
          <w:szCs w:val="22"/>
          <w:lang w:val="sr-Cyrl-CS"/>
        </w:rPr>
        <w:t>Раскид уговора из разлога наведених у ставу 1. овог члана могућ је само уколико је друга страна претходно упозорена на битне повреде или повреде које се понављају и уколико исте није отклонила у остављеном року који мора бити разуман.</w:t>
      </w:r>
    </w:p>
    <w:p w:rsidR="002B3888" w:rsidRPr="003D3A35" w:rsidRDefault="002B3888" w:rsidP="00D26FA9">
      <w:pPr>
        <w:pStyle w:val="ListParagraph"/>
        <w:numPr>
          <w:ilvl w:val="1"/>
          <w:numId w:val="11"/>
        </w:numPr>
        <w:suppressAutoHyphens w:val="0"/>
        <w:spacing w:after="160" w:line="259" w:lineRule="auto"/>
        <w:jc w:val="both"/>
        <w:rPr>
          <w:rFonts w:asciiTheme="minorHAnsi" w:hAnsiTheme="minorHAnsi" w:cstheme="minorHAnsi"/>
          <w:bCs/>
          <w:iCs/>
          <w:sz w:val="22"/>
          <w:szCs w:val="22"/>
          <w:lang w:val="sr-Cyrl-CS"/>
        </w:rPr>
      </w:pPr>
      <w:r w:rsidRPr="003D3A35">
        <w:rPr>
          <w:rFonts w:asciiTheme="minorHAnsi" w:hAnsiTheme="minorHAnsi" w:cstheme="minorHAnsi"/>
          <w:bCs/>
          <w:iCs/>
          <w:sz w:val="22"/>
          <w:szCs w:val="22"/>
          <w:lang w:val="sr-Cyrl-CS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2B3888" w:rsidRPr="00D26FA9" w:rsidRDefault="002B3888" w:rsidP="00D26FA9">
      <w:pPr>
        <w:pStyle w:val="ListParagraph"/>
        <w:numPr>
          <w:ilvl w:val="0"/>
          <w:numId w:val="11"/>
        </w:numPr>
        <w:suppressAutoHyphens w:val="0"/>
        <w:spacing w:after="160" w:line="259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  <w:lang w:val="sr-Cyrl-CS"/>
        </w:rPr>
      </w:pPr>
      <w:r w:rsidRPr="00D26FA9">
        <w:rPr>
          <w:rFonts w:asciiTheme="minorHAnsi" w:hAnsiTheme="minorHAnsi" w:cstheme="minorHAnsi"/>
          <w:b/>
          <w:bCs/>
          <w:iCs/>
          <w:sz w:val="22"/>
          <w:szCs w:val="22"/>
          <w:lang w:val="sr-Cyrl-CS"/>
        </w:rPr>
        <w:t>СТУПАЊЕ НА СНАГУ ОВОГ УГОВОРА</w:t>
      </w:r>
    </w:p>
    <w:p w:rsidR="002B3888" w:rsidRPr="00914283" w:rsidRDefault="002B3888" w:rsidP="002B3888">
      <w:pPr>
        <w:pStyle w:val="ListParagraph"/>
        <w:numPr>
          <w:ilvl w:val="1"/>
          <w:numId w:val="11"/>
        </w:numPr>
        <w:suppressAutoHyphens w:val="0"/>
        <w:spacing w:after="160" w:line="259" w:lineRule="auto"/>
        <w:jc w:val="both"/>
        <w:rPr>
          <w:rFonts w:asciiTheme="minorHAnsi" w:hAnsiTheme="minorHAnsi" w:cstheme="minorHAnsi"/>
          <w:bCs/>
          <w:iCs/>
          <w:sz w:val="22"/>
          <w:szCs w:val="22"/>
          <w:lang w:val="sr-Cyrl-CS"/>
        </w:rPr>
      </w:pPr>
      <w:r w:rsidRPr="003D3A35">
        <w:rPr>
          <w:rFonts w:asciiTheme="minorHAnsi" w:hAnsiTheme="minorHAnsi" w:cstheme="minorHAnsi"/>
          <w:bCs/>
          <w:iCs/>
          <w:sz w:val="22"/>
          <w:szCs w:val="22"/>
          <w:lang w:val="sr-Cyrl-CS"/>
        </w:rPr>
        <w:t>Овај уговор ступа на снагу даном потписивања од стране обе уговорне стране.</w:t>
      </w:r>
    </w:p>
    <w:p w:rsidR="002B3888" w:rsidRPr="00D26FA9" w:rsidRDefault="002B3888" w:rsidP="00D26FA9">
      <w:pPr>
        <w:pStyle w:val="ListParagraph"/>
        <w:numPr>
          <w:ilvl w:val="0"/>
          <w:numId w:val="11"/>
        </w:numPr>
        <w:suppressAutoHyphens w:val="0"/>
        <w:spacing w:after="160" w:line="259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  <w:lang w:val="sr-Cyrl-CS"/>
        </w:rPr>
      </w:pPr>
      <w:r w:rsidRPr="00D26FA9">
        <w:rPr>
          <w:rFonts w:asciiTheme="minorHAnsi" w:hAnsiTheme="minorHAnsi" w:cstheme="minorHAnsi"/>
          <w:b/>
          <w:bCs/>
          <w:iCs/>
          <w:sz w:val="22"/>
          <w:szCs w:val="22"/>
          <w:lang w:val="sr-Cyrl-CS"/>
        </w:rPr>
        <w:t>ЗАВРШНЕ ОДРЕДБЕ</w:t>
      </w:r>
    </w:p>
    <w:p w:rsidR="002B3888" w:rsidRPr="003D3A35" w:rsidRDefault="002B3888" w:rsidP="00D26FA9">
      <w:pPr>
        <w:pStyle w:val="ListParagraph"/>
        <w:numPr>
          <w:ilvl w:val="1"/>
          <w:numId w:val="11"/>
        </w:numPr>
        <w:suppressAutoHyphens w:val="0"/>
        <w:spacing w:after="160" w:line="259" w:lineRule="auto"/>
        <w:jc w:val="both"/>
        <w:rPr>
          <w:rFonts w:asciiTheme="minorHAnsi" w:hAnsiTheme="minorHAnsi" w:cstheme="minorHAnsi"/>
          <w:bCs/>
          <w:iCs/>
          <w:sz w:val="22"/>
          <w:szCs w:val="22"/>
          <w:lang w:val="sr-Cyrl-CS"/>
        </w:rPr>
      </w:pPr>
      <w:r w:rsidRPr="003D3A35">
        <w:rPr>
          <w:rFonts w:asciiTheme="minorHAnsi" w:hAnsiTheme="minorHAnsi" w:cstheme="minorHAnsi"/>
          <w:bCs/>
          <w:iCs/>
          <w:sz w:val="22"/>
          <w:szCs w:val="22"/>
          <w:lang w:val="sr-Cyrl-CS"/>
        </w:rPr>
        <w:t>Овај уговор је сачињен у 4 (четири) истоветна примерка од којих се свакој уговорној страни уручују по 2 (два) примерка.</w:t>
      </w:r>
    </w:p>
    <w:p w:rsidR="002B3888" w:rsidRPr="005E6AF2" w:rsidRDefault="002B3888" w:rsidP="002B3888">
      <w:pPr>
        <w:pStyle w:val="ListParagraph"/>
        <w:numPr>
          <w:ilvl w:val="1"/>
          <w:numId w:val="11"/>
        </w:numPr>
        <w:suppressAutoHyphens w:val="0"/>
        <w:spacing w:after="160" w:line="259" w:lineRule="auto"/>
        <w:jc w:val="both"/>
        <w:rPr>
          <w:rFonts w:asciiTheme="minorHAnsi" w:hAnsiTheme="minorHAnsi" w:cstheme="minorHAnsi"/>
          <w:bCs/>
          <w:iCs/>
          <w:sz w:val="22"/>
          <w:szCs w:val="22"/>
          <w:lang w:val="sr-Cyrl-CS"/>
        </w:rPr>
      </w:pPr>
      <w:r w:rsidRPr="005E6AF2">
        <w:rPr>
          <w:rFonts w:asciiTheme="minorHAnsi" w:hAnsiTheme="minorHAnsi" w:cstheme="minorHAnsi"/>
          <w:bCs/>
          <w:iCs/>
          <w:sz w:val="22"/>
          <w:szCs w:val="22"/>
          <w:lang w:val="sr-Cyrl-CS"/>
        </w:rPr>
        <w:t xml:space="preserve">Саставни део овог уговора је прилог бр. 1 – Спецификација материјала </w:t>
      </w:r>
      <w:r w:rsidR="005E6AF2">
        <w:rPr>
          <w:rFonts w:asciiTheme="minorHAnsi" w:hAnsiTheme="minorHAnsi" w:cstheme="minorHAnsi"/>
          <w:bCs/>
          <w:iCs/>
          <w:sz w:val="22"/>
          <w:szCs w:val="22"/>
          <w:lang w:val="sr-Cyrl-CS"/>
        </w:rPr>
        <w:t>са ценама .</w:t>
      </w:r>
    </w:p>
    <w:p w:rsidR="008E512C" w:rsidRPr="003D3A35" w:rsidRDefault="008E512C" w:rsidP="008E512C">
      <w:pPr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Theme="minorHAnsi" w:eastAsiaTheme="minorHAnsi" w:hAnsiTheme="minorHAnsi" w:cstheme="minorHAnsi"/>
          <w:b/>
          <w:bCs/>
          <w:color w:val="auto"/>
          <w:kern w:val="0"/>
          <w:sz w:val="22"/>
          <w:szCs w:val="22"/>
          <w:lang w:val="sr-Cyrl-CS" w:eastAsia="en-US"/>
        </w:rPr>
      </w:pPr>
      <w:r w:rsidRPr="003D3A35">
        <w:rPr>
          <w:rFonts w:asciiTheme="minorHAnsi" w:eastAsiaTheme="minorHAnsi" w:hAnsiTheme="minorHAnsi" w:cstheme="minorHAnsi"/>
          <w:b/>
          <w:bCs/>
          <w:color w:val="auto"/>
          <w:kern w:val="0"/>
          <w:sz w:val="22"/>
          <w:szCs w:val="22"/>
          <w:lang w:eastAsia="en-US"/>
        </w:rPr>
        <w:t>ДОБАВЉА</w:t>
      </w:r>
      <w:r w:rsidRPr="003D3A35">
        <w:rPr>
          <w:rFonts w:asciiTheme="minorHAnsi" w:eastAsiaTheme="minorHAnsi" w:hAnsiTheme="minorHAnsi" w:cstheme="minorHAnsi"/>
          <w:b/>
          <w:bCs/>
          <w:color w:val="auto"/>
          <w:kern w:val="0"/>
          <w:sz w:val="22"/>
          <w:szCs w:val="22"/>
          <w:lang w:val="sr-Cyrl-CS" w:eastAsia="en-US"/>
        </w:rPr>
        <w:t>Ч</w:t>
      </w:r>
      <w:r w:rsidRPr="003D3A35">
        <w:rPr>
          <w:rFonts w:asciiTheme="minorHAnsi" w:eastAsiaTheme="minorHAnsi" w:hAnsiTheme="minorHAnsi" w:cstheme="minorHAnsi"/>
          <w:b/>
          <w:bCs/>
          <w:color w:val="auto"/>
          <w:kern w:val="0"/>
          <w:sz w:val="22"/>
          <w:szCs w:val="22"/>
          <w:lang w:val="sr-Cyrl-CS" w:eastAsia="en-US"/>
        </w:rPr>
        <w:tab/>
      </w:r>
      <w:r w:rsidRPr="003D3A35">
        <w:rPr>
          <w:rFonts w:asciiTheme="minorHAnsi" w:eastAsiaTheme="minorHAnsi" w:hAnsiTheme="minorHAnsi" w:cstheme="minorHAnsi"/>
          <w:b/>
          <w:bCs/>
          <w:color w:val="auto"/>
          <w:kern w:val="0"/>
          <w:sz w:val="22"/>
          <w:szCs w:val="22"/>
          <w:lang w:val="sr-Cyrl-CS" w:eastAsia="en-US"/>
        </w:rPr>
        <w:tab/>
      </w:r>
      <w:r w:rsidRPr="003D3A35">
        <w:rPr>
          <w:rFonts w:asciiTheme="minorHAnsi" w:eastAsiaTheme="minorHAnsi" w:hAnsiTheme="minorHAnsi" w:cstheme="minorHAnsi"/>
          <w:b/>
          <w:bCs/>
          <w:color w:val="auto"/>
          <w:kern w:val="0"/>
          <w:sz w:val="22"/>
          <w:szCs w:val="22"/>
          <w:lang w:val="sr-Cyrl-CS" w:eastAsia="en-US"/>
        </w:rPr>
        <w:tab/>
      </w:r>
      <w:r w:rsidRPr="003D3A35">
        <w:rPr>
          <w:rFonts w:asciiTheme="minorHAnsi" w:eastAsiaTheme="minorHAnsi" w:hAnsiTheme="minorHAnsi" w:cstheme="minorHAnsi"/>
          <w:b/>
          <w:bCs/>
          <w:color w:val="auto"/>
          <w:kern w:val="0"/>
          <w:sz w:val="22"/>
          <w:szCs w:val="22"/>
          <w:lang w:val="sr-Cyrl-CS" w:eastAsia="en-US"/>
        </w:rPr>
        <w:tab/>
      </w:r>
      <w:r w:rsidRPr="003D3A35">
        <w:rPr>
          <w:rFonts w:asciiTheme="minorHAnsi" w:eastAsiaTheme="minorHAnsi" w:hAnsiTheme="minorHAnsi" w:cstheme="minorHAnsi"/>
          <w:b/>
          <w:bCs/>
          <w:color w:val="auto"/>
          <w:kern w:val="0"/>
          <w:sz w:val="22"/>
          <w:szCs w:val="22"/>
          <w:lang w:val="sr-Cyrl-CS" w:eastAsia="en-US"/>
        </w:rPr>
        <w:tab/>
        <w:t xml:space="preserve">         ДОМ ЗДРАВЉА „РУМА“ РУМА</w:t>
      </w:r>
    </w:p>
    <w:p w:rsidR="008E512C" w:rsidRPr="003D3A35" w:rsidRDefault="008E512C" w:rsidP="008E512C">
      <w:pPr>
        <w:ind w:right="-540"/>
        <w:jc w:val="both"/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val="sr-Cyrl-CS" w:eastAsia="en-US"/>
        </w:rPr>
      </w:pPr>
    </w:p>
    <w:p w:rsidR="008E512C" w:rsidRPr="003D3A35" w:rsidRDefault="008E512C" w:rsidP="008E512C">
      <w:pPr>
        <w:ind w:right="-540"/>
        <w:jc w:val="both"/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val="sr-Cyrl-CS" w:eastAsia="en-US"/>
        </w:rPr>
      </w:pPr>
      <w:r w:rsidRPr="003D3A35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val="sr-Cyrl-CS" w:eastAsia="en-US"/>
        </w:rPr>
        <w:t>________________________</w:t>
      </w:r>
      <w:r w:rsidRPr="003D3A35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val="sr-Cyrl-CS" w:eastAsia="en-US"/>
        </w:rPr>
        <w:tab/>
      </w:r>
      <w:r w:rsidRPr="003D3A35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val="sr-Cyrl-CS" w:eastAsia="en-US"/>
        </w:rPr>
        <w:tab/>
      </w:r>
      <w:r w:rsidRPr="003D3A35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val="sr-Cyrl-CS" w:eastAsia="en-US"/>
        </w:rPr>
        <w:tab/>
        <w:t xml:space="preserve">   __________________________________</w:t>
      </w:r>
    </w:p>
    <w:p w:rsidR="008E512C" w:rsidRPr="003D3A35" w:rsidRDefault="008E512C" w:rsidP="008E512C">
      <w:pPr>
        <w:ind w:right="-5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D3A35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val="sr-Cyrl-CS" w:eastAsia="en-US"/>
        </w:rPr>
        <w:t xml:space="preserve"> Директор       </w:t>
      </w:r>
      <w:r w:rsidRPr="003D3A35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val="sr-Cyrl-CS" w:eastAsia="en-US"/>
        </w:rPr>
        <w:tab/>
      </w:r>
      <w:r w:rsidRPr="003D3A35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val="sr-Cyrl-CS" w:eastAsia="en-US"/>
        </w:rPr>
        <w:tab/>
      </w:r>
      <w:r w:rsidRPr="003D3A35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val="sr-Cyrl-CS" w:eastAsia="en-US"/>
        </w:rPr>
        <w:tab/>
      </w:r>
      <w:r w:rsidRPr="003D3A35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val="sr-Cyrl-CS" w:eastAsia="en-US"/>
        </w:rPr>
        <w:tab/>
      </w:r>
      <w:r w:rsidR="00A85ECF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val="sr-Cyrl-CS" w:eastAsia="en-US"/>
        </w:rPr>
        <w:t xml:space="preserve">                </w:t>
      </w:r>
      <w:r w:rsidRPr="003D3A35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  <w:t xml:space="preserve">Директор: </w:t>
      </w:r>
      <w:r w:rsidRPr="003D3A35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val="sr-Cyrl-CS" w:eastAsia="en-US"/>
        </w:rPr>
        <w:t xml:space="preserve">Др </w:t>
      </w:r>
      <w:r w:rsidRPr="003D3A35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  <w:t>стом. Јелена Стојанац Мрачевић</w:t>
      </w:r>
    </w:p>
    <w:p w:rsidR="00914283" w:rsidRDefault="00914283" w:rsidP="002B3888">
      <w:pPr>
        <w:suppressAutoHyphens w:val="0"/>
        <w:spacing w:after="160" w:line="259" w:lineRule="auto"/>
        <w:jc w:val="both"/>
        <w:rPr>
          <w:rFonts w:asciiTheme="minorHAnsi" w:hAnsiTheme="minorHAnsi" w:cstheme="minorHAnsi"/>
          <w:bCs/>
          <w:iCs/>
          <w:sz w:val="22"/>
          <w:szCs w:val="22"/>
          <w:lang w:val="sr-Cyrl-CS"/>
        </w:rPr>
      </w:pPr>
    </w:p>
    <w:p w:rsidR="002B3888" w:rsidRPr="003D3A35" w:rsidRDefault="002B3888" w:rsidP="002B3888">
      <w:pPr>
        <w:suppressAutoHyphens w:val="0"/>
        <w:spacing w:after="160" w:line="259" w:lineRule="auto"/>
        <w:jc w:val="both"/>
        <w:rPr>
          <w:rFonts w:asciiTheme="minorHAnsi" w:hAnsiTheme="minorHAnsi" w:cstheme="minorHAnsi"/>
          <w:bCs/>
          <w:iCs/>
          <w:sz w:val="22"/>
          <w:szCs w:val="22"/>
          <w:lang w:val="sr-Cyrl-CS"/>
        </w:rPr>
      </w:pPr>
      <w:r w:rsidRPr="003D3A35">
        <w:rPr>
          <w:rFonts w:asciiTheme="minorHAnsi" w:hAnsiTheme="minorHAnsi" w:cstheme="minorHAnsi"/>
          <w:bCs/>
          <w:iCs/>
          <w:sz w:val="22"/>
          <w:szCs w:val="22"/>
          <w:lang w:val="sr-Cyrl-CS"/>
        </w:rPr>
        <w:t>НАПОМЕНА.</w:t>
      </w:r>
    </w:p>
    <w:p w:rsidR="002B3888" w:rsidRPr="003D3A35" w:rsidRDefault="002B3888" w:rsidP="002B3888">
      <w:pPr>
        <w:suppressAutoHyphens w:val="0"/>
        <w:spacing w:after="160" w:line="259" w:lineRule="auto"/>
        <w:jc w:val="both"/>
        <w:rPr>
          <w:rFonts w:asciiTheme="minorHAnsi" w:hAnsiTheme="minorHAnsi" w:cstheme="minorHAnsi"/>
          <w:bCs/>
          <w:iCs/>
          <w:sz w:val="22"/>
          <w:szCs w:val="22"/>
          <w:lang w:val="sr-Cyrl-CS"/>
        </w:rPr>
      </w:pPr>
      <w:r w:rsidRPr="003D3A35">
        <w:rPr>
          <w:rFonts w:asciiTheme="minorHAnsi" w:hAnsiTheme="minorHAnsi" w:cstheme="minorHAnsi"/>
          <w:bCs/>
          <w:iCs/>
          <w:sz w:val="22"/>
          <w:szCs w:val="22"/>
          <w:lang w:val="sr-Cyrl-CS"/>
        </w:rPr>
        <w:t>Модел уговора понуђач мора да овери печатом и потпише, чиме потврђује да је сагласан са садржином уговора.</w:t>
      </w:r>
    </w:p>
    <w:p w:rsidR="002B3888" w:rsidRDefault="002B3888" w:rsidP="002B3888">
      <w:pPr>
        <w:suppressAutoHyphens w:val="0"/>
        <w:spacing w:after="160" w:line="259" w:lineRule="auto"/>
        <w:jc w:val="both"/>
        <w:rPr>
          <w:rFonts w:asciiTheme="minorHAnsi" w:hAnsiTheme="minorHAnsi" w:cstheme="minorHAnsi"/>
          <w:bCs/>
          <w:iCs/>
          <w:sz w:val="22"/>
          <w:szCs w:val="22"/>
          <w:lang w:val="sr-Cyrl-CS"/>
        </w:rPr>
      </w:pPr>
      <w:r w:rsidRPr="003D3A35">
        <w:rPr>
          <w:rFonts w:asciiTheme="minorHAnsi" w:hAnsiTheme="minorHAnsi" w:cstheme="minorHAnsi"/>
          <w:bCs/>
          <w:iCs/>
          <w:sz w:val="22"/>
          <w:szCs w:val="22"/>
          <w:lang w:val="sr-Cyrl-CS"/>
        </w:rPr>
        <w:t>Уколико понуђач подноси заједничку понуду, група понуђача може да се определи да модел уговора потписују и печатом оверавају сви понуђачи из групе или група понуђача може да одреди једног понуђача из групе који ће исти потписати и печатом оверити.</w:t>
      </w:r>
    </w:p>
    <w:p w:rsidR="005E6AF2" w:rsidRDefault="005E6AF2" w:rsidP="002B3888">
      <w:pPr>
        <w:suppressAutoHyphens w:val="0"/>
        <w:spacing w:after="160" w:line="259" w:lineRule="auto"/>
        <w:jc w:val="both"/>
        <w:rPr>
          <w:rFonts w:asciiTheme="minorHAnsi" w:hAnsiTheme="minorHAnsi" w:cstheme="minorHAnsi"/>
          <w:bCs/>
          <w:iCs/>
          <w:sz w:val="22"/>
          <w:szCs w:val="22"/>
          <w:lang w:val="sr-Cyrl-CS"/>
        </w:rPr>
      </w:pPr>
    </w:p>
    <w:p w:rsidR="005E6AF2" w:rsidRPr="003D3A35" w:rsidRDefault="005E6AF2" w:rsidP="002B3888">
      <w:pPr>
        <w:suppressAutoHyphens w:val="0"/>
        <w:spacing w:after="160" w:line="259" w:lineRule="auto"/>
        <w:jc w:val="both"/>
        <w:rPr>
          <w:rFonts w:asciiTheme="minorHAnsi" w:hAnsiTheme="minorHAnsi" w:cstheme="minorHAnsi"/>
          <w:bCs/>
          <w:iCs/>
          <w:sz w:val="22"/>
          <w:szCs w:val="22"/>
          <w:lang w:val="sr-Cyrl-CS"/>
        </w:rPr>
      </w:pPr>
    </w:p>
    <w:p w:rsidR="002B3888" w:rsidRPr="003D3A35" w:rsidRDefault="005E6AF2" w:rsidP="002B3888">
      <w:pPr>
        <w:shd w:val="clear" w:color="auto" w:fill="99CCFF"/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  <w:iCs/>
        </w:rPr>
        <w:lastRenderedPageBreak/>
        <w:t>VIII</w:t>
      </w:r>
      <w:r w:rsidR="002B3888" w:rsidRPr="003D3A35">
        <w:rPr>
          <w:rFonts w:asciiTheme="minorHAnsi" w:hAnsiTheme="minorHAnsi" w:cstheme="minorHAnsi"/>
          <w:b/>
          <w:bCs/>
          <w:iCs/>
        </w:rPr>
        <w:t xml:space="preserve">  ОБРАЗАЦ ИЗЈАВЕ О НЕЗАВИСНОЈ ПОНУДИ</w:t>
      </w:r>
    </w:p>
    <w:p w:rsidR="002B3888" w:rsidRPr="003D3A35" w:rsidRDefault="002B3888" w:rsidP="002B3888">
      <w:pPr>
        <w:pStyle w:val="BodyText3"/>
        <w:spacing w:after="0"/>
        <w:ind w:right="-540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2B3888" w:rsidRPr="003D3A35" w:rsidRDefault="002B3888" w:rsidP="002B3888">
      <w:pPr>
        <w:pStyle w:val="BodyText3"/>
        <w:spacing w:after="0"/>
        <w:ind w:right="-540"/>
        <w:jc w:val="both"/>
        <w:rPr>
          <w:rFonts w:asciiTheme="minorHAnsi" w:hAnsiTheme="minorHAnsi" w:cstheme="minorHAnsi"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20"/>
        <w:gridCol w:w="2176"/>
        <w:gridCol w:w="2282"/>
        <w:gridCol w:w="2282"/>
      </w:tblGrid>
      <w:tr w:rsidR="008E512C" w:rsidRPr="006B46AB" w:rsidTr="009F67ED">
        <w:tc>
          <w:tcPr>
            <w:tcW w:w="9860" w:type="dxa"/>
            <w:gridSpan w:val="4"/>
            <w:shd w:val="clear" w:color="auto" w:fill="auto"/>
          </w:tcPr>
          <w:p w:rsidR="008E512C" w:rsidRPr="006B46AB" w:rsidRDefault="008E512C" w:rsidP="009F67ED">
            <w:pPr>
              <w:autoSpaceDN w:val="0"/>
              <w:adjustRightInd w:val="0"/>
              <w:ind w:right="94"/>
              <w:jc w:val="center"/>
              <w:rPr>
                <w:rFonts w:ascii="Calibri" w:hAnsi="Calibri" w:cs="Calibri"/>
                <w:lang w:val="sr-Cyrl-CS" w:eastAsia="en-US"/>
              </w:rPr>
            </w:pPr>
            <w:r w:rsidRPr="006B46AB">
              <w:rPr>
                <w:rFonts w:ascii="Calibri" w:hAnsi="Calibri" w:cs="Calibri"/>
                <w:b/>
                <w:spacing w:val="-1"/>
                <w:sz w:val="22"/>
                <w:szCs w:val="22"/>
                <w:lang w:eastAsia="en-US"/>
              </w:rPr>
              <w:t>О</w:t>
            </w:r>
            <w:r w:rsidRPr="006B46AB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СНО</w:t>
            </w:r>
            <w:r w:rsidRPr="006B46AB">
              <w:rPr>
                <w:rFonts w:ascii="Calibri" w:hAnsi="Calibri" w:cs="Calibri"/>
                <w:b/>
                <w:spacing w:val="-2"/>
                <w:sz w:val="22"/>
                <w:szCs w:val="22"/>
                <w:lang w:eastAsia="en-US"/>
              </w:rPr>
              <w:t>В</w:t>
            </w:r>
            <w:r w:rsidRPr="006B46AB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НИП</w:t>
            </w:r>
            <w:r w:rsidRPr="006B46AB">
              <w:rPr>
                <w:rFonts w:ascii="Calibri" w:hAnsi="Calibri" w:cs="Calibri"/>
                <w:b/>
                <w:spacing w:val="-1"/>
                <w:sz w:val="22"/>
                <w:szCs w:val="22"/>
                <w:lang w:eastAsia="en-US"/>
              </w:rPr>
              <w:t>О</w:t>
            </w:r>
            <w:r w:rsidRPr="006B46AB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ДА</w:t>
            </w:r>
            <w:r w:rsidRPr="006B46AB">
              <w:rPr>
                <w:rFonts w:ascii="Calibri" w:hAnsi="Calibri" w:cs="Calibri"/>
                <w:b/>
                <w:spacing w:val="-1"/>
                <w:sz w:val="22"/>
                <w:szCs w:val="22"/>
                <w:lang w:eastAsia="en-US"/>
              </w:rPr>
              <w:t>Ц</w:t>
            </w:r>
            <w:r w:rsidRPr="006B46AB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И О </w:t>
            </w:r>
            <w:r w:rsidRPr="006B46AB">
              <w:rPr>
                <w:rFonts w:ascii="Calibri" w:hAnsi="Calibri" w:cs="Calibri"/>
                <w:b/>
                <w:spacing w:val="-1"/>
                <w:sz w:val="22"/>
                <w:szCs w:val="22"/>
                <w:lang w:eastAsia="en-US"/>
              </w:rPr>
              <w:t>П</w:t>
            </w:r>
            <w:r w:rsidRPr="006B46AB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ОНУЂАЧУ</w:t>
            </w:r>
          </w:p>
          <w:p w:rsidR="008E512C" w:rsidRPr="006B46AB" w:rsidRDefault="008E512C" w:rsidP="009F67ED">
            <w:pPr>
              <w:autoSpaceDN w:val="0"/>
              <w:adjustRightInd w:val="0"/>
              <w:ind w:right="94"/>
              <w:jc w:val="center"/>
              <w:rPr>
                <w:rFonts w:ascii="Calibri" w:hAnsi="Calibri" w:cs="Calibri"/>
                <w:b/>
                <w:spacing w:val="-1"/>
                <w:lang w:eastAsia="en-US"/>
              </w:rPr>
            </w:pPr>
            <w:r w:rsidRPr="006B46AB">
              <w:rPr>
                <w:rFonts w:ascii="Calibri" w:hAnsi="Calibri" w:cs="Calibri"/>
                <w:sz w:val="22"/>
                <w:szCs w:val="22"/>
                <w:lang w:val="sr-Cyrl-CS" w:eastAsia="en-US"/>
              </w:rPr>
              <w:t>(Подаци из АПР)</w:t>
            </w:r>
          </w:p>
        </w:tc>
      </w:tr>
      <w:tr w:rsidR="008E512C" w:rsidRPr="006B46AB" w:rsidTr="00D828C9">
        <w:trPr>
          <w:trHeight w:val="458"/>
        </w:trPr>
        <w:tc>
          <w:tcPr>
            <w:tcW w:w="3120" w:type="dxa"/>
            <w:shd w:val="clear" w:color="auto" w:fill="auto"/>
            <w:vAlign w:val="center"/>
          </w:tcPr>
          <w:p w:rsidR="008E512C" w:rsidRPr="006B46AB" w:rsidRDefault="008E512C" w:rsidP="00D828C9">
            <w:pPr>
              <w:autoSpaceDN w:val="0"/>
              <w:adjustRightInd w:val="0"/>
              <w:ind w:right="94"/>
              <w:rPr>
                <w:rFonts w:ascii="Calibri" w:hAnsi="Calibri" w:cs="Calibri"/>
                <w:lang w:val="sr-Cyrl-CS" w:eastAsia="en-US"/>
              </w:rPr>
            </w:pPr>
            <w:r w:rsidRPr="006B46AB">
              <w:rPr>
                <w:rFonts w:ascii="Calibri" w:hAnsi="Calibri" w:cs="Calibri"/>
                <w:lang w:val="sr-Cyrl-CS" w:eastAsia="en-US"/>
              </w:rPr>
              <w:t>Пословни име:</w:t>
            </w:r>
          </w:p>
        </w:tc>
        <w:tc>
          <w:tcPr>
            <w:tcW w:w="6740" w:type="dxa"/>
            <w:gridSpan w:val="3"/>
            <w:shd w:val="clear" w:color="auto" w:fill="auto"/>
          </w:tcPr>
          <w:p w:rsidR="008E512C" w:rsidRPr="006B46AB" w:rsidRDefault="008E512C" w:rsidP="009F67ED">
            <w:pPr>
              <w:autoSpaceDN w:val="0"/>
              <w:adjustRightInd w:val="0"/>
              <w:ind w:right="94"/>
              <w:rPr>
                <w:rFonts w:ascii="Calibri" w:hAnsi="Calibri" w:cs="Calibri"/>
                <w:lang w:val="sr-Cyrl-CS" w:eastAsia="en-US"/>
              </w:rPr>
            </w:pPr>
          </w:p>
        </w:tc>
      </w:tr>
      <w:tr w:rsidR="008E512C" w:rsidRPr="006B46AB" w:rsidTr="009F67ED">
        <w:tc>
          <w:tcPr>
            <w:tcW w:w="3120" w:type="dxa"/>
            <w:vMerge w:val="restart"/>
            <w:shd w:val="clear" w:color="auto" w:fill="auto"/>
            <w:vAlign w:val="center"/>
          </w:tcPr>
          <w:p w:rsidR="008E512C" w:rsidRPr="006B46AB" w:rsidRDefault="008E512C" w:rsidP="009F67ED">
            <w:pPr>
              <w:autoSpaceDN w:val="0"/>
              <w:adjustRightInd w:val="0"/>
              <w:ind w:right="101"/>
              <w:rPr>
                <w:rFonts w:ascii="Calibri" w:hAnsi="Calibri" w:cs="Calibri"/>
                <w:lang w:val="sr-Cyrl-CS" w:eastAsia="en-US"/>
              </w:rPr>
            </w:pPr>
            <w:r w:rsidRPr="006B46AB">
              <w:rPr>
                <w:rFonts w:ascii="Calibri" w:hAnsi="Calibri" w:cs="Calibri"/>
                <w:lang w:val="sr-Cyrl-CS" w:eastAsia="en-US"/>
              </w:rPr>
              <w:t>Седиште:</w:t>
            </w:r>
          </w:p>
        </w:tc>
        <w:tc>
          <w:tcPr>
            <w:tcW w:w="2176" w:type="dxa"/>
            <w:shd w:val="clear" w:color="auto" w:fill="auto"/>
          </w:tcPr>
          <w:p w:rsidR="008E512C" w:rsidRPr="006B46AB" w:rsidRDefault="008E512C" w:rsidP="009F67ED">
            <w:pPr>
              <w:autoSpaceDN w:val="0"/>
              <w:adjustRightInd w:val="0"/>
              <w:ind w:right="94"/>
              <w:jc w:val="center"/>
              <w:rPr>
                <w:rFonts w:ascii="Calibri" w:hAnsi="Calibri" w:cs="Calibri"/>
                <w:lang w:val="sr-Cyrl-CS" w:eastAsia="en-US"/>
              </w:rPr>
            </w:pPr>
            <w:r w:rsidRPr="006B46AB">
              <w:rPr>
                <w:rFonts w:ascii="Calibri" w:hAnsi="Calibri" w:cs="Calibri"/>
                <w:lang w:val="sr-Cyrl-CS" w:eastAsia="en-US"/>
              </w:rPr>
              <w:t>Општина:</w:t>
            </w:r>
          </w:p>
        </w:tc>
        <w:tc>
          <w:tcPr>
            <w:tcW w:w="2282" w:type="dxa"/>
            <w:shd w:val="clear" w:color="auto" w:fill="auto"/>
          </w:tcPr>
          <w:p w:rsidR="008E512C" w:rsidRPr="006B46AB" w:rsidRDefault="008E512C" w:rsidP="009F67ED">
            <w:pPr>
              <w:autoSpaceDN w:val="0"/>
              <w:adjustRightInd w:val="0"/>
              <w:ind w:right="94"/>
              <w:jc w:val="center"/>
              <w:rPr>
                <w:rFonts w:ascii="Calibri" w:hAnsi="Calibri" w:cs="Calibri"/>
                <w:lang w:val="sr-Cyrl-CS" w:eastAsia="en-US"/>
              </w:rPr>
            </w:pPr>
            <w:r w:rsidRPr="006B46AB">
              <w:rPr>
                <w:rFonts w:ascii="Calibri" w:hAnsi="Calibri" w:cs="Calibri"/>
                <w:lang w:val="sr-Cyrl-CS" w:eastAsia="en-US"/>
              </w:rPr>
              <w:t>Место:</w:t>
            </w:r>
          </w:p>
        </w:tc>
        <w:tc>
          <w:tcPr>
            <w:tcW w:w="2282" w:type="dxa"/>
            <w:shd w:val="clear" w:color="auto" w:fill="auto"/>
          </w:tcPr>
          <w:p w:rsidR="008E512C" w:rsidRPr="006B46AB" w:rsidRDefault="008E512C" w:rsidP="009F67ED">
            <w:pPr>
              <w:autoSpaceDN w:val="0"/>
              <w:adjustRightInd w:val="0"/>
              <w:ind w:right="94"/>
              <w:jc w:val="center"/>
              <w:rPr>
                <w:rFonts w:ascii="Calibri" w:hAnsi="Calibri" w:cs="Calibri"/>
                <w:lang w:val="sr-Cyrl-CS" w:eastAsia="en-US"/>
              </w:rPr>
            </w:pPr>
            <w:r w:rsidRPr="006B46AB">
              <w:rPr>
                <w:rFonts w:ascii="Calibri" w:hAnsi="Calibri" w:cs="Calibri"/>
                <w:lang w:val="sr-Cyrl-CS" w:eastAsia="en-US"/>
              </w:rPr>
              <w:t>Улица и број:</w:t>
            </w:r>
          </w:p>
        </w:tc>
      </w:tr>
      <w:tr w:rsidR="008E512C" w:rsidRPr="006B46AB" w:rsidTr="009F67ED">
        <w:tc>
          <w:tcPr>
            <w:tcW w:w="3120" w:type="dxa"/>
            <w:vMerge/>
            <w:shd w:val="clear" w:color="auto" w:fill="auto"/>
          </w:tcPr>
          <w:p w:rsidR="008E512C" w:rsidRPr="006B46AB" w:rsidRDefault="008E512C" w:rsidP="009F67ED">
            <w:pPr>
              <w:autoSpaceDN w:val="0"/>
              <w:adjustRightInd w:val="0"/>
              <w:ind w:right="94"/>
              <w:rPr>
                <w:rFonts w:ascii="Calibri" w:hAnsi="Calibri" w:cs="Calibri"/>
                <w:lang w:val="sr-Cyrl-CS" w:eastAsia="en-US"/>
              </w:rPr>
            </w:pPr>
          </w:p>
        </w:tc>
        <w:tc>
          <w:tcPr>
            <w:tcW w:w="2176" w:type="dxa"/>
            <w:shd w:val="clear" w:color="auto" w:fill="auto"/>
          </w:tcPr>
          <w:p w:rsidR="008E512C" w:rsidRPr="006B46AB" w:rsidRDefault="008E512C" w:rsidP="009F67ED">
            <w:pPr>
              <w:autoSpaceDN w:val="0"/>
              <w:adjustRightInd w:val="0"/>
              <w:ind w:right="94"/>
              <w:rPr>
                <w:rFonts w:ascii="Calibri" w:hAnsi="Calibri" w:cs="Calibri"/>
                <w:lang w:val="sr-Cyrl-CS" w:eastAsia="en-US"/>
              </w:rPr>
            </w:pPr>
          </w:p>
        </w:tc>
        <w:tc>
          <w:tcPr>
            <w:tcW w:w="2282" w:type="dxa"/>
            <w:shd w:val="clear" w:color="auto" w:fill="auto"/>
          </w:tcPr>
          <w:p w:rsidR="008E512C" w:rsidRPr="006B46AB" w:rsidRDefault="008E512C" w:rsidP="009F67ED">
            <w:pPr>
              <w:autoSpaceDN w:val="0"/>
              <w:adjustRightInd w:val="0"/>
              <w:ind w:right="94"/>
              <w:rPr>
                <w:rFonts w:ascii="Calibri" w:hAnsi="Calibri" w:cs="Calibri"/>
                <w:lang w:val="sr-Cyrl-CS" w:eastAsia="en-US"/>
              </w:rPr>
            </w:pPr>
          </w:p>
        </w:tc>
        <w:tc>
          <w:tcPr>
            <w:tcW w:w="2282" w:type="dxa"/>
            <w:shd w:val="clear" w:color="auto" w:fill="auto"/>
          </w:tcPr>
          <w:p w:rsidR="008E512C" w:rsidRPr="006B46AB" w:rsidRDefault="008E512C" w:rsidP="009F67ED">
            <w:pPr>
              <w:autoSpaceDN w:val="0"/>
              <w:adjustRightInd w:val="0"/>
              <w:ind w:right="94"/>
              <w:rPr>
                <w:rFonts w:ascii="Calibri" w:hAnsi="Calibri" w:cs="Calibri"/>
                <w:lang w:val="sr-Cyrl-CS" w:eastAsia="en-US"/>
              </w:rPr>
            </w:pPr>
          </w:p>
        </w:tc>
      </w:tr>
      <w:tr w:rsidR="008E512C" w:rsidRPr="006B46AB" w:rsidTr="009F67ED">
        <w:tc>
          <w:tcPr>
            <w:tcW w:w="3120" w:type="dxa"/>
            <w:shd w:val="clear" w:color="auto" w:fill="auto"/>
          </w:tcPr>
          <w:p w:rsidR="008E512C" w:rsidRPr="006B46AB" w:rsidRDefault="008E512C" w:rsidP="009F67ED">
            <w:pPr>
              <w:autoSpaceDN w:val="0"/>
              <w:adjustRightInd w:val="0"/>
              <w:ind w:right="94"/>
              <w:rPr>
                <w:rFonts w:ascii="Calibri" w:hAnsi="Calibri" w:cs="Calibri"/>
                <w:lang w:val="sr-Cyrl-CS" w:eastAsia="en-US"/>
              </w:rPr>
            </w:pPr>
            <w:r w:rsidRPr="006B46AB">
              <w:rPr>
                <w:rFonts w:ascii="Calibri" w:hAnsi="Calibri" w:cs="Calibri"/>
                <w:lang w:val="sr-Cyrl-CS" w:eastAsia="en-US"/>
              </w:rPr>
              <w:t>Матични број:</w:t>
            </w:r>
          </w:p>
        </w:tc>
        <w:tc>
          <w:tcPr>
            <w:tcW w:w="2176" w:type="dxa"/>
            <w:shd w:val="clear" w:color="auto" w:fill="auto"/>
          </w:tcPr>
          <w:p w:rsidR="008E512C" w:rsidRPr="006B46AB" w:rsidRDefault="008E512C" w:rsidP="009F67ED">
            <w:pPr>
              <w:autoSpaceDN w:val="0"/>
              <w:adjustRightInd w:val="0"/>
              <w:ind w:right="94"/>
              <w:rPr>
                <w:rFonts w:ascii="Calibri" w:hAnsi="Calibri" w:cs="Calibri"/>
                <w:lang w:val="sr-Cyrl-CS" w:eastAsia="en-US"/>
              </w:rPr>
            </w:pPr>
          </w:p>
        </w:tc>
        <w:tc>
          <w:tcPr>
            <w:tcW w:w="2282" w:type="dxa"/>
            <w:shd w:val="clear" w:color="auto" w:fill="auto"/>
          </w:tcPr>
          <w:p w:rsidR="008E512C" w:rsidRPr="006B46AB" w:rsidRDefault="008E512C" w:rsidP="009F67ED">
            <w:pPr>
              <w:autoSpaceDN w:val="0"/>
              <w:adjustRightInd w:val="0"/>
              <w:ind w:right="94"/>
              <w:rPr>
                <w:rFonts w:ascii="Calibri" w:hAnsi="Calibri" w:cs="Calibri"/>
                <w:lang w:val="sr-Cyrl-CS" w:eastAsia="en-US"/>
              </w:rPr>
            </w:pPr>
          </w:p>
        </w:tc>
        <w:tc>
          <w:tcPr>
            <w:tcW w:w="2282" w:type="dxa"/>
            <w:shd w:val="clear" w:color="auto" w:fill="auto"/>
          </w:tcPr>
          <w:p w:rsidR="008E512C" w:rsidRPr="006B46AB" w:rsidRDefault="008E512C" w:rsidP="009F67ED">
            <w:pPr>
              <w:autoSpaceDN w:val="0"/>
              <w:adjustRightInd w:val="0"/>
              <w:ind w:right="94"/>
              <w:rPr>
                <w:rFonts w:ascii="Calibri" w:hAnsi="Calibri" w:cs="Calibri"/>
                <w:lang w:val="sr-Cyrl-CS" w:eastAsia="en-US"/>
              </w:rPr>
            </w:pPr>
          </w:p>
        </w:tc>
      </w:tr>
      <w:tr w:rsidR="008E512C" w:rsidRPr="006B46AB" w:rsidTr="009F67ED">
        <w:tc>
          <w:tcPr>
            <w:tcW w:w="3120" w:type="dxa"/>
            <w:shd w:val="clear" w:color="auto" w:fill="auto"/>
          </w:tcPr>
          <w:p w:rsidR="008E512C" w:rsidRPr="006B46AB" w:rsidRDefault="008E512C" w:rsidP="009F67ED">
            <w:pPr>
              <w:autoSpaceDN w:val="0"/>
              <w:adjustRightInd w:val="0"/>
              <w:ind w:right="94"/>
              <w:rPr>
                <w:rFonts w:ascii="Calibri" w:hAnsi="Calibri" w:cs="Calibri"/>
                <w:lang w:val="sr-Cyrl-CS" w:eastAsia="en-US"/>
              </w:rPr>
            </w:pPr>
            <w:r w:rsidRPr="006B46AB">
              <w:rPr>
                <w:rFonts w:ascii="Calibri" w:hAnsi="Calibri" w:cs="Calibri"/>
                <w:lang w:val="sr-Cyrl-CS" w:eastAsia="en-US"/>
              </w:rPr>
              <w:t>ПИБ:</w:t>
            </w:r>
          </w:p>
        </w:tc>
        <w:tc>
          <w:tcPr>
            <w:tcW w:w="2176" w:type="dxa"/>
            <w:shd w:val="clear" w:color="auto" w:fill="auto"/>
          </w:tcPr>
          <w:p w:rsidR="008E512C" w:rsidRPr="006B46AB" w:rsidRDefault="008E512C" w:rsidP="009F67ED">
            <w:pPr>
              <w:autoSpaceDN w:val="0"/>
              <w:adjustRightInd w:val="0"/>
              <w:ind w:right="94"/>
              <w:rPr>
                <w:rFonts w:ascii="Calibri" w:hAnsi="Calibri" w:cs="Calibri"/>
                <w:lang w:val="sr-Cyrl-CS" w:eastAsia="en-US"/>
              </w:rPr>
            </w:pPr>
          </w:p>
        </w:tc>
        <w:tc>
          <w:tcPr>
            <w:tcW w:w="2282" w:type="dxa"/>
            <w:shd w:val="clear" w:color="auto" w:fill="auto"/>
          </w:tcPr>
          <w:p w:rsidR="008E512C" w:rsidRPr="006B46AB" w:rsidRDefault="008E512C" w:rsidP="009F67ED">
            <w:pPr>
              <w:autoSpaceDN w:val="0"/>
              <w:adjustRightInd w:val="0"/>
              <w:ind w:right="94"/>
              <w:rPr>
                <w:rFonts w:ascii="Calibri" w:hAnsi="Calibri" w:cs="Calibri"/>
                <w:lang w:val="sr-Cyrl-CS" w:eastAsia="en-US"/>
              </w:rPr>
            </w:pPr>
          </w:p>
        </w:tc>
        <w:tc>
          <w:tcPr>
            <w:tcW w:w="2282" w:type="dxa"/>
            <w:shd w:val="clear" w:color="auto" w:fill="auto"/>
          </w:tcPr>
          <w:p w:rsidR="008E512C" w:rsidRPr="006B46AB" w:rsidRDefault="008E512C" w:rsidP="009F67ED">
            <w:pPr>
              <w:autoSpaceDN w:val="0"/>
              <w:adjustRightInd w:val="0"/>
              <w:ind w:right="94"/>
              <w:rPr>
                <w:rFonts w:ascii="Calibri" w:hAnsi="Calibri" w:cs="Calibri"/>
                <w:lang w:val="sr-Cyrl-CS" w:eastAsia="en-US"/>
              </w:rPr>
            </w:pPr>
          </w:p>
        </w:tc>
      </w:tr>
      <w:tr w:rsidR="008E512C" w:rsidRPr="006B46AB" w:rsidTr="009F67ED">
        <w:tc>
          <w:tcPr>
            <w:tcW w:w="3120" w:type="dxa"/>
            <w:shd w:val="clear" w:color="auto" w:fill="auto"/>
          </w:tcPr>
          <w:p w:rsidR="008E512C" w:rsidRPr="006B46AB" w:rsidRDefault="008E512C" w:rsidP="009F67ED">
            <w:pPr>
              <w:autoSpaceDN w:val="0"/>
              <w:adjustRightInd w:val="0"/>
              <w:ind w:right="94"/>
              <w:rPr>
                <w:rFonts w:ascii="Calibri" w:hAnsi="Calibri" w:cs="Calibri"/>
                <w:lang w:val="sr-Cyrl-CS" w:eastAsia="en-US"/>
              </w:rPr>
            </w:pPr>
            <w:r w:rsidRPr="006B46AB">
              <w:rPr>
                <w:rFonts w:ascii="Calibri" w:hAnsi="Calibri" w:cs="Calibri"/>
                <w:lang w:val="sr-Cyrl-CS" w:eastAsia="en-US"/>
              </w:rPr>
              <w:t>Одговорно лице:</w:t>
            </w:r>
          </w:p>
        </w:tc>
        <w:tc>
          <w:tcPr>
            <w:tcW w:w="2176" w:type="dxa"/>
            <w:shd w:val="clear" w:color="auto" w:fill="auto"/>
          </w:tcPr>
          <w:p w:rsidR="008E512C" w:rsidRPr="006B46AB" w:rsidRDefault="008E512C" w:rsidP="009F67ED">
            <w:pPr>
              <w:autoSpaceDN w:val="0"/>
              <w:adjustRightInd w:val="0"/>
              <w:ind w:right="94"/>
              <w:rPr>
                <w:rFonts w:ascii="Calibri" w:hAnsi="Calibri" w:cs="Calibri"/>
                <w:lang w:val="sr-Cyrl-CS" w:eastAsia="en-US"/>
              </w:rPr>
            </w:pPr>
          </w:p>
        </w:tc>
        <w:tc>
          <w:tcPr>
            <w:tcW w:w="2282" w:type="dxa"/>
            <w:shd w:val="clear" w:color="auto" w:fill="auto"/>
          </w:tcPr>
          <w:p w:rsidR="008E512C" w:rsidRPr="006B46AB" w:rsidRDefault="008E512C" w:rsidP="009F67ED">
            <w:pPr>
              <w:autoSpaceDN w:val="0"/>
              <w:adjustRightInd w:val="0"/>
              <w:ind w:right="94"/>
              <w:rPr>
                <w:rFonts w:ascii="Calibri" w:hAnsi="Calibri" w:cs="Calibri"/>
                <w:lang w:val="sr-Cyrl-CS" w:eastAsia="en-US"/>
              </w:rPr>
            </w:pPr>
          </w:p>
        </w:tc>
        <w:tc>
          <w:tcPr>
            <w:tcW w:w="2282" w:type="dxa"/>
            <w:shd w:val="clear" w:color="auto" w:fill="auto"/>
          </w:tcPr>
          <w:p w:rsidR="008E512C" w:rsidRPr="006B46AB" w:rsidRDefault="008E512C" w:rsidP="009F67ED">
            <w:pPr>
              <w:autoSpaceDN w:val="0"/>
              <w:adjustRightInd w:val="0"/>
              <w:ind w:right="94"/>
              <w:rPr>
                <w:rFonts w:ascii="Calibri" w:hAnsi="Calibri" w:cs="Calibri"/>
                <w:lang w:val="sr-Cyrl-CS" w:eastAsia="en-US"/>
              </w:rPr>
            </w:pPr>
          </w:p>
        </w:tc>
      </w:tr>
    </w:tbl>
    <w:p w:rsidR="008E512C" w:rsidRPr="007C211B" w:rsidRDefault="008E512C" w:rsidP="008E512C">
      <w:pPr>
        <w:autoSpaceDN w:val="0"/>
        <w:adjustRightInd w:val="0"/>
        <w:ind w:right="94"/>
        <w:rPr>
          <w:rFonts w:ascii="Calibri" w:hAnsi="Calibri" w:cs="Calibri"/>
          <w:lang w:val="sr-Cyrl-CS" w:eastAsia="en-US"/>
        </w:rPr>
      </w:pPr>
    </w:p>
    <w:p w:rsidR="008E512C" w:rsidRPr="001A7F09" w:rsidRDefault="008E512C" w:rsidP="008E512C">
      <w:pPr>
        <w:autoSpaceDN w:val="0"/>
        <w:adjustRightInd w:val="0"/>
        <w:ind w:right="94"/>
        <w:jc w:val="both"/>
        <w:rPr>
          <w:rFonts w:ascii="Calibri" w:hAnsi="Calibri" w:cs="Calibri"/>
          <w:sz w:val="22"/>
          <w:szCs w:val="22"/>
          <w:lang w:eastAsia="en-US"/>
        </w:rPr>
      </w:pPr>
      <w:r w:rsidRPr="001A7F09">
        <w:rPr>
          <w:rFonts w:ascii="Calibri" w:hAnsi="Calibri" w:cs="Calibri"/>
          <w:sz w:val="22"/>
          <w:szCs w:val="22"/>
          <w:lang w:eastAsia="en-US"/>
        </w:rPr>
        <w:t>Наос</w:t>
      </w:r>
      <w:r w:rsidRPr="001A7F09">
        <w:rPr>
          <w:rFonts w:ascii="Calibri" w:hAnsi="Calibri" w:cs="Calibri"/>
          <w:spacing w:val="-1"/>
          <w:sz w:val="22"/>
          <w:szCs w:val="22"/>
          <w:lang w:eastAsia="en-US"/>
        </w:rPr>
        <w:t>н</w:t>
      </w:r>
      <w:r w:rsidRPr="001A7F09">
        <w:rPr>
          <w:rFonts w:ascii="Calibri" w:hAnsi="Calibri" w:cs="Calibri"/>
          <w:sz w:val="22"/>
          <w:szCs w:val="22"/>
          <w:lang w:eastAsia="en-US"/>
        </w:rPr>
        <w:t>о</w:t>
      </w:r>
      <w:r w:rsidRPr="001A7F09">
        <w:rPr>
          <w:rFonts w:ascii="Calibri" w:hAnsi="Calibri" w:cs="Calibri"/>
          <w:spacing w:val="2"/>
          <w:sz w:val="22"/>
          <w:szCs w:val="22"/>
          <w:lang w:eastAsia="en-US"/>
        </w:rPr>
        <w:t>в</w:t>
      </w:r>
      <w:r w:rsidRPr="001A7F09">
        <w:rPr>
          <w:rFonts w:ascii="Calibri" w:hAnsi="Calibri" w:cs="Calibri"/>
          <w:sz w:val="22"/>
          <w:szCs w:val="22"/>
          <w:lang w:eastAsia="en-US"/>
        </w:rPr>
        <w:t>у</w:t>
      </w:r>
      <w:r w:rsidRPr="001A7F09">
        <w:rPr>
          <w:rFonts w:ascii="Calibri" w:hAnsi="Calibri" w:cs="Calibri"/>
          <w:spacing w:val="-1"/>
          <w:sz w:val="22"/>
          <w:szCs w:val="22"/>
          <w:lang w:eastAsia="en-US"/>
        </w:rPr>
        <w:t>ч</w:t>
      </w:r>
      <w:r w:rsidRPr="001A7F09">
        <w:rPr>
          <w:rFonts w:ascii="Calibri" w:hAnsi="Calibri" w:cs="Calibri"/>
          <w:sz w:val="22"/>
          <w:szCs w:val="22"/>
          <w:lang w:eastAsia="en-US"/>
        </w:rPr>
        <w:t>ла</w:t>
      </w:r>
      <w:r w:rsidRPr="001A7F09">
        <w:rPr>
          <w:rFonts w:ascii="Calibri" w:hAnsi="Calibri" w:cs="Calibri"/>
          <w:spacing w:val="-1"/>
          <w:sz w:val="22"/>
          <w:szCs w:val="22"/>
          <w:lang w:eastAsia="en-US"/>
        </w:rPr>
        <w:t>н</w:t>
      </w:r>
      <w:r w:rsidRPr="001A7F09">
        <w:rPr>
          <w:rFonts w:ascii="Calibri" w:hAnsi="Calibri" w:cs="Calibri"/>
          <w:sz w:val="22"/>
          <w:szCs w:val="22"/>
          <w:lang w:eastAsia="en-US"/>
        </w:rPr>
        <w:t>а26.З</w:t>
      </w:r>
      <w:r w:rsidRPr="001A7F09">
        <w:rPr>
          <w:rFonts w:ascii="Calibri" w:hAnsi="Calibri" w:cs="Calibri"/>
          <w:spacing w:val="-1"/>
          <w:sz w:val="22"/>
          <w:szCs w:val="22"/>
          <w:lang w:eastAsia="en-US"/>
        </w:rPr>
        <w:t>ак</w:t>
      </w:r>
      <w:r w:rsidRPr="001A7F09">
        <w:rPr>
          <w:rFonts w:ascii="Calibri" w:hAnsi="Calibri" w:cs="Calibri"/>
          <w:sz w:val="22"/>
          <w:szCs w:val="22"/>
          <w:lang w:eastAsia="en-US"/>
        </w:rPr>
        <w:t>о</w:t>
      </w:r>
      <w:r w:rsidRPr="001A7F09">
        <w:rPr>
          <w:rFonts w:ascii="Calibri" w:hAnsi="Calibri" w:cs="Calibri"/>
          <w:spacing w:val="-1"/>
          <w:sz w:val="22"/>
          <w:szCs w:val="22"/>
          <w:lang w:eastAsia="en-US"/>
        </w:rPr>
        <w:t>н</w:t>
      </w:r>
      <w:r w:rsidRPr="001A7F09">
        <w:rPr>
          <w:rFonts w:ascii="Calibri" w:hAnsi="Calibri" w:cs="Calibri"/>
          <w:sz w:val="22"/>
          <w:szCs w:val="22"/>
          <w:lang w:eastAsia="en-US"/>
        </w:rPr>
        <w:t>ао</w:t>
      </w:r>
      <w:r w:rsidRPr="001A7F09">
        <w:rPr>
          <w:rFonts w:ascii="Calibri" w:hAnsi="Calibri" w:cs="Calibri"/>
          <w:spacing w:val="1"/>
          <w:sz w:val="22"/>
          <w:szCs w:val="22"/>
          <w:lang w:eastAsia="en-US"/>
        </w:rPr>
        <w:t>ј</w:t>
      </w:r>
      <w:r w:rsidRPr="001A7F09">
        <w:rPr>
          <w:rFonts w:ascii="Calibri" w:hAnsi="Calibri" w:cs="Calibri"/>
          <w:spacing w:val="-3"/>
          <w:sz w:val="22"/>
          <w:szCs w:val="22"/>
          <w:lang w:eastAsia="en-US"/>
        </w:rPr>
        <w:t>а</w:t>
      </w:r>
      <w:r w:rsidRPr="001A7F09">
        <w:rPr>
          <w:rFonts w:ascii="Calibri" w:hAnsi="Calibri" w:cs="Calibri"/>
          <w:sz w:val="22"/>
          <w:szCs w:val="22"/>
          <w:lang w:eastAsia="en-US"/>
        </w:rPr>
        <w:t>в</w:t>
      </w:r>
      <w:r w:rsidRPr="001A7F09">
        <w:rPr>
          <w:rFonts w:ascii="Calibri" w:hAnsi="Calibri" w:cs="Calibri"/>
          <w:spacing w:val="-1"/>
          <w:sz w:val="22"/>
          <w:szCs w:val="22"/>
          <w:lang w:eastAsia="en-US"/>
        </w:rPr>
        <w:t>ни</w:t>
      </w:r>
      <w:r w:rsidRPr="001A7F09">
        <w:rPr>
          <w:rFonts w:ascii="Calibri" w:hAnsi="Calibri" w:cs="Calibri"/>
          <w:sz w:val="22"/>
          <w:szCs w:val="22"/>
          <w:lang w:eastAsia="en-US"/>
        </w:rPr>
        <w:t>м</w:t>
      </w:r>
      <w:r w:rsidRPr="001A7F09">
        <w:rPr>
          <w:rFonts w:ascii="Calibri" w:hAnsi="Calibri" w:cs="Calibri"/>
          <w:spacing w:val="-1"/>
          <w:sz w:val="22"/>
          <w:szCs w:val="22"/>
          <w:lang w:eastAsia="en-US"/>
        </w:rPr>
        <w:t>н</w:t>
      </w:r>
      <w:r w:rsidRPr="001A7F09">
        <w:rPr>
          <w:rFonts w:ascii="Calibri" w:hAnsi="Calibri" w:cs="Calibri"/>
          <w:sz w:val="22"/>
          <w:szCs w:val="22"/>
          <w:lang w:eastAsia="en-US"/>
        </w:rPr>
        <w:t>аб</w:t>
      </w:r>
      <w:r w:rsidRPr="001A7F09">
        <w:rPr>
          <w:rFonts w:ascii="Calibri" w:hAnsi="Calibri" w:cs="Calibri"/>
          <w:spacing w:val="-1"/>
          <w:sz w:val="22"/>
          <w:szCs w:val="22"/>
          <w:lang w:eastAsia="en-US"/>
        </w:rPr>
        <w:t>а</w:t>
      </w:r>
      <w:r w:rsidRPr="001A7F09">
        <w:rPr>
          <w:rFonts w:ascii="Calibri" w:hAnsi="Calibri" w:cs="Calibri"/>
          <w:sz w:val="22"/>
          <w:szCs w:val="22"/>
          <w:lang w:eastAsia="en-US"/>
        </w:rPr>
        <w:t>в</w:t>
      </w:r>
      <w:r w:rsidRPr="001A7F09">
        <w:rPr>
          <w:rFonts w:ascii="Calibri" w:hAnsi="Calibri" w:cs="Calibri"/>
          <w:spacing w:val="-1"/>
          <w:sz w:val="22"/>
          <w:szCs w:val="22"/>
          <w:lang w:eastAsia="en-US"/>
        </w:rPr>
        <w:t>к</w:t>
      </w:r>
      <w:r w:rsidRPr="001A7F09">
        <w:rPr>
          <w:rFonts w:ascii="Calibri" w:hAnsi="Calibri" w:cs="Calibri"/>
          <w:sz w:val="22"/>
          <w:szCs w:val="22"/>
          <w:lang w:eastAsia="en-US"/>
        </w:rPr>
        <w:t>ама</w:t>
      </w:r>
      <w:r w:rsidR="00870E8D" w:rsidRPr="00870E8D">
        <w:rPr>
          <w:noProof/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7" type="#_x0000_t202" style="position:absolute;left:0;text-align:left;margin-left:54.8pt;margin-top:27.35pt;width:471.05pt;height:28.35pt;z-index:-251656704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" o:allowincell="f" filled="f" stroked="f">
            <v:textbox inset="0,0,0,0">
              <w:txbxContent>
                <w:p w:rsidR="00D61E80" w:rsidRPr="00073A8E" w:rsidRDefault="00D61E80" w:rsidP="008E512C">
                  <w:pPr>
                    <w:autoSpaceDN w:val="0"/>
                    <w:adjustRightInd w:val="0"/>
                    <w:rPr>
                      <w:lang w:val="sr-Cyrl-CS" w:eastAsia="en-US"/>
                    </w:rPr>
                  </w:pPr>
                </w:p>
              </w:txbxContent>
            </v:textbox>
            <w10:wrap anchorx="page"/>
          </v:shape>
        </w:pict>
      </w:r>
      <w:r w:rsidRPr="001A7F09">
        <w:rPr>
          <w:rFonts w:ascii="Calibri" w:hAnsi="Calibri" w:cs="Calibri"/>
          <w:sz w:val="22"/>
          <w:szCs w:val="22"/>
          <w:lang w:val="sr-Cyrl-CS" w:eastAsia="en-US"/>
        </w:rPr>
        <w:t>, Понуђач _______________</w:t>
      </w:r>
      <w:r w:rsidR="00D828C9">
        <w:rPr>
          <w:rFonts w:ascii="Calibri" w:hAnsi="Calibri" w:cs="Calibri"/>
          <w:sz w:val="22"/>
          <w:szCs w:val="22"/>
          <w:lang w:val="sr-Cyrl-CS" w:eastAsia="en-US"/>
        </w:rPr>
        <w:t>____________</w:t>
      </w:r>
      <w:r w:rsidRPr="001A7F09">
        <w:rPr>
          <w:rFonts w:ascii="Calibri" w:hAnsi="Calibri" w:cs="Calibri"/>
          <w:sz w:val="22"/>
          <w:szCs w:val="22"/>
          <w:lang w:val="sr-Cyrl-CS" w:eastAsia="en-US"/>
        </w:rPr>
        <w:t>_______ даје</w:t>
      </w:r>
    </w:p>
    <w:p w:rsidR="008E512C" w:rsidRPr="001A7F09" w:rsidRDefault="008E512C" w:rsidP="008E512C">
      <w:pPr>
        <w:jc w:val="both"/>
        <w:rPr>
          <w:rFonts w:ascii="Calibri" w:hAnsi="Calibri" w:cs="Calibri"/>
          <w:sz w:val="22"/>
          <w:szCs w:val="22"/>
          <w:lang w:val="sr-Cyrl-CS" w:eastAsia="en-US"/>
        </w:rPr>
      </w:pPr>
    </w:p>
    <w:p w:rsidR="008E512C" w:rsidRPr="001A7F09" w:rsidRDefault="008E512C" w:rsidP="008E512C">
      <w:pPr>
        <w:tabs>
          <w:tab w:val="right" w:leader="dot" w:pos="9900"/>
        </w:tabs>
        <w:jc w:val="center"/>
        <w:rPr>
          <w:rFonts w:ascii="Calibri" w:hAnsi="Calibri" w:cs="Calibri"/>
          <w:b/>
          <w:i/>
          <w:sz w:val="22"/>
          <w:szCs w:val="22"/>
          <w:lang w:val="sr-Latn-CS" w:eastAsia="en-US"/>
        </w:rPr>
      </w:pPr>
      <w:r w:rsidRPr="001A7F09">
        <w:rPr>
          <w:rFonts w:ascii="Calibri" w:hAnsi="Calibri" w:cs="Calibri"/>
          <w:b/>
          <w:i/>
          <w:sz w:val="22"/>
          <w:szCs w:val="22"/>
          <w:lang w:val="sr-Latn-CS" w:eastAsia="en-US"/>
        </w:rPr>
        <w:t xml:space="preserve">ИЗЈАВА О </w:t>
      </w:r>
      <w:r w:rsidRPr="001A7F09">
        <w:rPr>
          <w:rFonts w:ascii="Calibri" w:hAnsi="Calibri" w:cs="Calibri"/>
          <w:b/>
          <w:i/>
          <w:sz w:val="22"/>
          <w:szCs w:val="22"/>
          <w:lang w:eastAsia="en-US"/>
        </w:rPr>
        <w:t xml:space="preserve"> НЕЗАВИСНОЈ ПОНУДИ</w:t>
      </w:r>
    </w:p>
    <w:p w:rsidR="008E512C" w:rsidRPr="001A7F09" w:rsidRDefault="008E512C" w:rsidP="008E512C">
      <w:pPr>
        <w:jc w:val="both"/>
        <w:rPr>
          <w:rFonts w:ascii="Calibri" w:hAnsi="Calibri" w:cs="Calibri"/>
          <w:sz w:val="22"/>
          <w:szCs w:val="22"/>
          <w:lang w:val="sr-Latn-CS" w:eastAsia="en-US"/>
        </w:rPr>
      </w:pPr>
    </w:p>
    <w:p w:rsidR="008E512C" w:rsidRPr="001A7F09" w:rsidRDefault="008E512C" w:rsidP="008E512C">
      <w:pPr>
        <w:tabs>
          <w:tab w:val="left" w:pos="7345"/>
          <w:tab w:val="right" w:leader="underscore" w:pos="9120"/>
        </w:tabs>
        <w:jc w:val="both"/>
        <w:rPr>
          <w:rFonts w:ascii="Calibri" w:hAnsi="Calibri" w:cs="Calibri"/>
          <w:sz w:val="22"/>
          <w:szCs w:val="22"/>
          <w:lang w:val="sr-Cyrl-CS" w:eastAsia="en-US"/>
        </w:rPr>
      </w:pPr>
      <w:r w:rsidRPr="001A7F09">
        <w:rPr>
          <w:rFonts w:ascii="Calibri" w:hAnsi="Calibri" w:cs="Calibri"/>
          <w:sz w:val="22"/>
          <w:szCs w:val="22"/>
          <w:lang w:val="sr-Latn-CS" w:eastAsia="en-US"/>
        </w:rPr>
        <w:t xml:space="preserve"> __________________________ из _________________________, овим документом изјављујем  под пуном материјалном </w:t>
      </w:r>
      <w:r w:rsidRPr="001A7F09">
        <w:rPr>
          <w:rFonts w:ascii="Calibri" w:hAnsi="Calibri" w:cs="Calibri"/>
          <w:sz w:val="22"/>
          <w:szCs w:val="22"/>
          <w:lang w:val="sr-Cyrl-CS" w:eastAsia="en-US"/>
        </w:rPr>
        <w:t xml:space="preserve">и кривичном </w:t>
      </w:r>
      <w:r w:rsidRPr="001A7F09">
        <w:rPr>
          <w:rFonts w:ascii="Calibri" w:hAnsi="Calibri" w:cs="Calibri"/>
          <w:sz w:val="22"/>
          <w:szCs w:val="22"/>
          <w:lang w:val="sr-Latn-CS" w:eastAsia="en-US"/>
        </w:rPr>
        <w:t xml:space="preserve">одговорношћу да сам </w:t>
      </w:r>
      <w:r w:rsidRPr="001A7F09">
        <w:rPr>
          <w:rFonts w:ascii="Calibri" w:hAnsi="Calibri" w:cs="Calibri"/>
          <w:sz w:val="22"/>
          <w:szCs w:val="22"/>
          <w:lang w:val="sr-Cyrl-CS" w:eastAsia="en-US"/>
        </w:rPr>
        <w:t>П</w:t>
      </w:r>
      <w:r w:rsidRPr="001A7F09">
        <w:rPr>
          <w:rFonts w:ascii="Calibri" w:hAnsi="Calibri" w:cs="Calibri"/>
          <w:sz w:val="22"/>
          <w:szCs w:val="22"/>
          <w:lang w:val="sr-Latn-CS" w:eastAsia="en-US"/>
        </w:rPr>
        <w:t xml:space="preserve">онуду </w:t>
      </w:r>
      <w:r w:rsidRPr="001A7F09">
        <w:rPr>
          <w:rFonts w:ascii="Calibri" w:hAnsi="Calibri" w:cs="Calibri"/>
          <w:sz w:val="22"/>
          <w:szCs w:val="22"/>
          <w:lang w:eastAsia="en-US"/>
        </w:rPr>
        <w:t xml:space="preserve">у поступку јавне набавке бр. </w:t>
      </w:r>
      <w:r w:rsidR="005E6AF2">
        <w:rPr>
          <w:rFonts w:ascii="Calibri" w:hAnsi="Calibri" w:cs="Calibri"/>
          <w:sz w:val="22"/>
          <w:szCs w:val="22"/>
          <w:lang w:val="sr-Cyrl-CS" w:eastAsia="en-US"/>
        </w:rPr>
        <w:t>2</w:t>
      </w:r>
      <w:r w:rsidR="0092329B">
        <w:rPr>
          <w:rFonts w:ascii="Calibri" w:hAnsi="Calibri" w:cs="Calibri"/>
          <w:sz w:val="22"/>
          <w:szCs w:val="22"/>
          <w:lang w:val="sr-Cyrl-CS" w:eastAsia="en-US"/>
        </w:rPr>
        <w:t>1</w:t>
      </w:r>
      <w:r w:rsidRPr="001A7F09">
        <w:rPr>
          <w:rFonts w:ascii="Calibri" w:hAnsi="Calibri" w:cs="Calibri"/>
          <w:sz w:val="22"/>
          <w:szCs w:val="22"/>
          <w:lang w:val="sr-Cyrl-CS" w:eastAsia="en-US"/>
        </w:rPr>
        <w:t>/201</w:t>
      </w:r>
      <w:r w:rsidRPr="001A7F09">
        <w:rPr>
          <w:rFonts w:ascii="Calibri" w:hAnsi="Calibri" w:cs="Calibri"/>
          <w:sz w:val="22"/>
          <w:szCs w:val="22"/>
          <w:lang w:val="sr-Latn-CS" w:eastAsia="en-US"/>
        </w:rPr>
        <w:t>8</w:t>
      </w:r>
      <w:r w:rsidRPr="001A7F09">
        <w:rPr>
          <w:rFonts w:ascii="Calibri" w:hAnsi="Calibri" w:cs="Calibri"/>
          <w:sz w:val="22"/>
          <w:szCs w:val="22"/>
          <w:lang w:eastAsia="en-US"/>
        </w:rPr>
        <w:t xml:space="preserve">– </w:t>
      </w:r>
      <w:r>
        <w:rPr>
          <w:rFonts w:ascii="Calibri" w:hAnsi="Calibri" w:cs="Calibri"/>
          <w:sz w:val="22"/>
          <w:szCs w:val="22"/>
          <w:lang w:val="sr-Cyrl-CS" w:eastAsia="en-US"/>
        </w:rPr>
        <w:t>М</w:t>
      </w:r>
      <w:r w:rsidRPr="003D3A35">
        <w:rPr>
          <w:rFonts w:asciiTheme="minorHAnsi" w:eastAsia="Arial" w:hAnsiTheme="minorHAnsi" w:cstheme="minorHAnsi"/>
          <w:lang w:val="sr-Cyrl-CS"/>
        </w:rPr>
        <w:t>атеријал за текуће одржавањ</w:t>
      </w:r>
      <w:r>
        <w:rPr>
          <w:rFonts w:asciiTheme="minorHAnsi" w:eastAsia="Arial" w:hAnsiTheme="minorHAnsi" w:cstheme="minorHAnsi"/>
          <w:lang w:val="sr-Cyrl-CS"/>
        </w:rPr>
        <w:t xml:space="preserve">е </w:t>
      </w:r>
      <w:r w:rsidRPr="003D3A35">
        <w:rPr>
          <w:rFonts w:asciiTheme="minorHAnsi" w:eastAsia="Arial" w:hAnsiTheme="minorHAnsi" w:cstheme="minorHAnsi"/>
          <w:lang w:val="sr-Cyrl-CS"/>
        </w:rPr>
        <w:t>за потребе техничке службе Дома здравља „Рума</w:t>
      </w:r>
      <w:r w:rsidR="005E6AF2">
        <w:rPr>
          <w:rFonts w:asciiTheme="minorHAnsi" w:eastAsia="Arial" w:hAnsiTheme="minorHAnsi" w:cstheme="minorHAnsi"/>
          <w:lang w:val="sr-Cyrl-CS"/>
        </w:rPr>
        <w:t>, (Боје, лаови и остали материја за кречење и фарбање)</w:t>
      </w:r>
      <w:r w:rsidRPr="001A7F09">
        <w:rPr>
          <w:rFonts w:ascii="Calibri" w:hAnsi="Calibri" w:cs="Calibri"/>
          <w:sz w:val="22"/>
          <w:szCs w:val="22"/>
          <w:lang w:val="sr-Cyrl-CS" w:eastAsia="en-US"/>
        </w:rPr>
        <w:t xml:space="preserve"> Наручиоца Дом здравља „Рума“ Рума, </w:t>
      </w:r>
      <w:r w:rsidRPr="001A7F09">
        <w:rPr>
          <w:rFonts w:ascii="Calibri" w:hAnsi="Calibri" w:cs="Calibri"/>
          <w:spacing w:val="-1"/>
          <w:sz w:val="22"/>
          <w:szCs w:val="22"/>
          <w:lang w:eastAsia="en-US"/>
        </w:rPr>
        <w:t>п</w:t>
      </w:r>
      <w:r w:rsidRPr="001A7F09">
        <w:rPr>
          <w:rFonts w:ascii="Calibri" w:hAnsi="Calibri" w:cs="Calibri"/>
          <w:sz w:val="22"/>
          <w:szCs w:val="22"/>
          <w:lang w:eastAsia="en-US"/>
        </w:rPr>
        <w:t>о</w:t>
      </w:r>
      <w:r w:rsidR="005E6AF2">
        <w:rPr>
          <w:rFonts w:ascii="Calibri" w:hAnsi="Calibri" w:cs="Calibri"/>
          <w:sz w:val="22"/>
          <w:szCs w:val="22"/>
          <w:lang w:val="sr-Cyrl-CS" w:eastAsia="en-US"/>
        </w:rPr>
        <w:t xml:space="preserve"> </w:t>
      </w:r>
      <w:r w:rsidRPr="001A7F09">
        <w:rPr>
          <w:rFonts w:ascii="Calibri" w:hAnsi="Calibri" w:cs="Calibri"/>
          <w:spacing w:val="-1"/>
          <w:sz w:val="22"/>
          <w:szCs w:val="22"/>
          <w:lang w:eastAsia="en-US"/>
        </w:rPr>
        <w:t>П</w:t>
      </w:r>
      <w:r w:rsidRPr="001A7F09">
        <w:rPr>
          <w:rFonts w:ascii="Calibri" w:hAnsi="Calibri" w:cs="Calibri"/>
          <w:sz w:val="22"/>
          <w:szCs w:val="22"/>
          <w:lang w:eastAsia="en-US"/>
        </w:rPr>
        <w:t>о</w:t>
      </w:r>
      <w:r w:rsidRPr="001A7F09">
        <w:rPr>
          <w:rFonts w:ascii="Calibri" w:hAnsi="Calibri" w:cs="Calibri"/>
          <w:spacing w:val="-1"/>
          <w:sz w:val="22"/>
          <w:szCs w:val="22"/>
          <w:lang w:eastAsia="en-US"/>
        </w:rPr>
        <w:t>зи</w:t>
      </w:r>
      <w:r w:rsidRPr="001A7F09">
        <w:rPr>
          <w:rFonts w:ascii="Calibri" w:hAnsi="Calibri" w:cs="Calibri"/>
          <w:spacing w:val="2"/>
          <w:sz w:val="22"/>
          <w:szCs w:val="22"/>
          <w:lang w:eastAsia="en-US"/>
        </w:rPr>
        <w:t>в</w:t>
      </w:r>
      <w:r w:rsidRPr="001A7F09">
        <w:rPr>
          <w:rFonts w:ascii="Calibri" w:hAnsi="Calibri" w:cs="Calibri"/>
          <w:sz w:val="22"/>
          <w:szCs w:val="22"/>
          <w:lang w:eastAsia="en-US"/>
        </w:rPr>
        <w:t>у</w:t>
      </w:r>
      <w:r w:rsidR="005E6AF2">
        <w:rPr>
          <w:rFonts w:ascii="Calibri" w:hAnsi="Calibri" w:cs="Calibri"/>
          <w:sz w:val="22"/>
          <w:szCs w:val="22"/>
          <w:lang w:val="sr-Cyrl-CS" w:eastAsia="en-US"/>
        </w:rPr>
        <w:t xml:space="preserve"> </w:t>
      </w:r>
      <w:r w:rsidRPr="001A7F09">
        <w:rPr>
          <w:rFonts w:ascii="Calibri" w:hAnsi="Calibri" w:cs="Calibri"/>
          <w:spacing w:val="-1"/>
          <w:sz w:val="22"/>
          <w:szCs w:val="22"/>
          <w:lang w:eastAsia="en-US"/>
        </w:rPr>
        <w:t>з</w:t>
      </w:r>
      <w:r w:rsidRPr="001A7F09">
        <w:rPr>
          <w:rFonts w:ascii="Calibri" w:hAnsi="Calibri" w:cs="Calibri"/>
          <w:sz w:val="22"/>
          <w:szCs w:val="22"/>
          <w:lang w:eastAsia="en-US"/>
        </w:rPr>
        <w:t>а</w:t>
      </w:r>
      <w:r w:rsidR="005E6AF2">
        <w:rPr>
          <w:rFonts w:ascii="Calibri" w:hAnsi="Calibri" w:cs="Calibri"/>
          <w:sz w:val="22"/>
          <w:szCs w:val="22"/>
          <w:lang w:val="sr-Cyrl-CS" w:eastAsia="en-US"/>
        </w:rPr>
        <w:t xml:space="preserve"> </w:t>
      </w:r>
      <w:r w:rsidRPr="001A7F09">
        <w:rPr>
          <w:rFonts w:ascii="Calibri" w:hAnsi="Calibri" w:cs="Calibri"/>
          <w:spacing w:val="-1"/>
          <w:sz w:val="22"/>
          <w:szCs w:val="22"/>
          <w:lang w:eastAsia="en-US"/>
        </w:rPr>
        <w:t>п</w:t>
      </w:r>
      <w:r w:rsidRPr="001A7F09">
        <w:rPr>
          <w:rFonts w:ascii="Calibri" w:hAnsi="Calibri" w:cs="Calibri"/>
          <w:sz w:val="22"/>
          <w:szCs w:val="22"/>
          <w:lang w:eastAsia="en-US"/>
        </w:rPr>
        <w:t>од</w:t>
      </w:r>
      <w:r w:rsidRPr="001A7F09">
        <w:rPr>
          <w:rFonts w:ascii="Calibri" w:hAnsi="Calibri" w:cs="Calibri"/>
          <w:spacing w:val="-1"/>
          <w:sz w:val="22"/>
          <w:szCs w:val="22"/>
          <w:lang w:eastAsia="en-US"/>
        </w:rPr>
        <w:t>н</w:t>
      </w:r>
      <w:r w:rsidRPr="001A7F09">
        <w:rPr>
          <w:rFonts w:ascii="Calibri" w:hAnsi="Calibri" w:cs="Calibri"/>
          <w:sz w:val="22"/>
          <w:szCs w:val="22"/>
          <w:lang w:eastAsia="en-US"/>
        </w:rPr>
        <w:t>о</w:t>
      </w:r>
      <w:r w:rsidRPr="001A7F09">
        <w:rPr>
          <w:rFonts w:ascii="Calibri" w:hAnsi="Calibri" w:cs="Calibri"/>
          <w:spacing w:val="-1"/>
          <w:sz w:val="22"/>
          <w:szCs w:val="22"/>
          <w:lang w:eastAsia="en-US"/>
        </w:rPr>
        <w:t>ш</w:t>
      </w:r>
      <w:r w:rsidRPr="001A7F09">
        <w:rPr>
          <w:rFonts w:ascii="Calibri" w:hAnsi="Calibri" w:cs="Calibri"/>
          <w:sz w:val="22"/>
          <w:szCs w:val="22"/>
          <w:lang w:eastAsia="en-US"/>
        </w:rPr>
        <w:t>ење</w:t>
      </w:r>
      <w:r w:rsidR="005E6AF2">
        <w:rPr>
          <w:rFonts w:ascii="Calibri" w:hAnsi="Calibri" w:cs="Calibri"/>
          <w:sz w:val="22"/>
          <w:szCs w:val="22"/>
          <w:lang w:val="sr-Cyrl-CS" w:eastAsia="en-US"/>
        </w:rPr>
        <w:t xml:space="preserve"> </w:t>
      </w:r>
      <w:r w:rsidRPr="001A7F09">
        <w:rPr>
          <w:rFonts w:ascii="Calibri" w:hAnsi="Calibri" w:cs="Calibri"/>
          <w:spacing w:val="-1"/>
          <w:sz w:val="22"/>
          <w:szCs w:val="22"/>
          <w:lang w:eastAsia="en-US"/>
        </w:rPr>
        <w:t>п</w:t>
      </w:r>
      <w:r w:rsidRPr="001A7F09">
        <w:rPr>
          <w:rFonts w:ascii="Calibri" w:hAnsi="Calibri" w:cs="Calibri"/>
          <w:sz w:val="22"/>
          <w:szCs w:val="22"/>
          <w:lang w:eastAsia="en-US"/>
        </w:rPr>
        <w:t>о</w:t>
      </w:r>
      <w:r w:rsidRPr="001A7F09">
        <w:rPr>
          <w:rFonts w:ascii="Calibri" w:hAnsi="Calibri" w:cs="Calibri"/>
          <w:spacing w:val="-1"/>
          <w:sz w:val="22"/>
          <w:szCs w:val="22"/>
          <w:lang w:eastAsia="en-US"/>
        </w:rPr>
        <w:t>н</w:t>
      </w:r>
      <w:r w:rsidRPr="001A7F09">
        <w:rPr>
          <w:rFonts w:ascii="Calibri" w:hAnsi="Calibri" w:cs="Calibri"/>
          <w:spacing w:val="-4"/>
          <w:sz w:val="22"/>
          <w:szCs w:val="22"/>
          <w:lang w:eastAsia="en-US"/>
        </w:rPr>
        <w:t>у</w:t>
      </w:r>
      <w:r w:rsidRPr="001A7F09">
        <w:rPr>
          <w:rFonts w:ascii="Calibri" w:hAnsi="Calibri" w:cs="Calibri"/>
          <w:sz w:val="22"/>
          <w:szCs w:val="22"/>
          <w:lang w:eastAsia="en-US"/>
        </w:rPr>
        <w:t>да</w:t>
      </w:r>
      <w:r w:rsidR="005E6AF2">
        <w:rPr>
          <w:rFonts w:ascii="Calibri" w:hAnsi="Calibri" w:cs="Calibri"/>
          <w:sz w:val="22"/>
          <w:szCs w:val="22"/>
          <w:lang w:val="sr-Cyrl-CS" w:eastAsia="en-US"/>
        </w:rPr>
        <w:t xml:space="preserve"> </w:t>
      </w:r>
      <w:r w:rsidRPr="001A7F09">
        <w:rPr>
          <w:rFonts w:ascii="Calibri" w:hAnsi="Calibri" w:cs="Calibri"/>
          <w:sz w:val="22"/>
          <w:szCs w:val="22"/>
          <w:lang w:eastAsia="en-US"/>
        </w:rPr>
        <w:t>об</w:t>
      </w:r>
      <w:r w:rsidRPr="001A7F09">
        <w:rPr>
          <w:rFonts w:ascii="Calibri" w:hAnsi="Calibri" w:cs="Calibri"/>
          <w:spacing w:val="1"/>
          <w:sz w:val="22"/>
          <w:szCs w:val="22"/>
          <w:lang w:eastAsia="en-US"/>
        </w:rPr>
        <w:t>ј</w:t>
      </w:r>
      <w:r w:rsidRPr="001A7F09">
        <w:rPr>
          <w:rFonts w:ascii="Calibri" w:hAnsi="Calibri" w:cs="Calibri"/>
          <w:sz w:val="22"/>
          <w:szCs w:val="22"/>
          <w:lang w:eastAsia="en-US"/>
        </w:rPr>
        <w:t>авље</w:t>
      </w:r>
      <w:r w:rsidRPr="001A7F09">
        <w:rPr>
          <w:rFonts w:ascii="Calibri" w:hAnsi="Calibri" w:cs="Calibri"/>
          <w:spacing w:val="-1"/>
          <w:sz w:val="22"/>
          <w:szCs w:val="22"/>
          <w:lang w:eastAsia="en-US"/>
        </w:rPr>
        <w:t>н</w:t>
      </w:r>
      <w:r w:rsidRPr="001A7F09">
        <w:rPr>
          <w:rFonts w:ascii="Calibri" w:hAnsi="Calibri" w:cs="Calibri"/>
          <w:sz w:val="22"/>
          <w:szCs w:val="22"/>
          <w:lang w:eastAsia="en-US"/>
        </w:rPr>
        <w:t xml:space="preserve">ом </w:t>
      </w:r>
      <w:r w:rsidRPr="001A7F09">
        <w:rPr>
          <w:rFonts w:ascii="Calibri" w:hAnsi="Calibri" w:cs="Calibri"/>
          <w:spacing w:val="-1"/>
          <w:sz w:val="22"/>
          <w:szCs w:val="22"/>
          <w:lang w:eastAsia="en-US"/>
        </w:rPr>
        <w:t>н</w:t>
      </w:r>
      <w:r w:rsidRPr="001A7F09">
        <w:rPr>
          <w:rFonts w:ascii="Calibri" w:hAnsi="Calibri" w:cs="Calibri"/>
          <w:sz w:val="22"/>
          <w:szCs w:val="22"/>
          <w:lang w:eastAsia="en-US"/>
        </w:rPr>
        <w:t>а</w:t>
      </w:r>
      <w:r w:rsidR="005E6AF2">
        <w:rPr>
          <w:rFonts w:ascii="Calibri" w:hAnsi="Calibri" w:cs="Calibri"/>
          <w:sz w:val="22"/>
          <w:szCs w:val="22"/>
          <w:lang w:val="sr-Cyrl-CS" w:eastAsia="en-US"/>
        </w:rPr>
        <w:t xml:space="preserve"> </w:t>
      </w:r>
      <w:r w:rsidRPr="001A7F09">
        <w:rPr>
          <w:rFonts w:ascii="Calibri" w:hAnsi="Calibri" w:cs="Calibri"/>
          <w:sz w:val="22"/>
          <w:szCs w:val="22"/>
          <w:lang w:eastAsia="en-US"/>
        </w:rPr>
        <w:t>Пор</w:t>
      </w:r>
      <w:r w:rsidRPr="001A7F09">
        <w:rPr>
          <w:rFonts w:ascii="Calibri" w:hAnsi="Calibri" w:cs="Calibri"/>
          <w:spacing w:val="-1"/>
          <w:sz w:val="22"/>
          <w:szCs w:val="22"/>
          <w:lang w:eastAsia="en-US"/>
        </w:rPr>
        <w:t>т</w:t>
      </w:r>
      <w:r w:rsidRPr="001A7F09">
        <w:rPr>
          <w:rFonts w:ascii="Calibri" w:hAnsi="Calibri" w:cs="Calibri"/>
          <w:sz w:val="22"/>
          <w:szCs w:val="22"/>
          <w:lang w:eastAsia="en-US"/>
        </w:rPr>
        <w:t>а</w:t>
      </w:r>
      <w:r w:rsidRPr="001A7F09">
        <w:rPr>
          <w:rFonts w:ascii="Calibri" w:hAnsi="Calibri" w:cs="Calibri"/>
          <w:spacing w:val="2"/>
          <w:sz w:val="22"/>
          <w:szCs w:val="22"/>
          <w:lang w:eastAsia="en-US"/>
        </w:rPr>
        <w:t>л</w:t>
      </w:r>
      <w:r w:rsidRPr="001A7F09">
        <w:rPr>
          <w:rFonts w:ascii="Calibri" w:hAnsi="Calibri" w:cs="Calibri"/>
          <w:sz w:val="22"/>
          <w:szCs w:val="22"/>
          <w:lang w:eastAsia="en-US"/>
        </w:rPr>
        <w:t>у</w:t>
      </w:r>
      <w:r w:rsidR="005E6AF2">
        <w:rPr>
          <w:rFonts w:ascii="Calibri" w:hAnsi="Calibri" w:cs="Calibri"/>
          <w:sz w:val="22"/>
          <w:szCs w:val="22"/>
          <w:lang w:val="sr-Cyrl-CS" w:eastAsia="en-US"/>
        </w:rPr>
        <w:t xml:space="preserve"> </w:t>
      </w:r>
      <w:r w:rsidRPr="001A7F09">
        <w:rPr>
          <w:rFonts w:ascii="Calibri" w:hAnsi="Calibri" w:cs="Calibri"/>
          <w:spacing w:val="1"/>
          <w:sz w:val="22"/>
          <w:szCs w:val="22"/>
          <w:lang w:eastAsia="en-US"/>
        </w:rPr>
        <w:t>ј</w:t>
      </w:r>
      <w:r w:rsidRPr="001A7F09">
        <w:rPr>
          <w:rFonts w:ascii="Calibri" w:hAnsi="Calibri" w:cs="Calibri"/>
          <w:spacing w:val="-3"/>
          <w:sz w:val="22"/>
          <w:szCs w:val="22"/>
          <w:lang w:eastAsia="en-US"/>
        </w:rPr>
        <w:t>а</w:t>
      </w:r>
      <w:r w:rsidRPr="001A7F09">
        <w:rPr>
          <w:rFonts w:ascii="Calibri" w:hAnsi="Calibri" w:cs="Calibri"/>
          <w:sz w:val="22"/>
          <w:szCs w:val="22"/>
          <w:lang w:eastAsia="en-US"/>
        </w:rPr>
        <w:t>в</w:t>
      </w:r>
      <w:r w:rsidRPr="001A7F09">
        <w:rPr>
          <w:rFonts w:ascii="Calibri" w:hAnsi="Calibri" w:cs="Calibri"/>
          <w:spacing w:val="-1"/>
          <w:sz w:val="22"/>
          <w:szCs w:val="22"/>
          <w:lang w:eastAsia="en-US"/>
        </w:rPr>
        <w:t>ни</w:t>
      </w:r>
      <w:r w:rsidRPr="001A7F09">
        <w:rPr>
          <w:rFonts w:ascii="Calibri" w:hAnsi="Calibri" w:cs="Calibri"/>
          <w:sz w:val="22"/>
          <w:szCs w:val="22"/>
          <w:lang w:eastAsia="en-US"/>
        </w:rPr>
        <w:t>х</w:t>
      </w:r>
      <w:r w:rsidR="005E6AF2">
        <w:rPr>
          <w:rFonts w:ascii="Calibri" w:hAnsi="Calibri" w:cs="Calibri"/>
          <w:sz w:val="22"/>
          <w:szCs w:val="22"/>
          <w:lang w:val="sr-Cyrl-CS" w:eastAsia="en-US"/>
        </w:rPr>
        <w:t xml:space="preserve"> </w:t>
      </w:r>
      <w:r w:rsidRPr="001A7F09">
        <w:rPr>
          <w:rFonts w:ascii="Calibri" w:hAnsi="Calibri" w:cs="Calibri"/>
          <w:spacing w:val="-1"/>
          <w:sz w:val="22"/>
          <w:szCs w:val="22"/>
          <w:lang w:eastAsia="en-US"/>
        </w:rPr>
        <w:t>н</w:t>
      </w:r>
      <w:r w:rsidRPr="001A7F09">
        <w:rPr>
          <w:rFonts w:ascii="Calibri" w:hAnsi="Calibri" w:cs="Calibri"/>
          <w:sz w:val="22"/>
          <w:szCs w:val="22"/>
          <w:lang w:eastAsia="en-US"/>
        </w:rPr>
        <w:t>аб</w:t>
      </w:r>
      <w:r w:rsidRPr="001A7F09">
        <w:rPr>
          <w:rFonts w:ascii="Calibri" w:hAnsi="Calibri" w:cs="Calibri"/>
          <w:spacing w:val="-1"/>
          <w:sz w:val="22"/>
          <w:szCs w:val="22"/>
          <w:lang w:eastAsia="en-US"/>
        </w:rPr>
        <w:t>а</w:t>
      </w:r>
      <w:r w:rsidRPr="001A7F09">
        <w:rPr>
          <w:rFonts w:ascii="Calibri" w:hAnsi="Calibri" w:cs="Calibri"/>
          <w:sz w:val="22"/>
          <w:szCs w:val="22"/>
          <w:lang w:eastAsia="en-US"/>
        </w:rPr>
        <w:t>в</w:t>
      </w:r>
      <w:r w:rsidRPr="001A7F09">
        <w:rPr>
          <w:rFonts w:ascii="Calibri" w:hAnsi="Calibri" w:cs="Calibri"/>
          <w:spacing w:val="-1"/>
          <w:sz w:val="22"/>
          <w:szCs w:val="22"/>
          <w:lang w:eastAsia="en-US"/>
        </w:rPr>
        <w:t>к</w:t>
      </w:r>
      <w:r w:rsidRPr="001A7F09">
        <w:rPr>
          <w:rFonts w:ascii="Calibri" w:hAnsi="Calibri" w:cs="Calibri"/>
          <w:sz w:val="22"/>
          <w:szCs w:val="22"/>
          <w:lang w:eastAsia="en-US"/>
        </w:rPr>
        <w:t>и</w:t>
      </w:r>
      <w:r w:rsidR="005E6AF2">
        <w:rPr>
          <w:rFonts w:ascii="Calibri" w:hAnsi="Calibri" w:cs="Calibri"/>
          <w:sz w:val="22"/>
          <w:szCs w:val="22"/>
          <w:lang w:val="sr-Cyrl-CS" w:eastAsia="en-US"/>
        </w:rPr>
        <w:t xml:space="preserve"> </w:t>
      </w:r>
      <w:r w:rsidRPr="001A7F09">
        <w:rPr>
          <w:rFonts w:ascii="Calibri" w:hAnsi="Calibri" w:cs="Calibri"/>
          <w:sz w:val="22"/>
          <w:szCs w:val="22"/>
          <w:lang w:eastAsia="en-US"/>
        </w:rPr>
        <w:t>и</w:t>
      </w:r>
      <w:r w:rsidR="005E6AF2">
        <w:rPr>
          <w:rFonts w:ascii="Calibri" w:hAnsi="Calibri" w:cs="Calibri"/>
          <w:sz w:val="22"/>
          <w:szCs w:val="22"/>
          <w:lang w:val="sr-Cyrl-CS" w:eastAsia="en-US"/>
        </w:rPr>
        <w:t xml:space="preserve"> </w:t>
      </w:r>
      <w:r w:rsidRPr="001A7F09">
        <w:rPr>
          <w:rFonts w:ascii="Calibri" w:hAnsi="Calibri" w:cs="Calibri"/>
          <w:spacing w:val="-1"/>
          <w:sz w:val="22"/>
          <w:szCs w:val="22"/>
          <w:lang w:eastAsia="en-US"/>
        </w:rPr>
        <w:t>инт</w:t>
      </w:r>
      <w:r w:rsidRPr="001A7F09">
        <w:rPr>
          <w:rFonts w:ascii="Calibri" w:hAnsi="Calibri" w:cs="Calibri"/>
          <w:sz w:val="22"/>
          <w:szCs w:val="22"/>
          <w:lang w:eastAsia="en-US"/>
        </w:rPr>
        <w:t>ер</w:t>
      </w:r>
      <w:r w:rsidRPr="001A7F09">
        <w:rPr>
          <w:rFonts w:ascii="Calibri" w:hAnsi="Calibri" w:cs="Calibri"/>
          <w:spacing w:val="-1"/>
          <w:sz w:val="22"/>
          <w:szCs w:val="22"/>
          <w:lang w:eastAsia="en-US"/>
        </w:rPr>
        <w:t>н</w:t>
      </w:r>
      <w:r w:rsidRPr="001A7F09">
        <w:rPr>
          <w:rFonts w:ascii="Calibri" w:hAnsi="Calibri" w:cs="Calibri"/>
          <w:sz w:val="22"/>
          <w:szCs w:val="22"/>
          <w:lang w:eastAsia="en-US"/>
        </w:rPr>
        <w:t>ет с</w:t>
      </w:r>
      <w:r w:rsidRPr="001A7F09">
        <w:rPr>
          <w:rFonts w:ascii="Calibri" w:hAnsi="Calibri" w:cs="Calibri"/>
          <w:spacing w:val="-1"/>
          <w:sz w:val="22"/>
          <w:szCs w:val="22"/>
          <w:lang w:eastAsia="en-US"/>
        </w:rPr>
        <w:t>т</w:t>
      </w:r>
      <w:r w:rsidRPr="001A7F09">
        <w:rPr>
          <w:rFonts w:ascii="Calibri" w:hAnsi="Calibri" w:cs="Calibri"/>
          <w:sz w:val="22"/>
          <w:szCs w:val="22"/>
          <w:lang w:eastAsia="en-US"/>
        </w:rPr>
        <w:t>ра</w:t>
      </w:r>
      <w:r w:rsidRPr="001A7F09">
        <w:rPr>
          <w:rFonts w:ascii="Calibri" w:hAnsi="Calibri" w:cs="Calibri"/>
          <w:spacing w:val="-1"/>
          <w:sz w:val="22"/>
          <w:szCs w:val="22"/>
          <w:lang w:eastAsia="en-US"/>
        </w:rPr>
        <w:t>ниц</w:t>
      </w:r>
      <w:r w:rsidRPr="001A7F09">
        <w:rPr>
          <w:rFonts w:ascii="Calibri" w:hAnsi="Calibri" w:cs="Calibri"/>
          <w:sz w:val="22"/>
          <w:szCs w:val="22"/>
          <w:lang w:eastAsia="en-US"/>
        </w:rPr>
        <w:t>и</w:t>
      </w:r>
      <w:r w:rsidR="005E6AF2">
        <w:rPr>
          <w:rFonts w:ascii="Calibri" w:hAnsi="Calibri" w:cs="Calibri"/>
          <w:sz w:val="22"/>
          <w:szCs w:val="22"/>
          <w:lang w:val="sr-Cyrl-CS" w:eastAsia="en-US"/>
        </w:rPr>
        <w:t xml:space="preserve"> </w:t>
      </w:r>
      <w:r w:rsidRPr="001A7F09">
        <w:rPr>
          <w:rFonts w:ascii="Calibri" w:hAnsi="Calibri" w:cs="Calibri"/>
          <w:spacing w:val="-1"/>
          <w:sz w:val="22"/>
          <w:szCs w:val="22"/>
          <w:lang w:eastAsia="en-US"/>
        </w:rPr>
        <w:t>н</w:t>
      </w:r>
      <w:r w:rsidRPr="001A7F09">
        <w:rPr>
          <w:rFonts w:ascii="Calibri" w:hAnsi="Calibri" w:cs="Calibri"/>
          <w:sz w:val="22"/>
          <w:szCs w:val="22"/>
          <w:lang w:eastAsia="en-US"/>
        </w:rPr>
        <w:t>а</w:t>
      </w:r>
      <w:r w:rsidRPr="001A7F09">
        <w:rPr>
          <w:rFonts w:ascii="Calibri" w:hAnsi="Calibri" w:cs="Calibri"/>
          <w:spacing w:val="2"/>
          <w:sz w:val="22"/>
          <w:szCs w:val="22"/>
          <w:lang w:eastAsia="en-US"/>
        </w:rPr>
        <w:t>р</w:t>
      </w:r>
      <w:r w:rsidRPr="001A7F09">
        <w:rPr>
          <w:rFonts w:ascii="Calibri" w:hAnsi="Calibri" w:cs="Calibri"/>
          <w:spacing w:val="-6"/>
          <w:sz w:val="22"/>
          <w:szCs w:val="22"/>
          <w:lang w:eastAsia="en-US"/>
        </w:rPr>
        <w:t>у</w:t>
      </w:r>
      <w:r w:rsidRPr="001A7F09">
        <w:rPr>
          <w:rFonts w:ascii="Calibri" w:hAnsi="Calibri" w:cs="Calibri"/>
          <w:spacing w:val="1"/>
          <w:sz w:val="22"/>
          <w:szCs w:val="22"/>
          <w:lang w:eastAsia="en-US"/>
        </w:rPr>
        <w:t>ч</w:t>
      </w:r>
      <w:r w:rsidRPr="001A7F09">
        <w:rPr>
          <w:rFonts w:ascii="Calibri" w:hAnsi="Calibri" w:cs="Calibri"/>
          <w:spacing w:val="-1"/>
          <w:sz w:val="22"/>
          <w:szCs w:val="22"/>
          <w:lang w:eastAsia="en-US"/>
        </w:rPr>
        <w:t>и</w:t>
      </w:r>
      <w:r w:rsidRPr="001A7F09">
        <w:rPr>
          <w:rFonts w:ascii="Calibri" w:hAnsi="Calibri" w:cs="Calibri"/>
          <w:spacing w:val="2"/>
          <w:sz w:val="22"/>
          <w:szCs w:val="22"/>
          <w:lang w:eastAsia="en-US"/>
        </w:rPr>
        <w:t>о</w:t>
      </w:r>
      <w:r w:rsidRPr="001A7F09">
        <w:rPr>
          <w:rFonts w:ascii="Calibri" w:hAnsi="Calibri" w:cs="Calibri"/>
          <w:spacing w:val="-1"/>
          <w:sz w:val="22"/>
          <w:szCs w:val="22"/>
          <w:lang w:eastAsia="en-US"/>
        </w:rPr>
        <w:t>ц</w:t>
      </w:r>
      <w:r w:rsidRPr="001A7F09">
        <w:rPr>
          <w:rFonts w:ascii="Calibri" w:hAnsi="Calibri" w:cs="Calibri"/>
          <w:spacing w:val="5"/>
          <w:sz w:val="22"/>
          <w:szCs w:val="22"/>
          <w:lang w:eastAsia="en-US"/>
        </w:rPr>
        <w:t>а</w:t>
      </w:r>
      <w:r w:rsidRPr="001A7F09">
        <w:rPr>
          <w:rFonts w:ascii="Calibri" w:hAnsi="Calibri" w:cs="Calibri"/>
          <w:color w:val="7F0000"/>
          <w:sz w:val="22"/>
          <w:szCs w:val="22"/>
          <w:lang w:eastAsia="en-US"/>
        </w:rPr>
        <w:t>,</w:t>
      </w:r>
      <w:r w:rsidRPr="001A7F09">
        <w:rPr>
          <w:rFonts w:ascii="Calibri" w:hAnsi="Calibri" w:cs="Calibri"/>
          <w:sz w:val="22"/>
          <w:szCs w:val="22"/>
          <w:lang w:val="sr-Latn-CS" w:eastAsia="en-US"/>
        </w:rPr>
        <w:t>поднео независно, без догов</w:t>
      </w:r>
      <w:r w:rsidRPr="001A7F09">
        <w:rPr>
          <w:rFonts w:ascii="Calibri" w:hAnsi="Calibri" w:cs="Calibri"/>
          <w:sz w:val="22"/>
          <w:szCs w:val="22"/>
          <w:lang w:val="sr-Cyrl-CS" w:eastAsia="en-US"/>
        </w:rPr>
        <w:t>о</w:t>
      </w:r>
      <w:r w:rsidRPr="001A7F09">
        <w:rPr>
          <w:rFonts w:ascii="Calibri" w:hAnsi="Calibri" w:cs="Calibri"/>
          <w:sz w:val="22"/>
          <w:szCs w:val="22"/>
          <w:lang w:val="sr-Latn-CS" w:eastAsia="en-US"/>
        </w:rPr>
        <w:t>ра са другим понуђачима или заинтересованим лицима.</w:t>
      </w:r>
    </w:p>
    <w:p w:rsidR="008E512C" w:rsidRPr="001A7F09" w:rsidRDefault="008E512C" w:rsidP="008E512C">
      <w:pPr>
        <w:tabs>
          <w:tab w:val="left" w:pos="3780"/>
        </w:tabs>
        <w:autoSpaceDN w:val="0"/>
        <w:adjustRightInd w:val="0"/>
        <w:ind w:right="63"/>
        <w:jc w:val="both"/>
        <w:rPr>
          <w:rFonts w:ascii="Calibri" w:hAnsi="Calibri" w:cs="Calibri"/>
          <w:sz w:val="22"/>
          <w:szCs w:val="22"/>
          <w:lang w:val="sr-Cyrl-CS" w:eastAsia="en-US"/>
        </w:rPr>
      </w:pPr>
    </w:p>
    <w:p w:rsidR="008E512C" w:rsidRPr="001A7F09" w:rsidRDefault="008E512C" w:rsidP="008E512C">
      <w:pPr>
        <w:tabs>
          <w:tab w:val="left" w:pos="3780"/>
        </w:tabs>
        <w:autoSpaceDN w:val="0"/>
        <w:adjustRightInd w:val="0"/>
        <w:ind w:right="63"/>
        <w:jc w:val="both"/>
        <w:rPr>
          <w:rFonts w:ascii="Calibri" w:hAnsi="Calibri" w:cs="Calibri"/>
          <w:sz w:val="22"/>
          <w:szCs w:val="22"/>
          <w:lang w:eastAsia="en-US"/>
        </w:rPr>
      </w:pPr>
      <w:r w:rsidRPr="001A7F09">
        <w:rPr>
          <w:rFonts w:ascii="Calibri" w:hAnsi="Calibri" w:cs="Calibri"/>
          <w:sz w:val="22"/>
          <w:szCs w:val="22"/>
          <w:lang w:eastAsia="en-US"/>
        </w:rPr>
        <w:t>У с</w:t>
      </w:r>
      <w:r w:rsidRPr="001A7F09">
        <w:rPr>
          <w:rFonts w:ascii="Calibri" w:hAnsi="Calibri" w:cs="Calibri"/>
          <w:spacing w:val="-4"/>
          <w:sz w:val="22"/>
          <w:szCs w:val="22"/>
          <w:lang w:eastAsia="en-US"/>
        </w:rPr>
        <w:t>у</w:t>
      </w:r>
      <w:r w:rsidRPr="001A7F09">
        <w:rPr>
          <w:rFonts w:ascii="Calibri" w:hAnsi="Calibri" w:cs="Calibri"/>
          <w:spacing w:val="-1"/>
          <w:sz w:val="22"/>
          <w:szCs w:val="22"/>
          <w:lang w:eastAsia="en-US"/>
        </w:rPr>
        <w:t>п</w:t>
      </w:r>
      <w:r w:rsidRPr="001A7F09">
        <w:rPr>
          <w:rFonts w:ascii="Calibri" w:hAnsi="Calibri" w:cs="Calibri"/>
          <w:spacing w:val="2"/>
          <w:sz w:val="22"/>
          <w:szCs w:val="22"/>
          <w:lang w:eastAsia="en-US"/>
        </w:rPr>
        <w:t>р</w:t>
      </w:r>
      <w:r w:rsidRPr="001A7F09">
        <w:rPr>
          <w:rFonts w:ascii="Calibri" w:hAnsi="Calibri" w:cs="Calibri"/>
          <w:sz w:val="22"/>
          <w:szCs w:val="22"/>
          <w:lang w:eastAsia="en-US"/>
        </w:rPr>
        <w:t>о</w:t>
      </w:r>
      <w:r w:rsidRPr="001A7F09">
        <w:rPr>
          <w:rFonts w:ascii="Calibri" w:hAnsi="Calibri" w:cs="Calibri"/>
          <w:spacing w:val="-1"/>
          <w:sz w:val="22"/>
          <w:szCs w:val="22"/>
          <w:lang w:eastAsia="en-US"/>
        </w:rPr>
        <w:t>тн</w:t>
      </w:r>
      <w:r w:rsidRPr="001A7F09">
        <w:rPr>
          <w:rFonts w:ascii="Calibri" w:hAnsi="Calibri" w:cs="Calibri"/>
          <w:sz w:val="22"/>
          <w:szCs w:val="22"/>
          <w:lang w:eastAsia="en-US"/>
        </w:rPr>
        <w:t xml:space="preserve">ом </w:t>
      </w:r>
      <w:r w:rsidRPr="001A7F09">
        <w:rPr>
          <w:rFonts w:ascii="Calibri" w:hAnsi="Calibri" w:cs="Calibri"/>
          <w:spacing w:val="14"/>
          <w:sz w:val="22"/>
          <w:szCs w:val="22"/>
          <w:lang w:val="sr-Cyrl-CS" w:eastAsia="en-US"/>
        </w:rPr>
        <w:t xml:space="preserve">Понуђач ________________________је </w:t>
      </w:r>
      <w:r w:rsidRPr="001A7F09">
        <w:rPr>
          <w:rFonts w:ascii="Calibri" w:hAnsi="Calibri" w:cs="Calibri"/>
          <w:spacing w:val="-6"/>
          <w:sz w:val="22"/>
          <w:szCs w:val="22"/>
          <w:lang w:eastAsia="en-US"/>
        </w:rPr>
        <w:t>у</w:t>
      </w:r>
      <w:r w:rsidRPr="001A7F09">
        <w:rPr>
          <w:rFonts w:ascii="Calibri" w:hAnsi="Calibri" w:cs="Calibri"/>
          <w:spacing w:val="1"/>
          <w:sz w:val="22"/>
          <w:szCs w:val="22"/>
          <w:lang w:eastAsia="en-US"/>
        </w:rPr>
        <w:t>п</w:t>
      </w:r>
      <w:r w:rsidRPr="001A7F09">
        <w:rPr>
          <w:rFonts w:ascii="Calibri" w:hAnsi="Calibri" w:cs="Calibri"/>
          <w:sz w:val="22"/>
          <w:szCs w:val="22"/>
          <w:lang w:eastAsia="en-US"/>
        </w:rPr>
        <w:t>о</w:t>
      </w:r>
      <w:r w:rsidRPr="001A7F09">
        <w:rPr>
          <w:rFonts w:ascii="Calibri" w:hAnsi="Calibri" w:cs="Calibri"/>
          <w:spacing w:val="1"/>
          <w:sz w:val="22"/>
          <w:szCs w:val="22"/>
          <w:lang w:eastAsia="en-US"/>
        </w:rPr>
        <w:t>з</w:t>
      </w:r>
      <w:r w:rsidRPr="001A7F09">
        <w:rPr>
          <w:rFonts w:ascii="Calibri" w:hAnsi="Calibri" w:cs="Calibri"/>
          <w:spacing w:val="-1"/>
          <w:sz w:val="22"/>
          <w:szCs w:val="22"/>
          <w:lang w:eastAsia="en-US"/>
        </w:rPr>
        <w:t>н</w:t>
      </w:r>
      <w:r w:rsidRPr="001A7F09">
        <w:rPr>
          <w:rFonts w:ascii="Calibri" w:hAnsi="Calibri" w:cs="Calibri"/>
          <w:spacing w:val="1"/>
          <w:sz w:val="22"/>
          <w:szCs w:val="22"/>
          <w:lang w:eastAsia="en-US"/>
        </w:rPr>
        <w:t>а</w:t>
      </w:r>
      <w:r w:rsidRPr="001A7F09">
        <w:rPr>
          <w:rFonts w:ascii="Calibri" w:hAnsi="Calibri" w:cs="Calibri"/>
          <w:sz w:val="22"/>
          <w:szCs w:val="22"/>
          <w:lang w:eastAsia="en-US"/>
        </w:rPr>
        <w:t>т да ће сход</w:t>
      </w:r>
      <w:r w:rsidRPr="001A7F09">
        <w:rPr>
          <w:rFonts w:ascii="Calibri" w:hAnsi="Calibri" w:cs="Calibri"/>
          <w:spacing w:val="-1"/>
          <w:sz w:val="22"/>
          <w:szCs w:val="22"/>
          <w:lang w:eastAsia="en-US"/>
        </w:rPr>
        <w:t>н</w:t>
      </w:r>
      <w:r w:rsidRPr="001A7F09">
        <w:rPr>
          <w:rFonts w:ascii="Calibri" w:hAnsi="Calibri" w:cs="Calibri"/>
          <w:sz w:val="22"/>
          <w:szCs w:val="22"/>
          <w:lang w:eastAsia="en-US"/>
        </w:rPr>
        <w:t xml:space="preserve">о </w:t>
      </w:r>
      <w:r w:rsidRPr="001A7F09">
        <w:rPr>
          <w:rFonts w:ascii="Calibri" w:hAnsi="Calibri" w:cs="Calibri"/>
          <w:spacing w:val="-1"/>
          <w:sz w:val="22"/>
          <w:szCs w:val="22"/>
          <w:lang w:eastAsia="en-US"/>
        </w:rPr>
        <w:t>ч</w:t>
      </w:r>
      <w:r w:rsidRPr="001A7F09">
        <w:rPr>
          <w:rFonts w:ascii="Calibri" w:hAnsi="Calibri" w:cs="Calibri"/>
          <w:sz w:val="22"/>
          <w:szCs w:val="22"/>
          <w:lang w:eastAsia="en-US"/>
        </w:rPr>
        <w:t>ла</w:t>
      </w:r>
      <w:r w:rsidRPr="001A7F09">
        <w:rPr>
          <w:rFonts w:ascii="Calibri" w:hAnsi="Calibri" w:cs="Calibri"/>
          <w:spacing w:val="1"/>
          <w:sz w:val="22"/>
          <w:szCs w:val="22"/>
          <w:lang w:eastAsia="en-US"/>
        </w:rPr>
        <w:t>н</w:t>
      </w:r>
      <w:r w:rsidRPr="001A7F09">
        <w:rPr>
          <w:rFonts w:ascii="Calibri" w:hAnsi="Calibri" w:cs="Calibri"/>
          <w:sz w:val="22"/>
          <w:szCs w:val="22"/>
          <w:lang w:eastAsia="en-US"/>
        </w:rPr>
        <w:t>у 168.с</w:t>
      </w:r>
      <w:r w:rsidRPr="001A7F09">
        <w:rPr>
          <w:rFonts w:ascii="Calibri" w:hAnsi="Calibri" w:cs="Calibri"/>
          <w:spacing w:val="-1"/>
          <w:sz w:val="22"/>
          <w:szCs w:val="22"/>
          <w:lang w:eastAsia="en-US"/>
        </w:rPr>
        <w:t>т</w:t>
      </w:r>
      <w:r w:rsidRPr="001A7F09">
        <w:rPr>
          <w:rFonts w:ascii="Calibri" w:hAnsi="Calibri" w:cs="Calibri"/>
          <w:sz w:val="22"/>
          <w:szCs w:val="22"/>
          <w:lang w:eastAsia="en-US"/>
        </w:rPr>
        <w:t>ав 1.</w:t>
      </w:r>
      <w:r w:rsidRPr="001A7F09">
        <w:rPr>
          <w:rFonts w:ascii="Calibri" w:hAnsi="Calibri" w:cs="Calibri"/>
          <w:spacing w:val="-1"/>
          <w:sz w:val="22"/>
          <w:szCs w:val="22"/>
          <w:lang w:eastAsia="en-US"/>
        </w:rPr>
        <w:t>т</w:t>
      </w:r>
      <w:r w:rsidRPr="001A7F09">
        <w:rPr>
          <w:rFonts w:ascii="Calibri" w:hAnsi="Calibri" w:cs="Calibri"/>
          <w:sz w:val="22"/>
          <w:szCs w:val="22"/>
          <w:lang w:eastAsia="en-US"/>
        </w:rPr>
        <w:t>а</w:t>
      </w:r>
      <w:r w:rsidRPr="001A7F09">
        <w:rPr>
          <w:rFonts w:ascii="Calibri" w:hAnsi="Calibri" w:cs="Calibri"/>
          <w:spacing w:val="-1"/>
          <w:sz w:val="22"/>
          <w:szCs w:val="22"/>
          <w:lang w:eastAsia="en-US"/>
        </w:rPr>
        <w:t>чк</w:t>
      </w:r>
      <w:r w:rsidRPr="001A7F09">
        <w:rPr>
          <w:rFonts w:ascii="Calibri" w:hAnsi="Calibri" w:cs="Calibri"/>
          <w:sz w:val="22"/>
          <w:szCs w:val="22"/>
          <w:lang w:eastAsia="en-US"/>
        </w:rPr>
        <w:t>а 2) З</w:t>
      </w:r>
      <w:r w:rsidRPr="001A7F09">
        <w:rPr>
          <w:rFonts w:ascii="Calibri" w:hAnsi="Calibri" w:cs="Calibri"/>
          <w:spacing w:val="-1"/>
          <w:sz w:val="22"/>
          <w:szCs w:val="22"/>
          <w:lang w:eastAsia="en-US"/>
        </w:rPr>
        <w:t>ак</w:t>
      </w:r>
      <w:r w:rsidRPr="001A7F09">
        <w:rPr>
          <w:rFonts w:ascii="Calibri" w:hAnsi="Calibri" w:cs="Calibri"/>
          <w:sz w:val="22"/>
          <w:szCs w:val="22"/>
          <w:lang w:eastAsia="en-US"/>
        </w:rPr>
        <w:t>о</w:t>
      </w:r>
      <w:r w:rsidRPr="001A7F09">
        <w:rPr>
          <w:rFonts w:ascii="Calibri" w:hAnsi="Calibri" w:cs="Calibri"/>
          <w:spacing w:val="-1"/>
          <w:sz w:val="22"/>
          <w:szCs w:val="22"/>
          <w:lang w:eastAsia="en-US"/>
        </w:rPr>
        <w:t>н</w:t>
      </w:r>
      <w:r w:rsidRPr="001A7F09">
        <w:rPr>
          <w:rFonts w:ascii="Calibri" w:hAnsi="Calibri" w:cs="Calibri"/>
          <w:sz w:val="22"/>
          <w:szCs w:val="22"/>
          <w:lang w:eastAsia="en-US"/>
        </w:rPr>
        <w:t xml:space="preserve">а о </w:t>
      </w:r>
      <w:r w:rsidRPr="001A7F09">
        <w:rPr>
          <w:rFonts w:ascii="Calibri" w:hAnsi="Calibri" w:cs="Calibri"/>
          <w:spacing w:val="1"/>
          <w:sz w:val="22"/>
          <w:szCs w:val="22"/>
          <w:lang w:eastAsia="en-US"/>
        </w:rPr>
        <w:t>ј</w:t>
      </w:r>
      <w:r w:rsidRPr="001A7F09">
        <w:rPr>
          <w:rFonts w:ascii="Calibri" w:hAnsi="Calibri" w:cs="Calibri"/>
          <w:sz w:val="22"/>
          <w:szCs w:val="22"/>
          <w:lang w:eastAsia="en-US"/>
        </w:rPr>
        <w:t>ав</w:t>
      </w:r>
      <w:r w:rsidRPr="001A7F09">
        <w:rPr>
          <w:rFonts w:ascii="Calibri" w:hAnsi="Calibri" w:cs="Calibri"/>
          <w:spacing w:val="-1"/>
          <w:sz w:val="22"/>
          <w:szCs w:val="22"/>
          <w:lang w:eastAsia="en-US"/>
        </w:rPr>
        <w:t>ни</w:t>
      </w:r>
      <w:r w:rsidRPr="001A7F09">
        <w:rPr>
          <w:rFonts w:ascii="Calibri" w:hAnsi="Calibri" w:cs="Calibri"/>
          <w:sz w:val="22"/>
          <w:szCs w:val="22"/>
          <w:lang w:eastAsia="en-US"/>
        </w:rPr>
        <w:t xml:space="preserve">м </w:t>
      </w:r>
      <w:r w:rsidRPr="001A7F09">
        <w:rPr>
          <w:rFonts w:ascii="Calibri" w:hAnsi="Calibri" w:cs="Calibri"/>
          <w:spacing w:val="-1"/>
          <w:sz w:val="22"/>
          <w:szCs w:val="22"/>
          <w:lang w:eastAsia="en-US"/>
        </w:rPr>
        <w:t>н</w:t>
      </w:r>
      <w:r w:rsidRPr="001A7F09">
        <w:rPr>
          <w:rFonts w:ascii="Calibri" w:hAnsi="Calibri" w:cs="Calibri"/>
          <w:sz w:val="22"/>
          <w:szCs w:val="22"/>
          <w:lang w:eastAsia="en-US"/>
        </w:rPr>
        <w:t>аб</w:t>
      </w:r>
      <w:r w:rsidRPr="001A7F09">
        <w:rPr>
          <w:rFonts w:ascii="Calibri" w:hAnsi="Calibri" w:cs="Calibri"/>
          <w:spacing w:val="-1"/>
          <w:sz w:val="22"/>
          <w:szCs w:val="22"/>
          <w:lang w:eastAsia="en-US"/>
        </w:rPr>
        <w:t>а</w:t>
      </w:r>
      <w:r w:rsidRPr="001A7F09">
        <w:rPr>
          <w:rFonts w:ascii="Calibri" w:hAnsi="Calibri" w:cs="Calibri"/>
          <w:sz w:val="22"/>
          <w:szCs w:val="22"/>
          <w:lang w:eastAsia="en-US"/>
        </w:rPr>
        <w:t>в</w:t>
      </w:r>
      <w:r w:rsidRPr="001A7F09">
        <w:rPr>
          <w:rFonts w:ascii="Calibri" w:hAnsi="Calibri" w:cs="Calibri"/>
          <w:spacing w:val="-1"/>
          <w:sz w:val="22"/>
          <w:szCs w:val="22"/>
          <w:lang w:eastAsia="en-US"/>
        </w:rPr>
        <w:t>к</w:t>
      </w:r>
      <w:r w:rsidRPr="001A7F09">
        <w:rPr>
          <w:rFonts w:ascii="Calibri" w:hAnsi="Calibri" w:cs="Calibri"/>
          <w:sz w:val="22"/>
          <w:szCs w:val="22"/>
          <w:lang w:eastAsia="en-US"/>
        </w:rPr>
        <w:t>ам</w:t>
      </w:r>
      <w:r w:rsidRPr="001A7F09">
        <w:rPr>
          <w:rFonts w:ascii="Calibri" w:hAnsi="Calibri" w:cs="Calibri"/>
          <w:spacing w:val="-1"/>
          <w:sz w:val="22"/>
          <w:szCs w:val="22"/>
          <w:lang w:eastAsia="en-US"/>
        </w:rPr>
        <w:t>а</w:t>
      </w:r>
      <w:r w:rsidRPr="001A7F09">
        <w:rPr>
          <w:rFonts w:ascii="Calibri" w:hAnsi="Calibri" w:cs="Calibri"/>
          <w:sz w:val="22"/>
          <w:szCs w:val="22"/>
          <w:lang w:eastAsia="en-US"/>
        </w:rPr>
        <w:t>,</w:t>
      </w:r>
      <w:r w:rsidRPr="001A7F09">
        <w:rPr>
          <w:rFonts w:ascii="Calibri" w:hAnsi="Calibri" w:cs="Calibri"/>
          <w:spacing w:val="-4"/>
          <w:sz w:val="22"/>
          <w:szCs w:val="22"/>
          <w:lang w:eastAsia="en-US"/>
        </w:rPr>
        <w:t>у</w:t>
      </w:r>
      <w:r w:rsidRPr="001A7F09">
        <w:rPr>
          <w:rFonts w:ascii="Calibri" w:hAnsi="Calibri" w:cs="Calibri"/>
          <w:spacing w:val="-1"/>
          <w:sz w:val="22"/>
          <w:szCs w:val="22"/>
          <w:lang w:eastAsia="en-US"/>
        </w:rPr>
        <w:t>г</w:t>
      </w:r>
      <w:r w:rsidRPr="001A7F09">
        <w:rPr>
          <w:rFonts w:ascii="Calibri" w:hAnsi="Calibri" w:cs="Calibri"/>
          <w:sz w:val="22"/>
          <w:szCs w:val="22"/>
          <w:lang w:eastAsia="en-US"/>
        </w:rPr>
        <w:t xml:space="preserve">оворо </w:t>
      </w:r>
      <w:r w:rsidRPr="001A7F09">
        <w:rPr>
          <w:rFonts w:ascii="Calibri" w:hAnsi="Calibri" w:cs="Calibri"/>
          <w:spacing w:val="1"/>
          <w:sz w:val="22"/>
          <w:szCs w:val="22"/>
          <w:lang w:eastAsia="en-US"/>
        </w:rPr>
        <w:t>ј</w:t>
      </w:r>
      <w:r w:rsidRPr="001A7F09">
        <w:rPr>
          <w:rFonts w:ascii="Calibri" w:hAnsi="Calibri" w:cs="Calibri"/>
          <w:spacing w:val="-3"/>
          <w:sz w:val="22"/>
          <w:szCs w:val="22"/>
          <w:lang w:eastAsia="en-US"/>
        </w:rPr>
        <w:t>а</w:t>
      </w:r>
      <w:r w:rsidRPr="001A7F09">
        <w:rPr>
          <w:rFonts w:ascii="Calibri" w:hAnsi="Calibri" w:cs="Calibri"/>
          <w:sz w:val="22"/>
          <w:szCs w:val="22"/>
          <w:lang w:eastAsia="en-US"/>
        </w:rPr>
        <w:t>в</w:t>
      </w:r>
      <w:r w:rsidRPr="001A7F09">
        <w:rPr>
          <w:rFonts w:ascii="Calibri" w:hAnsi="Calibri" w:cs="Calibri"/>
          <w:spacing w:val="-1"/>
          <w:sz w:val="22"/>
          <w:szCs w:val="22"/>
          <w:lang w:eastAsia="en-US"/>
        </w:rPr>
        <w:t>н</w:t>
      </w:r>
      <w:r w:rsidRPr="001A7F09">
        <w:rPr>
          <w:rFonts w:ascii="Calibri" w:hAnsi="Calibri" w:cs="Calibri"/>
          <w:sz w:val="22"/>
          <w:szCs w:val="22"/>
          <w:lang w:eastAsia="en-US"/>
        </w:rPr>
        <w:t>ој</w:t>
      </w:r>
      <w:r w:rsidRPr="001A7F09">
        <w:rPr>
          <w:rFonts w:ascii="Calibri" w:hAnsi="Calibri" w:cs="Calibri"/>
          <w:spacing w:val="-1"/>
          <w:sz w:val="22"/>
          <w:szCs w:val="22"/>
          <w:lang w:eastAsia="en-US"/>
        </w:rPr>
        <w:t>н</w:t>
      </w:r>
      <w:r w:rsidRPr="001A7F09">
        <w:rPr>
          <w:rFonts w:ascii="Calibri" w:hAnsi="Calibri" w:cs="Calibri"/>
          <w:sz w:val="22"/>
          <w:szCs w:val="22"/>
          <w:lang w:eastAsia="en-US"/>
        </w:rPr>
        <w:t>аб</w:t>
      </w:r>
      <w:r w:rsidRPr="001A7F09">
        <w:rPr>
          <w:rFonts w:ascii="Calibri" w:hAnsi="Calibri" w:cs="Calibri"/>
          <w:spacing w:val="-1"/>
          <w:sz w:val="22"/>
          <w:szCs w:val="22"/>
          <w:lang w:eastAsia="en-US"/>
        </w:rPr>
        <w:t>а</w:t>
      </w:r>
      <w:r w:rsidRPr="001A7F09">
        <w:rPr>
          <w:rFonts w:ascii="Calibri" w:hAnsi="Calibri" w:cs="Calibri"/>
          <w:sz w:val="22"/>
          <w:szCs w:val="22"/>
          <w:lang w:eastAsia="en-US"/>
        </w:rPr>
        <w:t>в</w:t>
      </w:r>
      <w:r w:rsidRPr="001A7F09">
        <w:rPr>
          <w:rFonts w:ascii="Calibri" w:hAnsi="Calibri" w:cs="Calibri"/>
          <w:spacing w:val="-1"/>
          <w:sz w:val="22"/>
          <w:szCs w:val="22"/>
          <w:lang w:eastAsia="en-US"/>
        </w:rPr>
        <w:t>ц</w:t>
      </w:r>
      <w:r w:rsidRPr="001A7F09">
        <w:rPr>
          <w:rFonts w:ascii="Calibri" w:hAnsi="Calibri" w:cs="Calibri"/>
          <w:sz w:val="22"/>
          <w:szCs w:val="22"/>
          <w:lang w:eastAsia="en-US"/>
        </w:rPr>
        <w:t>иб</w:t>
      </w:r>
      <w:r w:rsidRPr="001A7F09">
        <w:rPr>
          <w:rFonts w:ascii="Calibri" w:hAnsi="Calibri" w:cs="Calibri"/>
          <w:spacing w:val="-1"/>
          <w:sz w:val="22"/>
          <w:szCs w:val="22"/>
          <w:lang w:eastAsia="en-US"/>
        </w:rPr>
        <w:t>ит</w:t>
      </w:r>
      <w:r w:rsidRPr="001A7F09">
        <w:rPr>
          <w:rFonts w:ascii="Calibri" w:hAnsi="Calibri" w:cs="Calibri"/>
          <w:sz w:val="22"/>
          <w:szCs w:val="22"/>
          <w:lang w:eastAsia="en-US"/>
        </w:rPr>
        <w:t>и</w:t>
      </w:r>
      <w:r w:rsidRPr="001A7F09">
        <w:rPr>
          <w:rFonts w:ascii="Calibri" w:hAnsi="Calibri" w:cs="Calibri"/>
          <w:spacing w:val="-1"/>
          <w:sz w:val="22"/>
          <w:szCs w:val="22"/>
          <w:lang w:eastAsia="en-US"/>
        </w:rPr>
        <w:t>ништ</w:t>
      </w:r>
      <w:r w:rsidRPr="001A7F09">
        <w:rPr>
          <w:rFonts w:ascii="Calibri" w:hAnsi="Calibri" w:cs="Calibri"/>
          <w:sz w:val="22"/>
          <w:szCs w:val="22"/>
          <w:lang w:eastAsia="en-US"/>
        </w:rPr>
        <w:t>ава</w:t>
      </w:r>
      <w:r w:rsidRPr="001A7F09">
        <w:rPr>
          <w:rFonts w:ascii="Calibri" w:hAnsi="Calibri" w:cs="Calibri"/>
          <w:spacing w:val="-1"/>
          <w:sz w:val="22"/>
          <w:szCs w:val="22"/>
          <w:lang w:eastAsia="en-US"/>
        </w:rPr>
        <w:t>н</w:t>
      </w:r>
      <w:r w:rsidRPr="001A7F09">
        <w:rPr>
          <w:rFonts w:ascii="Calibri" w:hAnsi="Calibri" w:cs="Calibri"/>
          <w:sz w:val="22"/>
          <w:szCs w:val="22"/>
          <w:lang w:eastAsia="en-US"/>
        </w:rPr>
        <w:t>.</w:t>
      </w:r>
    </w:p>
    <w:p w:rsidR="008E512C" w:rsidRPr="001A7F09" w:rsidRDefault="008E512C" w:rsidP="008E512C">
      <w:pPr>
        <w:tabs>
          <w:tab w:val="left" w:pos="7345"/>
          <w:tab w:val="right" w:leader="underscore" w:pos="9120"/>
        </w:tabs>
        <w:jc w:val="both"/>
        <w:rPr>
          <w:rFonts w:ascii="Calibri" w:hAnsi="Calibri" w:cs="Calibri"/>
          <w:sz w:val="22"/>
          <w:szCs w:val="22"/>
          <w:lang w:val="sr-Cyrl-CS" w:eastAsia="en-US"/>
        </w:rPr>
      </w:pPr>
    </w:p>
    <w:p w:rsidR="008E512C" w:rsidRPr="001A7F09" w:rsidRDefault="008E512C" w:rsidP="008E512C">
      <w:pPr>
        <w:tabs>
          <w:tab w:val="left" w:pos="7345"/>
          <w:tab w:val="right" w:leader="underscore" w:pos="9120"/>
        </w:tabs>
        <w:jc w:val="both"/>
        <w:rPr>
          <w:rFonts w:ascii="Calibri" w:hAnsi="Calibri" w:cs="Calibri"/>
          <w:sz w:val="22"/>
          <w:szCs w:val="22"/>
          <w:lang w:eastAsia="en-US"/>
        </w:rPr>
      </w:pPr>
      <w:r w:rsidRPr="001A7F09">
        <w:rPr>
          <w:rFonts w:ascii="Calibri" w:hAnsi="Calibri" w:cs="Calibri"/>
          <w:sz w:val="22"/>
          <w:szCs w:val="22"/>
          <w:lang w:eastAsia="en-US"/>
        </w:rPr>
        <w:t>У __________________________</w:t>
      </w:r>
    </w:p>
    <w:p w:rsidR="008E512C" w:rsidRDefault="008E512C" w:rsidP="008E512C">
      <w:pPr>
        <w:tabs>
          <w:tab w:val="left" w:pos="7345"/>
          <w:tab w:val="right" w:leader="underscore" w:pos="9120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8E512C" w:rsidRPr="001A7F09" w:rsidRDefault="008E512C" w:rsidP="008E512C">
      <w:pPr>
        <w:tabs>
          <w:tab w:val="left" w:pos="7345"/>
          <w:tab w:val="right" w:leader="underscore" w:pos="9120"/>
        </w:tabs>
        <w:jc w:val="both"/>
        <w:rPr>
          <w:rFonts w:ascii="Calibri" w:hAnsi="Calibri" w:cs="Calibri"/>
          <w:sz w:val="22"/>
          <w:szCs w:val="22"/>
          <w:lang w:eastAsia="en-US"/>
        </w:rPr>
      </w:pPr>
      <w:r w:rsidRPr="001A7F09">
        <w:rPr>
          <w:rFonts w:ascii="Calibri" w:hAnsi="Calibri" w:cs="Calibri"/>
          <w:sz w:val="22"/>
          <w:szCs w:val="22"/>
          <w:lang w:eastAsia="en-US"/>
        </w:rPr>
        <w:t>Дана _______________________</w:t>
      </w:r>
    </w:p>
    <w:p w:rsidR="008E512C" w:rsidRPr="001A7F09" w:rsidRDefault="008E512C" w:rsidP="008E512C">
      <w:pPr>
        <w:tabs>
          <w:tab w:val="left" w:pos="7345"/>
          <w:tab w:val="right" w:leader="underscore" w:pos="9120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8E512C" w:rsidRPr="001A7F09" w:rsidRDefault="008E512C" w:rsidP="008E512C">
      <w:pPr>
        <w:tabs>
          <w:tab w:val="left" w:pos="7345"/>
          <w:tab w:val="right" w:leader="underscore" w:pos="9120"/>
        </w:tabs>
        <w:jc w:val="both"/>
        <w:rPr>
          <w:rFonts w:ascii="Calibri" w:hAnsi="Calibri" w:cs="Calibri"/>
          <w:b/>
          <w:sz w:val="22"/>
          <w:szCs w:val="22"/>
          <w:lang w:val="sr-Cyrl-CS" w:eastAsia="en-US"/>
        </w:rPr>
      </w:pPr>
      <w:r w:rsidRPr="001A7F09">
        <w:rPr>
          <w:rFonts w:ascii="Calibri" w:hAnsi="Calibri" w:cs="Calibri"/>
          <w:b/>
          <w:sz w:val="22"/>
          <w:szCs w:val="22"/>
          <w:lang w:val="sr-Cyrl-CS" w:eastAsia="en-US"/>
        </w:rPr>
        <w:t xml:space="preserve">                                                                                                  Име и презиме овлашћеног лица Понуђача</w:t>
      </w:r>
    </w:p>
    <w:p w:rsidR="008E512C" w:rsidRPr="001A7F09" w:rsidRDefault="008E512C" w:rsidP="008E512C">
      <w:pPr>
        <w:tabs>
          <w:tab w:val="left" w:pos="7345"/>
          <w:tab w:val="right" w:leader="underscore" w:pos="9120"/>
        </w:tabs>
        <w:ind w:left="5760"/>
        <w:jc w:val="both"/>
        <w:rPr>
          <w:rFonts w:ascii="Calibri" w:hAnsi="Calibri" w:cs="Calibri"/>
          <w:sz w:val="22"/>
          <w:szCs w:val="22"/>
          <w:lang w:val="sr-Cyrl-CS" w:eastAsia="en-US"/>
        </w:rPr>
      </w:pPr>
      <w:r w:rsidRPr="001A7F09">
        <w:rPr>
          <w:rFonts w:ascii="Calibri" w:hAnsi="Calibri" w:cs="Calibri"/>
          <w:sz w:val="22"/>
          <w:szCs w:val="22"/>
          <w:lang w:eastAsia="en-US"/>
        </w:rPr>
        <w:t xml:space="preserve">___________________________                                               </w:t>
      </w:r>
    </w:p>
    <w:p w:rsidR="008E512C" w:rsidRPr="00AF50B0" w:rsidRDefault="008E512C" w:rsidP="008E512C">
      <w:pPr>
        <w:tabs>
          <w:tab w:val="left" w:pos="7345"/>
          <w:tab w:val="right" w:leader="underscore" w:pos="9120"/>
        </w:tabs>
        <w:jc w:val="both"/>
        <w:rPr>
          <w:rFonts w:ascii="Calibri" w:hAnsi="Calibri" w:cs="Calibri"/>
          <w:b/>
          <w:sz w:val="20"/>
          <w:lang w:eastAsia="en-US"/>
        </w:rPr>
      </w:pPr>
      <w:r w:rsidRPr="00AF50B0">
        <w:rPr>
          <w:rFonts w:ascii="Calibri" w:hAnsi="Calibri" w:cs="Calibri"/>
          <w:b/>
          <w:sz w:val="20"/>
          <w:lang w:eastAsia="en-US"/>
        </w:rPr>
        <w:t>( Потпис )</w:t>
      </w:r>
    </w:p>
    <w:p w:rsidR="008E512C" w:rsidRPr="00AF50B0" w:rsidRDefault="008E512C" w:rsidP="008E512C">
      <w:pPr>
        <w:tabs>
          <w:tab w:val="left" w:pos="7345"/>
          <w:tab w:val="right" w:leader="underscore" w:pos="9120"/>
        </w:tabs>
        <w:jc w:val="center"/>
        <w:rPr>
          <w:rFonts w:ascii="Calibri" w:hAnsi="Calibri" w:cs="Calibri"/>
          <w:lang w:eastAsia="en-US"/>
        </w:rPr>
      </w:pPr>
      <w:r w:rsidRPr="00AF50B0">
        <w:rPr>
          <w:rFonts w:ascii="Calibri" w:hAnsi="Calibri" w:cs="Calibri"/>
          <w:lang w:eastAsia="en-US"/>
        </w:rPr>
        <w:t>МП.</w:t>
      </w:r>
    </w:p>
    <w:p w:rsidR="008E512C" w:rsidRPr="001A7F09" w:rsidRDefault="008E512C" w:rsidP="008E512C">
      <w:pPr>
        <w:jc w:val="both"/>
        <w:rPr>
          <w:rFonts w:ascii="Calibri" w:hAnsi="Calibri" w:cs="Calibri"/>
          <w:sz w:val="16"/>
          <w:szCs w:val="16"/>
          <w:lang w:val="sr-Latn-CS" w:eastAsia="en-US"/>
        </w:rPr>
      </w:pPr>
    </w:p>
    <w:p w:rsidR="008E512C" w:rsidRPr="001A7F09" w:rsidRDefault="008E512C" w:rsidP="008E512C">
      <w:pPr>
        <w:tabs>
          <w:tab w:val="left" w:pos="6028"/>
        </w:tabs>
        <w:jc w:val="both"/>
        <w:rPr>
          <w:rFonts w:ascii="Calibri" w:hAnsi="Calibri" w:cs="Calibri"/>
          <w:i/>
          <w:sz w:val="20"/>
          <w:szCs w:val="20"/>
          <w:lang w:eastAsia="en-US"/>
        </w:rPr>
      </w:pPr>
      <w:r w:rsidRPr="001A7F09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t xml:space="preserve">Напомена: </w:t>
      </w:r>
      <w:r w:rsidRPr="001A7F09">
        <w:rPr>
          <w:rFonts w:ascii="Calibri" w:hAnsi="Calibri" w:cs="Calibri"/>
          <w:bCs/>
          <w:i/>
          <w:iCs/>
          <w:sz w:val="20"/>
          <w:szCs w:val="20"/>
          <w:lang w:eastAsia="en-US"/>
        </w:rPr>
        <w:t>у случају постојања основане сумње у истинитост изјаве о независној понуди, наручулац ће одмах обавестити организацију надлежну за заштиту конкуренције. Организација надлежна за заштиту конкуренције, може понуђачу, односно заинтересованом лицу изрећи меру забране учешћа у поступку јавне набавке ако утврди да је понуђач, односно заинтересовано лице повредило конкуренцију у поступку јавне набавке у смислу закона којим се уређује заштита конкуренције.Мера забране учешћа у поступку јавне набавке може трајати до две године.Повреда конкуренције представља негативну референцу, у смислу члана 82.став 1. тачка 2. Закона.</w:t>
      </w:r>
    </w:p>
    <w:p w:rsidR="002B3888" w:rsidRDefault="008E512C" w:rsidP="00B92FB7">
      <w:pPr>
        <w:tabs>
          <w:tab w:val="left" w:pos="6028"/>
        </w:tabs>
        <w:jc w:val="both"/>
        <w:rPr>
          <w:rFonts w:ascii="Calibri" w:hAnsi="Calibri" w:cs="Calibri"/>
          <w:bCs/>
          <w:i/>
          <w:iCs/>
          <w:sz w:val="20"/>
          <w:szCs w:val="20"/>
          <w:lang w:val="sr-Cyrl-CS" w:eastAsia="en-US"/>
        </w:rPr>
      </w:pPr>
      <w:r w:rsidRPr="001A7F09">
        <w:rPr>
          <w:rFonts w:ascii="Calibri" w:hAnsi="Calibri" w:cs="Calibri"/>
          <w:b/>
          <w:bCs/>
          <w:i/>
          <w:iCs/>
          <w:sz w:val="20"/>
          <w:szCs w:val="20"/>
          <w:u w:val="single"/>
          <w:lang w:eastAsia="en-US"/>
        </w:rPr>
        <w:t>Уколико понуду подноси група понуђача,</w:t>
      </w:r>
      <w:r w:rsidRPr="001A7F09">
        <w:rPr>
          <w:rFonts w:ascii="Calibri" w:hAnsi="Calibri" w:cs="Calibri"/>
          <w:bCs/>
          <w:i/>
          <w:iCs/>
          <w:sz w:val="20"/>
          <w:szCs w:val="20"/>
          <w:lang w:eastAsia="en-US"/>
        </w:rPr>
        <w:t xml:space="preserve"> Изјава мора бити потписана од стране овлашћеног лица сваког понуђача из групе понуђача и оверена печатом.</w:t>
      </w:r>
    </w:p>
    <w:p w:rsidR="00914283" w:rsidRDefault="00914283" w:rsidP="00B92FB7">
      <w:pPr>
        <w:tabs>
          <w:tab w:val="left" w:pos="6028"/>
        </w:tabs>
        <w:jc w:val="both"/>
        <w:rPr>
          <w:rFonts w:ascii="Calibri" w:hAnsi="Calibri" w:cs="Calibri"/>
          <w:bCs/>
          <w:i/>
          <w:iCs/>
          <w:sz w:val="20"/>
          <w:szCs w:val="20"/>
          <w:lang w:val="sr-Cyrl-CS" w:eastAsia="en-US"/>
        </w:rPr>
      </w:pPr>
    </w:p>
    <w:p w:rsidR="00914283" w:rsidRDefault="00914283" w:rsidP="00B92FB7">
      <w:pPr>
        <w:tabs>
          <w:tab w:val="left" w:pos="6028"/>
        </w:tabs>
        <w:jc w:val="both"/>
        <w:rPr>
          <w:rFonts w:ascii="Calibri" w:hAnsi="Calibri" w:cs="Calibri"/>
          <w:bCs/>
          <w:i/>
          <w:iCs/>
          <w:sz w:val="20"/>
          <w:szCs w:val="20"/>
          <w:lang w:val="sr-Cyrl-CS" w:eastAsia="en-US"/>
        </w:rPr>
      </w:pPr>
    </w:p>
    <w:p w:rsidR="00914283" w:rsidRDefault="00914283" w:rsidP="00B92FB7">
      <w:pPr>
        <w:tabs>
          <w:tab w:val="left" w:pos="6028"/>
        </w:tabs>
        <w:jc w:val="both"/>
        <w:rPr>
          <w:rFonts w:ascii="Calibri" w:hAnsi="Calibri" w:cs="Calibri"/>
          <w:bCs/>
          <w:i/>
          <w:iCs/>
          <w:sz w:val="20"/>
          <w:szCs w:val="20"/>
          <w:lang w:val="sr-Cyrl-CS" w:eastAsia="en-US"/>
        </w:rPr>
      </w:pPr>
    </w:p>
    <w:p w:rsidR="00914283" w:rsidRDefault="00914283" w:rsidP="00B92FB7">
      <w:pPr>
        <w:tabs>
          <w:tab w:val="left" w:pos="6028"/>
        </w:tabs>
        <w:jc w:val="both"/>
        <w:rPr>
          <w:rFonts w:ascii="Calibri" w:hAnsi="Calibri" w:cs="Calibri"/>
          <w:bCs/>
          <w:i/>
          <w:iCs/>
          <w:sz w:val="20"/>
          <w:szCs w:val="20"/>
          <w:lang w:val="sr-Cyrl-CS" w:eastAsia="en-US"/>
        </w:rPr>
      </w:pPr>
    </w:p>
    <w:p w:rsidR="00D828C9" w:rsidRDefault="00D828C9">
      <w:pPr>
        <w:suppressAutoHyphens w:val="0"/>
        <w:spacing w:after="160" w:line="259" w:lineRule="auto"/>
        <w:rPr>
          <w:rFonts w:ascii="Calibri" w:hAnsi="Calibri" w:cs="Calibri"/>
          <w:bCs/>
          <w:i/>
          <w:iCs/>
          <w:sz w:val="20"/>
          <w:szCs w:val="20"/>
          <w:lang w:val="sr-Cyrl-CS" w:eastAsia="en-US"/>
        </w:rPr>
      </w:pPr>
      <w:r>
        <w:rPr>
          <w:rFonts w:ascii="Calibri" w:hAnsi="Calibri" w:cs="Calibri"/>
          <w:bCs/>
          <w:i/>
          <w:iCs/>
          <w:sz w:val="20"/>
          <w:szCs w:val="20"/>
          <w:lang w:val="sr-Cyrl-CS" w:eastAsia="en-US"/>
        </w:rPr>
        <w:br w:type="page"/>
      </w:r>
    </w:p>
    <w:p w:rsidR="00914283" w:rsidRDefault="00914283" w:rsidP="00B92FB7">
      <w:pPr>
        <w:tabs>
          <w:tab w:val="left" w:pos="6028"/>
        </w:tabs>
        <w:jc w:val="both"/>
        <w:rPr>
          <w:rFonts w:ascii="Calibri" w:hAnsi="Calibri" w:cs="Calibri"/>
          <w:bCs/>
          <w:i/>
          <w:iCs/>
          <w:sz w:val="20"/>
          <w:szCs w:val="20"/>
          <w:lang w:val="sr-Cyrl-CS" w:eastAsia="en-US"/>
        </w:rPr>
      </w:pPr>
    </w:p>
    <w:p w:rsidR="00914283" w:rsidRPr="00914283" w:rsidRDefault="00914283" w:rsidP="00B92FB7">
      <w:pPr>
        <w:tabs>
          <w:tab w:val="left" w:pos="6028"/>
        </w:tabs>
        <w:jc w:val="both"/>
        <w:rPr>
          <w:rFonts w:ascii="Calibri" w:hAnsi="Calibri" w:cs="Calibri"/>
          <w:bCs/>
          <w:i/>
          <w:iCs/>
          <w:sz w:val="20"/>
          <w:szCs w:val="20"/>
          <w:lang w:val="sr-Cyrl-CS" w:eastAsia="en-US"/>
        </w:rPr>
      </w:pPr>
    </w:p>
    <w:p w:rsidR="002B3888" w:rsidRPr="003D3A35" w:rsidRDefault="002B3888" w:rsidP="002B3888">
      <w:pPr>
        <w:tabs>
          <w:tab w:val="left" w:pos="6028"/>
        </w:tabs>
        <w:autoSpaceDE w:val="0"/>
        <w:spacing w:line="240" w:lineRule="auto"/>
        <w:ind w:right="-540"/>
        <w:jc w:val="both"/>
        <w:rPr>
          <w:rFonts w:asciiTheme="minorHAnsi" w:hAnsiTheme="minorHAnsi" w:cstheme="minorHAnsi"/>
          <w:bCs/>
          <w:i/>
          <w:iCs/>
          <w:color w:val="auto"/>
        </w:rPr>
      </w:pPr>
    </w:p>
    <w:p w:rsidR="002B3888" w:rsidRPr="003D3A35" w:rsidRDefault="005E6AF2" w:rsidP="002B3888">
      <w:pPr>
        <w:pStyle w:val="ListParagraph"/>
        <w:shd w:val="clear" w:color="auto" w:fill="99CCFF"/>
        <w:ind w:left="360"/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/>
          <w:bCs/>
          <w:iCs/>
        </w:rPr>
        <w:t>I</w:t>
      </w:r>
      <w:r w:rsidR="002B3888" w:rsidRPr="003D3A35">
        <w:rPr>
          <w:rFonts w:asciiTheme="minorHAnsi" w:hAnsiTheme="minorHAnsi" w:cstheme="minorHAnsi"/>
          <w:b/>
          <w:bCs/>
          <w:iCs/>
        </w:rPr>
        <w:t>X   ОБРАЗАЦ ИЗЈАВЕ О ИСПУЊАВАЊУ УСЛОВА ИЗ ЧЛ. 75. И 76. ЗАКОНА</w:t>
      </w:r>
    </w:p>
    <w:p w:rsidR="002B3888" w:rsidRPr="003D3A35" w:rsidRDefault="002B3888" w:rsidP="002B3888">
      <w:pPr>
        <w:ind w:right="-540"/>
        <w:jc w:val="both"/>
        <w:rPr>
          <w:rFonts w:asciiTheme="minorHAnsi" w:hAnsiTheme="minorHAnsi" w:cstheme="minorHAnsi"/>
          <w:b/>
          <w:bCs/>
        </w:rPr>
      </w:pPr>
    </w:p>
    <w:p w:rsidR="002B3888" w:rsidRPr="003D3A35" w:rsidRDefault="002B3888" w:rsidP="002B3888">
      <w:pPr>
        <w:jc w:val="both"/>
        <w:rPr>
          <w:rFonts w:asciiTheme="minorHAnsi" w:hAnsiTheme="minorHAnsi" w:cstheme="minorHAnsi"/>
          <w:b/>
          <w:bCs/>
        </w:rPr>
      </w:pPr>
    </w:p>
    <w:p w:rsidR="002B3888" w:rsidRPr="003D3A35" w:rsidRDefault="002B3888" w:rsidP="002B3888">
      <w:pPr>
        <w:jc w:val="center"/>
        <w:rPr>
          <w:rFonts w:asciiTheme="minorHAnsi" w:hAnsiTheme="minorHAnsi" w:cstheme="minorHAnsi"/>
          <w:b/>
          <w:bCs/>
        </w:rPr>
      </w:pPr>
      <w:r w:rsidRPr="003D3A35">
        <w:rPr>
          <w:rFonts w:asciiTheme="minorHAnsi" w:hAnsiTheme="minorHAnsi" w:cstheme="minorHAnsi"/>
          <w:b/>
          <w:bCs/>
        </w:rPr>
        <w:t>ИЗЈАВА ПОНУЂАЧА</w:t>
      </w:r>
    </w:p>
    <w:p w:rsidR="002B3888" w:rsidRPr="003D3A35" w:rsidRDefault="002B3888" w:rsidP="002B3888">
      <w:pPr>
        <w:jc w:val="center"/>
        <w:rPr>
          <w:rFonts w:asciiTheme="minorHAnsi" w:hAnsiTheme="minorHAnsi" w:cstheme="minorHAnsi"/>
          <w:b/>
          <w:bCs/>
        </w:rPr>
      </w:pPr>
      <w:r w:rsidRPr="003D3A35">
        <w:rPr>
          <w:rFonts w:asciiTheme="minorHAnsi" w:hAnsiTheme="minorHAnsi" w:cstheme="minorHAnsi"/>
          <w:b/>
          <w:bCs/>
        </w:rPr>
        <w:t>О ИСПУЊАВАЊУ УСЛОВА ИЗ ЧЛ. 75. И 76. ЗАКОНА У ПОСТУПКУ ЈАВНЕ</w:t>
      </w:r>
    </w:p>
    <w:p w:rsidR="002B3888" w:rsidRPr="003D3A35" w:rsidRDefault="002B3888" w:rsidP="002B3888">
      <w:pPr>
        <w:jc w:val="center"/>
        <w:rPr>
          <w:rFonts w:asciiTheme="minorHAnsi" w:hAnsiTheme="minorHAnsi" w:cstheme="minorHAnsi"/>
          <w:b/>
          <w:bCs/>
        </w:rPr>
      </w:pPr>
      <w:r w:rsidRPr="003D3A35">
        <w:rPr>
          <w:rFonts w:asciiTheme="minorHAnsi" w:hAnsiTheme="minorHAnsi" w:cstheme="minorHAnsi"/>
          <w:b/>
          <w:bCs/>
        </w:rPr>
        <w:t>НАБАВКЕ МАЛЕ ВРЕДНОСТИ</w:t>
      </w:r>
    </w:p>
    <w:p w:rsidR="002B3888" w:rsidRPr="003D3A35" w:rsidRDefault="002B3888" w:rsidP="002B3888">
      <w:pPr>
        <w:jc w:val="both"/>
        <w:rPr>
          <w:rFonts w:asciiTheme="minorHAnsi" w:hAnsiTheme="minorHAnsi" w:cstheme="minorHAnsi"/>
          <w:b/>
          <w:bCs/>
        </w:rPr>
      </w:pPr>
    </w:p>
    <w:p w:rsidR="002B3888" w:rsidRPr="003D3A35" w:rsidRDefault="002B3888" w:rsidP="002B3888">
      <w:pPr>
        <w:jc w:val="both"/>
        <w:rPr>
          <w:rFonts w:asciiTheme="minorHAnsi" w:hAnsiTheme="minorHAnsi" w:cstheme="minorHAnsi"/>
          <w:b/>
          <w:bCs/>
        </w:rPr>
      </w:pPr>
    </w:p>
    <w:p w:rsidR="002B3888" w:rsidRPr="003D3A35" w:rsidRDefault="002B3888" w:rsidP="002B3888">
      <w:pPr>
        <w:jc w:val="both"/>
        <w:rPr>
          <w:rFonts w:asciiTheme="minorHAnsi" w:hAnsiTheme="minorHAnsi" w:cstheme="minorHAnsi"/>
        </w:rPr>
      </w:pPr>
      <w:r w:rsidRPr="003D3A35">
        <w:rPr>
          <w:rFonts w:asciiTheme="minorHAnsi" w:hAnsiTheme="minorHAnsi" w:cstheme="minorHAnsi"/>
        </w:rPr>
        <w:t xml:space="preserve">У складу са чланом 77.став 4. Закона, под пуном материјалном и кривичном одговорношћу, </w:t>
      </w:r>
      <w:r w:rsidRPr="003D3A35">
        <w:rPr>
          <w:rFonts w:asciiTheme="minorHAnsi" w:hAnsiTheme="minorHAnsi" w:cstheme="minorHAnsi"/>
          <w:lang w:val="sr-Cyrl-CS"/>
        </w:rPr>
        <w:t xml:space="preserve">као заступник понуђача, </w:t>
      </w:r>
      <w:r w:rsidRPr="003D3A35">
        <w:rPr>
          <w:rFonts w:asciiTheme="minorHAnsi" w:hAnsiTheme="minorHAnsi" w:cstheme="minorHAnsi"/>
        </w:rPr>
        <w:t>дајем следећу</w:t>
      </w:r>
    </w:p>
    <w:p w:rsidR="002B3888" w:rsidRPr="003D3A35" w:rsidRDefault="002B3888" w:rsidP="002B3888">
      <w:pPr>
        <w:jc w:val="both"/>
        <w:rPr>
          <w:rFonts w:asciiTheme="minorHAnsi" w:hAnsiTheme="minorHAnsi" w:cstheme="minorHAnsi"/>
        </w:rPr>
      </w:pPr>
      <w:r w:rsidRPr="003D3A35">
        <w:rPr>
          <w:rFonts w:asciiTheme="minorHAnsi" w:hAnsiTheme="minorHAnsi" w:cstheme="minorHAnsi"/>
        </w:rPr>
        <w:tab/>
      </w:r>
      <w:r w:rsidRPr="003D3A35">
        <w:rPr>
          <w:rFonts w:asciiTheme="minorHAnsi" w:hAnsiTheme="minorHAnsi" w:cstheme="minorHAnsi"/>
        </w:rPr>
        <w:tab/>
      </w:r>
      <w:r w:rsidRPr="003D3A35">
        <w:rPr>
          <w:rFonts w:asciiTheme="minorHAnsi" w:hAnsiTheme="minorHAnsi" w:cstheme="minorHAnsi"/>
        </w:rPr>
        <w:tab/>
      </w:r>
      <w:r w:rsidRPr="003D3A35">
        <w:rPr>
          <w:rFonts w:asciiTheme="minorHAnsi" w:hAnsiTheme="minorHAnsi" w:cstheme="minorHAnsi"/>
        </w:rPr>
        <w:tab/>
      </w:r>
    </w:p>
    <w:p w:rsidR="002B3888" w:rsidRPr="003D3A35" w:rsidRDefault="002B3888" w:rsidP="002B3888">
      <w:pPr>
        <w:jc w:val="both"/>
        <w:rPr>
          <w:rFonts w:asciiTheme="minorHAnsi" w:hAnsiTheme="minorHAnsi" w:cstheme="minorHAnsi"/>
        </w:rPr>
      </w:pPr>
    </w:p>
    <w:p w:rsidR="002B3888" w:rsidRPr="003D3A35" w:rsidRDefault="002B3888" w:rsidP="002B3888">
      <w:pPr>
        <w:jc w:val="center"/>
        <w:rPr>
          <w:rFonts w:asciiTheme="minorHAnsi" w:hAnsiTheme="minorHAnsi" w:cstheme="minorHAnsi"/>
          <w:b/>
        </w:rPr>
      </w:pPr>
      <w:r w:rsidRPr="003D3A35">
        <w:rPr>
          <w:rFonts w:asciiTheme="minorHAnsi" w:hAnsiTheme="minorHAnsi" w:cstheme="minorHAnsi"/>
          <w:b/>
        </w:rPr>
        <w:t>И З Ј А В У</w:t>
      </w:r>
    </w:p>
    <w:p w:rsidR="002B3888" w:rsidRPr="003D3A35" w:rsidRDefault="002B3888" w:rsidP="002B3888">
      <w:pPr>
        <w:jc w:val="both"/>
        <w:rPr>
          <w:rFonts w:asciiTheme="minorHAnsi" w:hAnsiTheme="minorHAnsi" w:cstheme="minorHAnsi"/>
        </w:rPr>
      </w:pPr>
    </w:p>
    <w:p w:rsidR="002B3888" w:rsidRPr="003D3A35" w:rsidRDefault="002B3888" w:rsidP="002B3888">
      <w:pPr>
        <w:jc w:val="both"/>
        <w:rPr>
          <w:rFonts w:asciiTheme="minorHAnsi" w:hAnsiTheme="minorHAnsi" w:cstheme="minorHAnsi"/>
        </w:rPr>
      </w:pPr>
      <w:r w:rsidRPr="003D3A35">
        <w:rPr>
          <w:rFonts w:asciiTheme="minorHAnsi" w:hAnsiTheme="minorHAnsi" w:cstheme="minorHAnsi"/>
          <w:lang w:val="sr-Cyrl-CS"/>
        </w:rPr>
        <w:t>П</w:t>
      </w:r>
      <w:r w:rsidRPr="003D3A35">
        <w:rPr>
          <w:rFonts w:asciiTheme="minorHAnsi" w:hAnsiTheme="minorHAnsi" w:cstheme="minorHAnsi"/>
        </w:rPr>
        <w:t xml:space="preserve">онуђач </w:t>
      </w:r>
      <w:r w:rsidRPr="003D3A35">
        <w:rPr>
          <w:rFonts w:asciiTheme="minorHAnsi" w:hAnsiTheme="minorHAnsi" w:cstheme="minorHAnsi"/>
          <w:i/>
        </w:rPr>
        <w:t xml:space="preserve"> _____________________________________________</w:t>
      </w:r>
      <w:r w:rsidRPr="003D3A35">
        <w:rPr>
          <w:rFonts w:asciiTheme="minorHAnsi" w:hAnsiTheme="minorHAnsi" w:cstheme="minorHAnsi"/>
        </w:rPr>
        <w:t xml:space="preserve">у поступку јавне набавке добара ЈНМВ </w:t>
      </w:r>
      <w:r w:rsidRPr="003D3A35">
        <w:rPr>
          <w:rFonts w:asciiTheme="minorHAnsi" w:hAnsiTheme="minorHAnsi" w:cstheme="minorHAnsi"/>
          <w:lang w:val="sr-Cyrl-CS"/>
        </w:rPr>
        <w:t xml:space="preserve">број </w:t>
      </w:r>
      <w:r w:rsidR="005E6AF2">
        <w:rPr>
          <w:rFonts w:asciiTheme="minorHAnsi" w:hAnsiTheme="minorHAnsi" w:cstheme="minorHAnsi"/>
        </w:rPr>
        <w:t>2</w:t>
      </w:r>
      <w:r w:rsidR="0092329B">
        <w:rPr>
          <w:rFonts w:asciiTheme="minorHAnsi" w:hAnsiTheme="minorHAnsi" w:cstheme="minorHAnsi"/>
          <w:lang w:val="sr-Cyrl-CS"/>
        </w:rPr>
        <w:t>1</w:t>
      </w:r>
      <w:r w:rsidRPr="003D3A35">
        <w:rPr>
          <w:rFonts w:asciiTheme="minorHAnsi" w:hAnsiTheme="minorHAnsi" w:cstheme="minorHAnsi"/>
          <w:lang w:val="sr-Cyrl-CS"/>
        </w:rPr>
        <w:t>/201</w:t>
      </w:r>
      <w:r w:rsidRPr="003D3A35">
        <w:rPr>
          <w:rFonts w:asciiTheme="minorHAnsi" w:hAnsiTheme="minorHAnsi" w:cstheme="minorHAnsi"/>
          <w:lang w:val="sr-Latn-CS"/>
        </w:rPr>
        <w:t>8</w:t>
      </w:r>
      <w:r w:rsidRPr="003D3A35">
        <w:rPr>
          <w:rFonts w:asciiTheme="minorHAnsi" w:hAnsiTheme="minorHAnsi" w:cstheme="minorHAnsi"/>
        </w:rPr>
        <w:t>, испуњава све услове из чл. 75. и 76. Закона, односно услове дефинисане конкурсном документацијомза предметну јавну набавку</w:t>
      </w:r>
      <w:r w:rsidRPr="003D3A35">
        <w:rPr>
          <w:rFonts w:asciiTheme="minorHAnsi" w:hAnsiTheme="minorHAnsi" w:cstheme="minorHAnsi"/>
          <w:lang w:val="sr-Cyrl-CS"/>
        </w:rPr>
        <w:t>,</w:t>
      </w:r>
      <w:r w:rsidRPr="003D3A35">
        <w:rPr>
          <w:rFonts w:asciiTheme="minorHAnsi" w:hAnsiTheme="minorHAnsi" w:cstheme="minorHAnsi"/>
        </w:rPr>
        <w:t xml:space="preserve"> и то:</w:t>
      </w:r>
    </w:p>
    <w:p w:rsidR="002B3888" w:rsidRPr="003D3A35" w:rsidRDefault="002B3888" w:rsidP="002B3888">
      <w:pPr>
        <w:jc w:val="both"/>
        <w:rPr>
          <w:rFonts w:asciiTheme="minorHAnsi" w:hAnsiTheme="minorHAnsi" w:cstheme="minorHAnsi"/>
          <w:iCs/>
        </w:rPr>
      </w:pPr>
    </w:p>
    <w:p w:rsidR="002B3888" w:rsidRPr="003D3A35" w:rsidRDefault="002B3888" w:rsidP="006B7B19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iCs/>
          <w:lang w:val="sr-Cyrl-CS"/>
        </w:rPr>
      </w:pPr>
      <w:r w:rsidRPr="003D3A35">
        <w:rPr>
          <w:rFonts w:asciiTheme="minorHAnsi" w:hAnsiTheme="minorHAnsi" w:cstheme="minorHAnsi"/>
          <w:iCs/>
          <w:lang w:val="sr-Cyrl-CS"/>
        </w:rPr>
        <w:t>Понуђач је р</w:t>
      </w:r>
      <w:r w:rsidRPr="003D3A35">
        <w:rPr>
          <w:rFonts w:asciiTheme="minorHAnsi" w:hAnsiTheme="minorHAnsi" w:cstheme="minorHAnsi"/>
          <w:iCs/>
        </w:rPr>
        <w:t>егистрован код надлежног органа, односно уписан у одговарајући регистар;</w:t>
      </w:r>
    </w:p>
    <w:p w:rsidR="002B3888" w:rsidRPr="003D3A35" w:rsidRDefault="002B3888" w:rsidP="002B3888">
      <w:pPr>
        <w:pStyle w:val="ListParagraph"/>
        <w:ind w:left="1440"/>
        <w:jc w:val="both"/>
        <w:rPr>
          <w:rFonts w:asciiTheme="minorHAnsi" w:hAnsiTheme="minorHAnsi" w:cstheme="minorHAnsi"/>
          <w:iCs/>
          <w:lang w:val="sr-Cyrl-CS"/>
        </w:rPr>
      </w:pPr>
    </w:p>
    <w:p w:rsidR="002B3888" w:rsidRPr="003D3A35" w:rsidRDefault="002B3888" w:rsidP="006B7B19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bCs/>
          <w:iCs/>
          <w:lang w:val="sr-Cyrl-CS"/>
        </w:rPr>
      </w:pPr>
      <w:r w:rsidRPr="003D3A35">
        <w:rPr>
          <w:rFonts w:asciiTheme="minorHAnsi" w:hAnsiTheme="minorHAnsi" w:cstheme="minorHAnsi"/>
          <w:iCs/>
          <w:lang w:val="sr-Cyrl-CS"/>
        </w:rPr>
        <w:t xml:space="preserve">Понуђач и његов </w:t>
      </w:r>
      <w:r w:rsidRPr="003D3A35">
        <w:rPr>
          <w:rFonts w:asciiTheme="minorHAnsi" w:hAnsiTheme="minorHAnsi" w:cstheme="minorHAnsi"/>
          <w:iCs/>
        </w:rPr>
        <w:t xml:space="preserve">законски </w:t>
      </w:r>
      <w:r w:rsidRPr="003D3A35">
        <w:rPr>
          <w:rFonts w:asciiTheme="minorHAnsi" w:hAnsiTheme="minorHAnsi" w:cstheme="minorHAnsi"/>
        </w:rPr>
        <w:t>заступник нис</w:t>
      </w:r>
      <w:r w:rsidRPr="003D3A35">
        <w:rPr>
          <w:rFonts w:asciiTheme="minorHAnsi" w:hAnsiTheme="minorHAnsi" w:cstheme="minorHAnsi"/>
          <w:lang w:val="sr-Cyrl-CS"/>
        </w:rPr>
        <w:t>у</w:t>
      </w:r>
      <w:r w:rsidRPr="003D3A35">
        <w:rPr>
          <w:rFonts w:asciiTheme="minorHAnsi" w:hAnsiTheme="minorHAnsi" w:cstheme="minorHAnsi"/>
        </w:rPr>
        <w:t xml:space="preserve"> осуђивани за неко од кривичних дела као члан организоване криминалне групе, да није осуђиван за кривична дела против привреде, кривична дела против животне средине, кривично дело примања или давања мита, </w:t>
      </w:r>
      <w:r w:rsidRPr="003D3A35">
        <w:rPr>
          <w:rFonts w:asciiTheme="minorHAnsi" w:hAnsiTheme="minorHAnsi" w:cstheme="minorHAnsi"/>
          <w:lang w:val="sr-Cyrl-CS"/>
        </w:rPr>
        <w:t>к</w:t>
      </w:r>
      <w:r w:rsidRPr="003D3A35">
        <w:rPr>
          <w:rFonts w:asciiTheme="minorHAnsi" w:hAnsiTheme="minorHAnsi" w:cstheme="minorHAnsi"/>
        </w:rPr>
        <w:t>ривично дело преваре;</w:t>
      </w:r>
    </w:p>
    <w:p w:rsidR="002B3888" w:rsidRPr="003D3A35" w:rsidRDefault="002B3888" w:rsidP="002B3888">
      <w:pPr>
        <w:pStyle w:val="ListParagraph"/>
        <w:ind w:left="1440"/>
        <w:jc w:val="both"/>
        <w:rPr>
          <w:rFonts w:asciiTheme="minorHAnsi" w:hAnsiTheme="minorHAnsi" w:cstheme="minorHAnsi"/>
          <w:bCs/>
          <w:iCs/>
          <w:lang w:val="sr-Cyrl-CS"/>
        </w:rPr>
      </w:pPr>
    </w:p>
    <w:p w:rsidR="002B3888" w:rsidRPr="003D3A35" w:rsidRDefault="002B3888" w:rsidP="006B7B19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lang w:val="sr-Cyrl-CS"/>
        </w:rPr>
      </w:pPr>
      <w:r w:rsidRPr="003D3A35">
        <w:rPr>
          <w:rFonts w:asciiTheme="minorHAnsi" w:hAnsiTheme="minorHAnsi" w:cstheme="minorHAnsi"/>
          <w:bCs/>
          <w:iCs/>
          <w:lang w:val="sr-Cyrl-CS"/>
        </w:rPr>
        <w:t>Понуђач је и</w:t>
      </w:r>
      <w:r w:rsidRPr="003D3A35">
        <w:rPr>
          <w:rFonts w:asciiTheme="minorHAnsi" w:hAnsiTheme="minorHAnsi" w:cstheme="minorHAnsi"/>
          <w:bCs/>
          <w:iCs/>
        </w:rPr>
        <w:t xml:space="preserve">змирио </w:t>
      </w:r>
      <w:r w:rsidRPr="003D3A35">
        <w:rPr>
          <w:rFonts w:asciiTheme="minorHAnsi" w:hAnsiTheme="minorHAnsi" w:cstheme="minorHAnsi"/>
        </w:rPr>
        <w:t>доспеле порезе, доприносе и друге јавне дажбине у складу са прописима Републике Србије (</w:t>
      </w:r>
      <w:r w:rsidRPr="003D3A35">
        <w:rPr>
          <w:rFonts w:asciiTheme="minorHAnsi" w:hAnsiTheme="minorHAnsi" w:cstheme="minorHAnsi"/>
          <w:i/>
        </w:rPr>
        <w:t>или стране државе када има седиште на њеној територији);</w:t>
      </w:r>
    </w:p>
    <w:p w:rsidR="002B3888" w:rsidRPr="003D3A35" w:rsidRDefault="002B3888" w:rsidP="002B3888">
      <w:pPr>
        <w:pStyle w:val="ListParagraph"/>
        <w:ind w:left="1440"/>
        <w:jc w:val="both"/>
        <w:rPr>
          <w:rFonts w:asciiTheme="minorHAnsi" w:hAnsiTheme="minorHAnsi" w:cstheme="minorHAnsi"/>
          <w:color w:val="auto"/>
          <w:lang w:val="sr-Cyrl-CS"/>
        </w:rPr>
      </w:pPr>
    </w:p>
    <w:p w:rsidR="002B3888" w:rsidRPr="003D3A35" w:rsidRDefault="002B3888" w:rsidP="006B7B19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i/>
          <w:lang w:val="sr-Cyrl-CS"/>
        </w:rPr>
      </w:pPr>
      <w:r w:rsidRPr="003D3A35">
        <w:rPr>
          <w:rFonts w:asciiTheme="minorHAnsi" w:hAnsiTheme="minorHAnsi" w:cstheme="minorHAnsi"/>
          <w:color w:val="auto"/>
          <w:lang w:val="sr-Cyrl-CS"/>
        </w:rPr>
        <w:t>Понуђач је п</w:t>
      </w:r>
      <w:r w:rsidRPr="003D3A35">
        <w:rPr>
          <w:rFonts w:asciiTheme="minorHAnsi" w:hAnsiTheme="minorHAnsi" w:cstheme="minorHAnsi"/>
          <w:color w:val="auto"/>
        </w:rPr>
        <w:t xml:space="preserve">оштовао обавезе које произлазе из важећих прописа о заштити на раду, запошљавању и условима рада, заштити животне средине и гарантује </w:t>
      </w:r>
      <w:r w:rsidRPr="003D3A35">
        <w:rPr>
          <w:rFonts w:asciiTheme="minorHAnsi" w:hAnsiTheme="minorHAnsi" w:cstheme="minorHAnsi"/>
        </w:rPr>
        <w:t xml:space="preserve"> да немају забрану обављања делатности која је на снази у време подношења понуде </w:t>
      </w:r>
      <w:r w:rsidRPr="003D3A35">
        <w:rPr>
          <w:rFonts w:asciiTheme="minorHAnsi" w:hAnsiTheme="minorHAnsi" w:cstheme="minorHAnsi"/>
          <w:i/>
          <w:iCs/>
          <w:lang w:val="sr-Cyrl-CS"/>
        </w:rPr>
        <w:t>(чл. 75. ст. 2. Закона).</w:t>
      </w:r>
    </w:p>
    <w:p w:rsidR="002B3888" w:rsidRPr="003D3A35" w:rsidRDefault="002B3888" w:rsidP="002B3888">
      <w:pPr>
        <w:jc w:val="both"/>
        <w:rPr>
          <w:rFonts w:asciiTheme="minorHAnsi" w:hAnsiTheme="minorHAnsi" w:cstheme="minorHAnsi"/>
          <w:i/>
          <w:lang w:val="sr-Cyrl-CS"/>
        </w:rPr>
      </w:pPr>
    </w:p>
    <w:p w:rsidR="002B3888" w:rsidRPr="003D3A35" w:rsidRDefault="002B3888" w:rsidP="002B3888">
      <w:pPr>
        <w:jc w:val="both"/>
        <w:rPr>
          <w:rFonts w:asciiTheme="minorHAnsi" w:hAnsiTheme="minorHAnsi" w:cstheme="minorHAnsi"/>
          <w:i/>
          <w:lang w:val="sr-Cyrl-CS"/>
        </w:rPr>
      </w:pPr>
    </w:p>
    <w:p w:rsidR="002B3888" w:rsidRPr="003D3A35" w:rsidRDefault="002B3888" w:rsidP="002B3888">
      <w:pPr>
        <w:spacing w:line="480" w:lineRule="auto"/>
        <w:jc w:val="both"/>
        <w:rPr>
          <w:rFonts w:asciiTheme="minorHAnsi" w:hAnsiTheme="minorHAnsi" w:cstheme="minorHAnsi"/>
        </w:rPr>
      </w:pPr>
      <w:r w:rsidRPr="003D3A35">
        <w:rPr>
          <w:rFonts w:asciiTheme="minorHAnsi" w:hAnsiTheme="minorHAnsi" w:cstheme="minorHAnsi"/>
        </w:rPr>
        <w:t>Место:_____________                                                            Понуђач:</w:t>
      </w:r>
    </w:p>
    <w:p w:rsidR="002B3888" w:rsidRPr="003D3A35" w:rsidRDefault="002B3888" w:rsidP="002B3888">
      <w:pPr>
        <w:spacing w:line="480" w:lineRule="auto"/>
        <w:jc w:val="both"/>
        <w:rPr>
          <w:rFonts w:asciiTheme="minorHAnsi" w:hAnsiTheme="minorHAnsi" w:cstheme="minorHAnsi"/>
          <w:b/>
          <w:bCs/>
          <w:i/>
          <w:color w:val="auto"/>
        </w:rPr>
      </w:pPr>
      <w:r w:rsidRPr="003D3A35">
        <w:rPr>
          <w:rFonts w:asciiTheme="minorHAnsi" w:hAnsiTheme="minorHAnsi" w:cstheme="minorHAnsi"/>
        </w:rPr>
        <w:t xml:space="preserve">Датум:_____________                         М.П.                     _____________________                                                        </w:t>
      </w:r>
    </w:p>
    <w:p w:rsidR="002B3888" w:rsidRPr="003D3A35" w:rsidRDefault="002B3888" w:rsidP="002B3888">
      <w:pPr>
        <w:pStyle w:val="BodyText2"/>
        <w:spacing w:line="100" w:lineRule="atLeast"/>
        <w:jc w:val="both"/>
        <w:rPr>
          <w:rFonts w:asciiTheme="minorHAnsi" w:hAnsiTheme="minorHAnsi" w:cstheme="minorHAnsi"/>
          <w:b/>
          <w:bCs/>
          <w:i/>
          <w:color w:val="auto"/>
        </w:rPr>
      </w:pPr>
    </w:p>
    <w:p w:rsidR="002B3888" w:rsidRPr="003D3A35" w:rsidRDefault="002B3888" w:rsidP="002B3888">
      <w:pPr>
        <w:pStyle w:val="ListParagraph"/>
        <w:ind w:left="0"/>
        <w:jc w:val="both"/>
        <w:rPr>
          <w:rFonts w:asciiTheme="minorHAnsi" w:hAnsiTheme="minorHAnsi" w:cstheme="minorHAnsi"/>
          <w:bCs/>
          <w:i/>
          <w:iCs/>
          <w:color w:val="auto"/>
        </w:rPr>
      </w:pPr>
      <w:r w:rsidRPr="003D3A35">
        <w:rPr>
          <w:rFonts w:asciiTheme="minorHAnsi" w:hAnsiTheme="minorHAnsi" w:cstheme="minorHAnsi"/>
          <w:b/>
          <w:bCs/>
          <w:i/>
          <w:color w:val="auto"/>
        </w:rPr>
        <w:t>Напомена:</w:t>
      </w:r>
      <w:r w:rsidRPr="003D3A35">
        <w:rPr>
          <w:rFonts w:asciiTheme="minorHAnsi" w:hAnsiTheme="minorHAnsi" w:cstheme="minorHAnsi"/>
          <w:b/>
          <w:bCs/>
          <w:i/>
          <w:iCs/>
          <w:color w:val="auto"/>
          <w:u w:val="single"/>
        </w:rPr>
        <w:t>Уколико понуду подноси група понуђача,</w:t>
      </w:r>
      <w:r w:rsidRPr="003D3A35">
        <w:rPr>
          <w:rFonts w:asciiTheme="minorHAnsi" w:hAnsiTheme="minorHAnsi" w:cstheme="minorHAnsi"/>
          <w:bCs/>
          <w:i/>
          <w:iCs/>
          <w:color w:val="auto"/>
        </w:rPr>
        <w:t xml:space="preserve"> Изјава мора бити потписана од стране овлашћеног лица сваког понуђача из групе понуђача и оверена печатом.</w:t>
      </w:r>
    </w:p>
    <w:p w:rsidR="002B3888" w:rsidRPr="003D3A35" w:rsidRDefault="002B3888" w:rsidP="002B3888">
      <w:pPr>
        <w:pStyle w:val="ListParagraph"/>
        <w:ind w:left="0"/>
        <w:jc w:val="both"/>
        <w:rPr>
          <w:rFonts w:asciiTheme="minorHAnsi" w:hAnsiTheme="minorHAnsi" w:cstheme="minorHAnsi"/>
          <w:bCs/>
          <w:i/>
          <w:iCs/>
          <w:color w:val="FF0000"/>
        </w:rPr>
      </w:pPr>
    </w:p>
    <w:p w:rsidR="002B3888" w:rsidRPr="003D3A35" w:rsidRDefault="002B3888" w:rsidP="002B3888">
      <w:pPr>
        <w:pStyle w:val="ListParagraph"/>
        <w:ind w:left="0"/>
        <w:jc w:val="both"/>
        <w:rPr>
          <w:rFonts w:asciiTheme="minorHAnsi" w:hAnsiTheme="minorHAnsi" w:cstheme="minorHAnsi"/>
          <w:bCs/>
          <w:i/>
          <w:iCs/>
          <w:color w:val="FF0000"/>
        </w:rPr>
      </w:pPr>
    </w:p>
    <w:p w:rsidR="002B3888" w:rsidRPr="003D3A35" w:rsidRDefault="002B3888" w:rsidP="002B3888">
      <w:pPr>
        <w:pStyle w:val="ListParagraph"/>
        <w:ind w:left="0"/>
        <w:jc w:val="both"/>
        <w:rPr>
          <w:rFonts w:asciiTheme="minorHAnsi" w:hAnsiTheme="minorHAnsi" w:cstheme="minorHAnsi"/>
          <w:bCs/>
          <w:i/>
          <w:iCs/>
          <w:color w:val="FF0000"/>
        </w:rPr>
      </w:pPr>
    </w:p>
    <w:p w:rsidR="002B3888" w:rsidRPr="003D3A35" w:rsidRDefault="002B3888" w:rsidP="002B3888">
      <w:pPr>
        <w:pStyle w:val="ListParagraph"/>
        <w:ind w:left="0"/>
        <w:jc w:val="both"/>
        <w:rPr>
          <w:rFonts w:asciiTheme="minorHAnsi" w:hAnsiTheme="minorHAnsi" w:cstheme="minorHAnsi"/>
          <w:bCs/>
          <w:i/>
          <w:iCs/>
          <w:color w:val="FF0000"/>
        </w:rPr>
      </w:pPr>
    </w:p>
    <w:p w:rsidR="002B3888" w:rsidRPr="003D3A35" w:rsidRDefault="002B3888" w:rsidP="002B3888">
      <w:pPr>
        <w:pStyle w:val="ListParagraph"/>
        <w:ind w:left="0"/>
        <w:jc w:val="both"/>
        <w:rPr>
          <w:rFonts w:asciiTheme="minorHAnsi" w:hAnsiTheme="minorHAnsi" w:cstheme="minorHAnsi"/>
          <w:bCs/>
          <w:i/>
          <w:iCs/>
          <w:color w:val="FF0000"/>
        </w:rPr>
      </w:pPr>
    </w:p>
    <w:p w:rsidR="002B3888" w:rsidRPr="003D3A35" w:rsidRDefault="002B3888" w:rsidP="002B3888">
      <w:pPr>
        <w:pStyle w:val="ListParagraph"/>
        <w:ind w:left="0"/>
        <w:jc w:val="both"/>
        <w:rPr>
          <w:rFonts w:asciiTheme="minorHAnsi" w:hAnsiTheme="minorHAnsi" w:cstheme="minorHAnsi"/>
          <w:bCs/>
          <w:i/>
          <w:iCs/>
          <w:color w:val="FF0000"/>
        </w:rPr>
      </w:pPr>
    </w:p>
    <w:p w:rsidR="002B3888" w:rsidRPr="003D3A35" w:rsidRDefault="002B3888" w:rsidP="002B3888">
      <w:pPr>
        <w:pStyle w:val="ListParagraph"/>
        <w:ind w:left="0"/>
        <w:jc w:val="both"/>
        <w:rPr>
          <w:rFonts w:asciiTheme="minorHAnsi" w:hAnsiTheme="minorHAnsi" w:cstheme="minorHAnsi"/>
          <w:bCs/>
          <w:i/>
          <w:iCs/>
          <w:color w:val="FF0000"/>
        </w:rPr>
      </w:pPr>
    </w:p>
    <w:p w:rsidR="002B3888" w:rsidRPr="003D3A35" w:rsidRDefault="002B3888" w:rsidP="002B3888">
      <w:pPr>
        <w:pStyle w:val="ListParagraph"/>
        <w:ind w:left="0"/>
        <w:jc w:val="both"/>
        <w:rPr>
          <w:rFonts w:asciiTheme="minorHAnsi" w:hAnsiTheme="minorHAnsi" w:cstheme="minorHAnsi"/>
          <w:bCs/>
          <w:i/>
          <w:iCs/>
          <w:color w:val="FF0000"/>
        </w:rPr>
      </w:pPr>
    </w:p>
    <w:p w:rsidR="002B3888" w:rsidRPr="003D3A35" w:rsidRDefault="002B3888" w:rsidP="002B3888">
      <w:pPr>
        <w:pStyle w:val="ListParagraph"/>
        <w:ind w:left="0"/>
        <w:jc w:val="both"/>
        <w:rPr>
          <w:rFonts w:asciiTheme="minorHAnsi" w:hAnsiTheme="minorHAnsi" w:cstheme="minorHAnsi"/>
          <w:bCs/>
          <w:i/>
          <w:iCs/>
          <w:color w:val="FF0000"/>
        </w:rPr>
      </w:pPr>
    </w:p>
    <w:p w:rsidR="002B3888" w:rsidRPr="003D3A35" w:rsidRDefault="002B3888" w:rsidP="002B3888">
      <w:pPr>
        <w:jc w:val="center"/>
        <w:rPr>
          <w:rFonts w:asciiTheme="minorHAnsi" w:hAnsiTheme="minorHAnsi" w:cstheme="minorHAnsi"/>
          <w:b/>
          <w:bCs/>
        </w:rPr>
      </w:pPr>
      <w:r w:rsidRPr="003D3A35">
        <w:rPr>
          <w:rFonts w:asciiTheme="minorHAnsi" w:hAnsiTheme="minorHAnsi" w:cstheme="minorHAnsi"/>
          <w:b/>
          <w:bCs/>
        </w:rPr>
        <w:t>ИЗЈАВА ПОДИЗВОЂАЧА</w:t>
      </w:r>
    </w:p>
    <w:p w:rsidR="002B3888" w:rsidRPr="003D3A35" w:rsidRDefault="002B3888" w:rsidP="002B3888">
      <w:pPr>
        <w:jc w:val="center"/>
        <w:rPr>
          <w:rFonts w:asciiTheme="minorHAnsi" w:hAnsiTheme="minorHAnsi" w:cstheme="minorHAnsi"/>
          <w:b/>
          <w:bCs/>
        </w:rPr>
      </w:pPr>
      <w:r w:rsidRPr="003D3A35">
        <w:rPr>
          <w:rFonts w:asciiTheme="minorHAnsi" w:hAnsiTheme="minorHAnsi" w:cstheme="minorHAnsi"/>
          <w:b/>
          <w:bCs/>
        </w:rPr>
        <w:t>О ИСПУЊАВАЊУ УСЛОВА ИЗ ЧЛ. 75. ЗАКОНА У ПОСТУПКУ ЈАВНЕ</w:t>
      </w:r>
    </w:p>
    <w:p w:rsidR="002B3888" w:rsidRPr="003D3A35" w:rsidRDefault="002B3888" w:rsidP="002B3888">
      <w:pPr>
        <w:jc w:val="center"/>
        <w:rPr>
          <w:rFonts w:asciiTheme="minorHAnsi" w:hAnsiTheme="minorHAnsi" w:cstheme="minorHAnsi"/>
          <w:b/>
          <w:bCs/>
        </w:rPr>
      </w:pPr>
      <w:r w:rsidRPr="003D3A35">
        <w:rPr>
          <w:rFonts w:asciiTheme="minorHAnsi" w:hAnsiTheme="minorHAnsi" w:cstheme="minorHAnsi"/>
          <w:b/>
          <w:bCs/>
        </w:rPr>
        <w:t>НАБАВКЕ МАЛЕ ВРЕДНОСТИ</w:t>
      </w:r>
    </w:p>
    <w:p w:rsidR="002B3888" w:rsidRPr="003D3A35" w:rsidRDefault="002B3888" w:rsidP="002B3888">
      <w:pPr>
        <w:jc w:val="both"/>
        <w:rPr>
          <w:rFonts w:asciiTheme="minorHAnsi" w:hAnsiTheme="minorHAnsi" w:cstheme="minorHAnsi"/>
          <w:b/>
          <w:bCs/>
        </w:rPr>
      </w:pPr>
    </w:p>
    <w:p w:rsidR="002B3888" w:rsidRPr="003D3A35" w:rsidRDefault="002B3888" w:rsidP="002B3888">
      <w:pPr>
        <w:jc w:val="both"/>
        <w:rPr>
          <w:rFonts w:asciiTheme="minorHAnsi" w:hAnsiTheme="minorHAnsi" w:cstheme="minorHAnsi"/>
          <w:b/>
          <w:bCs/>
        </w:rPr>
      </w:pPr>
    </w:p>
    <w:p w:rsidR="002B3888" w:rsidRPr="003D3A35" w:rsidRDefault="002B3888" w:rsidP="002B3888">
      <w:pPr>
        <w:jc w:val="both"/>
        <w:rPr>
          <w:rFonts w:asciiTheme="minorHAnsi" w:hAnsiTheme="minorHAnsi" w:cstheme="minorHAnsi"/>
        </w:rPr>
      </w:pPr>
      <w:r w:rsidRPr="003D3A35">
        <w:rPr>
          <w:rFonts w:asciiTheme="minorHAnsi" w:hAnsiTheme="minorHAnsi" w:cstheme="minorHAnsi"/>
        </w:rPr>
        <w:t xml:space="preserve">У складу са чланом 77.став 4. Закона, под пуном материјалном и кривичном одговорношћу, </w:t>
      </w:r>
      <w:r w:rsidRPr="003D3A35">
        <w:rPr>
          <w:rFonts w:asciiTheme="minorHAnsi" w:hAnsiTheme="minorHAnsi" w:cstheme="minorHAnsi"/>
          <w:lang w:val="sr-Cyrl-CS"/>
        </w:rPr>
        <w:t xml:space="preserve">као заступник подизвођача, </w:t>
      </w:r>
      <w:r w:rsidRPr="003D3A35">
        <w:rPr>
          <w:rFonts w:asciiTheme="minorHAnsi" w:hAnsiTheme="minorHAnsi" w:cstheme="minorHAnsi"/>
        </w:rPr>
        <w:t>дајем следећу</w:t>
      </w:r>
    </w:p>
    <w:p w:rsidR="002B3888" w:rsidRPr="003D3A35" w:rsidRDefault="002B3888" w:rsidP="002B3888">
      <w:pPr>
        <w:jc w:val="both"/>
        <w:rPr>
          <w:rFonts w:asciiTheme="minorHAnsi" w:hAnsiTheme="minorHAnsi" w:cstheme="minorHAnsi"/>
        </w:rPr>
      </w:pPr>
      <w:r w:rsidRPr="003D3A35">
        <w:rPr>
          <w:rFonts w:asciiTheme="minorHAnsi" w:hAnsiTheme="minorHAnsi" w:cstheme="minorHAnsi"/>
        </w:rPr>
        <w:tab/>
      </w:r>
      <w:r w:rsidRPr="003D3A35">
        <w:rPr>
          <w:rFonts w:asciiTheme="minorHAnsi" w:hAnsiTheme="minorHAnsi" w:cstheme="minorHAnsi"/>
        </w:rPr>
        <w:tab/>
      </w:r>
      <w:r w:rsidRPr="003D3A35">
        <w:rPr>
          <w:rFonts w:asciiTheme="minorHAnsi" w:hAnsiTheme="minorHAnsi" w:cstheme="minorHAnsi"/>
        </w:rPr>
        <w:tab/>
      </w:r>
      <w:r w:rsidRPr="003D3A35">
        <w:rPr>
          <w:rFonts w:asciiTheme="minorHAnsi" w:hAnsiTheme="minorHAnsi" w:cstheme="minorHAnsi"/>
        </w:rPr>
        <w:tab/>
      </w:r>
    </w:p>
    <w:p w:rsidR="002B3888" w:rsidRPr="003D3A35" w:rsidRDefault="002B3888" w:rsidP="002B3888">
      <w:pPr>
        <w:jc w:val="both"/>
        <w:rPr>
          <w:rFonts w:asciiTheme="minorHAnsi" w:hAnsiTheme="minorHAnsi" w:cstheme="minorHAnsi"/>
        </w:rPr>
      </w:pPr>
    </w:p>
    <w:p w:rsidR="002B3888" w:rsidRPr="003D3A35" w:rsidRDefault="002B3888" w:rsidP="002B3888">
      <w:pPr>
        <w:jc w:val="center"/>
        <w:rPr>
          <w:rFonts w:asciiTheme="minorHAnsi" w:hAnsiTheme="minorHAnsi" w:cstheme="minorHAnsi"/>
          <w:b/>
        </w:rPr>
      </w:pPr>
      <w:r w:rsidRPr="003D3A35">
        <w:rPr>
          <w:rFonts w:asciiTheme="minorHAnsi" w:hAnsiTheme="minorHAnsi" w:cstheme="minorHAnsi"/>
          <w:b/>
        </w:rPr>
        <w:t>И З Ј А В У</w:t>
      </w:r>
    </w:p>
    <w:p w:rsidR="002B3888" w:rsidRPr="003D3A35" w:rsidRDefault="002B3888" w:rsidP="002B3888">
      <w:pPr>
        <w:jc w:val="center"/>
        <w:rPr>
          <w:rFonts w:asciiTheme="minorHAnsi" w:hAnsiTheme="minorHAnsi" w:cstheme="minorHAnsi"/>
        </w:rPr>
      </w:pPr>
    </w:p>
    <w:p w:rsidR="002B3888" w:rsidRPr="003D3A35" w:rsidRDefault="002B3888" w:rsidP="002B3888">
      <w:pPr>
        <w:jc w:val="both"/>
        <w:rPr>
          <w:rFonts w:asciiTheme="minorHAnsi" w:hAnsiTheme="minorHAnsi" w:cstheme="minorHAnsi"/>
          <w:lang w:val="sr-Cyrl-CS"/>
        </w:rPr>
      </w:pPr>
      <w:r w:rsidRPr="003D3A35">
        <w:rPr>
          <w:rFonts w:asciiTheme="minorHAnsi" w:hAnsiTheme="minorHAnsi" w:cstheme="minorHAnsi"/>
        </w:rPr>
        <w:t>Подизвођач</w:t>
      </w:r>
      <w:r w:rsidRPr="003D3A35">
        <w:rPr>
          <w:rFonts w:asciiTheme="minorHAnsi" w:hAnsiTheme="minorHAnsi" w:cstheme="minorHAnsi"/>
          <w:i/>
        </w:rPr>
        <w:t>_____________________________________</w:t>
      </w:r>
      <w:r w:rsidRPr="003D3A35">
        <w:rPr>
          <w:rFonts w:asciiTheme="minorHAnsi" w:hAnsiTheme="minorHAnsi" w:cstheme="minorHAnsi"/>
        </w:rPr>
        <w:t>_______</w:t>
      </w:r>
      <w:r w:rsidRPr="003D3A35">
        <w:rPr>
          <w:rFonts w:asciiTheme="minorHAnsi" w:hAnsiTheme="minorHAnsi" w:cstheme="minorHAnsi"/>
          <w:i/>
          <w:iCs/>
        </w:rPr>
        <w:t>[</w:t>
      </w:r>
      <w:r w:rsidRPr="003D3A35">
        <w:rPr>
          <w:rFonts w:asciiTheme="minorHAnsi" w:hAnsiTheme="minorHAnsi" w:cstheme="minorHAnsi"/>
          <w:b/>
          <w:i/>
          <w:sz w:val="20"/>
          <w:szCs w:val="20"/>
        </w:rPr>
        <w:t>навести назив подизвођача</w:t>
      </w:r>
      <w:r w:rsidRPr="003D3A35">
        <w:rPr>
          <w:rFonts w:asciiTheme="minorHAnsi" w:hAnsiTheme="minorHAnsi" w:cstheme="minorHAnsi"/>
          <w:i/>
          <w:iCs/>
        </w:rPr>
        <w:t>]</w:t>
      </w:r>
      <w:r w:rsidRPr="003D3A35">
        <w:rPr>
          <w:rFonts w:asciiTheme="minorHAnsi" w:hAnsiTheme="minorHAnsi" w:cstheme="minorHAnsi"/>
        </w:rPr>
        <w:t xml:space="preserve">у поступку јавне набавке мале вредности добара, ЈНМВ </w:t>
      </w:r>
      <w:r w:rsidRPr="003D3A35">
        <w:rPr>
          <w:rFonts w:asciiTheme="minorHAnsi" w:hAnsiTheme="minorHAnsi" w:cstheme="minorHAnsi"/>
          <w:lang w:val="sr-Cyrl-CS"/>
        </w:rPr>
        <w:t>б</w:t>
      </w:r>
      <w:r w:rsidRPr="003D3A35">
        <w:rPr>
          <w:rFonts w:asciiTheme="minorHAnsi" w:hAnsiTheme="minorHAnsi" w:cstheme="minorHAnsi"/>
        </w:rPr>
        <w:t xml:space="preserve">рој: </w:t>
      </w:r>
      <w:r w:rsidR="005E6AF2">
        <w:rPr>
          <w:rFonts w:asciiTheme="minorHAnsi" w:hAnsiTheme="minorHAnsi" w:cstheme="minorHAnsi"/>
        </w:rPr>
        <w:t>2</w:t>
      </w:r>
      <w:r w:rsidR="0092329B">
        <w:rPr>
          <w:rFonts w:asciiTheme="minorHAnsi" w:hAnsiTheme="minorHAnsi" w:cstheme="minorHAnsi"/>
          <w:lang w:val="sr-Cyrl-CS"/>
        </w:rPr>
        <w:t>1</w:t>
      </w:r>
      <w:r w:rsidRPr="003D3A35">
        <w:rPr>
          <w:rFonts w:asciiTheme="minorHAnsi" w:hAnsiTheme="minorHAnsi" w:cstheme="minorHAnsi"/>
        </w:rPr>
        <w:t>/2018, испуњава све услове из чл. 75. Закона, односно услове дефинисане конкурсном документацијомза предметну јавну набавку</w:t>
      </w:r>
      <w:r w:rsidRPr="003D3A35">
        <w:rPr>
          <w:rFonts w:asciiTheme="minorHAnsi" w:hAnsiTheme="minorHAnsi" w:cstheme="minorHAnsi"/>
          <w:lang w:val="sr-Cyrl-CS"/>
        </w:rPr>
        <w:t>,</w:t>
      </w:r>
      <w:r w:rsidRPr="003D3A35">
        <w:rPr>
          <w:rFonts w:asciiTheme="minorHAnsi" w:hAnsiTheme="minorHAnsi" w:cstheme="minorHAnsi"/>
        </w:rPr>
        <w:t xml:space="preserve"> и то:</w:t>
      </w:r>
    </w:p>
    <w:p w:rsidR="002B3888" w:rsidRPr="003D3A35" w:rsidRDefault="002B3888" w:rsidP="002B3888">
      <w:pPr>
        <w:jc w:val="both"/>
        <w:rPr>
          <w:rFonts w:asciiTheme="minorHAnsi" w:hAnsiTheme="minorHAnsi" w:cstheme="minorHAnsi"/>
          <w:iCs/>
          <w:lang w:val="sr-Cyrl-CS"/>
        </w:rPr>
      </w:pPr>
    </w:p>
    <w:p w:rsidR="002B3888" w:rsidRPr="003D3A35" w:rsidRDefault="002B3888" w:rsidP="006B7B19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iCs/>
          <w:lang w:val="sr-Cyrl-CS"/>
        </w:rPr>
      </w:pPr>
      <w:r w:rsidRPr="003D3A35">
        <w:rPr>
          <w:rFonts w:asciiTheme="minorHAnsi" w:hAnsiTheme="minorHAnsi" w:cstheme="minorHAnsi"/>
          <w:iCs/>
          <w:lang w:val="sr-Cyrl-CS"/>
        </w:rPr>
        <w:t>Подизвођач је р</w:t>
      </w:r>
      <w:r w:rsidRPr="003D3A35">
        <w:rPr>
          <w:rFonts w:asciiTheme="minorHAnsi" w:hAnsiTheme="minorHAnsi" w:cstheme="minorHAnsi"/>
          <w:iCs/>
        </w:rPr>
        <w:t>егистрован код надлежног органа, односно уписан у одговарајући регистар;</w:t>
      </w:r>
    </w:p>
    <w:p w:rsidR="002B3888" w:rsidRPr="003D3A35" w:rsidRDefault="002B3888" w:rsidP="002B3888">
      <w:pPr>
        <w:pStyle w:val="ListParagraph"/>
        <w:ind w:left="1440"/>
        <w:jc w:val="both"/>
        <w:rPr>
          <w:rFonts w:asciiTheme="minorHAnsi" w:hAnsiTheme="minorHAnsi" w:cstheme="minorHAnsi"/>
          <w:iCs/>
          <w:lang w:val="sr-Cyrl-CS"/>
        </w:rPr>
      </w:pPr>
    </w:p>
    <w:p w:rsidR="002B3888" w:rsidRPr="003D3A35" w:rsidRDefault="002B3888" w:rsidP="006B7B19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bCs/>
          <w:iCs/>
          <w:lang w:val="sr-Cyrl-CS"/>
        </w:rPr>
      </w:pPr>
      <w:r w:rsidRPr="003D3A35">
        <w:rPr>
          <w:rFonts w:asciiTheme="minorHAnsi" w:hAnsiTheme="minorHAnsi" w:cstheme="minorHAnsi"/>
          <w:iCs/>
          <w:lang w:val="sr-Cyrl-CS"/>
        </w:rPr>
        <w:t>П</w:t>
      </w:r>
      <w:r w:rsidRPr="003D3A35">
        <w:rPr>
          <w:rFonts w:asciiTheme="minorHAnsi" w:hAnsiTheme="minorHAnsi" w:cstheme="minorHAnsi"/>
          <w:lang w:val="sr-Cyrl-CS"/>
        </w:rPr>
        <w:t>одизвођач</w:t>
      </w:r>
      <w:r w:rsidRPr="003D3A35">
        <w:rPr>
          <w:rFonts w:asciiTheme="minorHAnsi" w:hAnsiTheme="minorHAnsi" w:cstheme="minorHAnsi"/>
          <w:iCs/>
          <w:lang w:val="sr-Cyrl-CS"/>
        </w:rPr>
        <w:t xml:space="preserve"> и његов </w:t>
      </w:r>
      <w:r w:rsidRPr="003D3A35">
        <w:rPr>
          <w:rFonts w:asciiTheme="minorHAnsi" w:hAnsiTheme="minorHAnsi" w:cstheme="minorHAnsi"/>
          <w:iCs/>
        </w:rPr>
        <w:t xml:space="preserve">законски </w:t>
      </w:r>
      <w:r w:rsidRPr="003D3A35">
        <w:rPr>
          <w:rFonts w:asciiTheme="minorHAnsi" w:hAnsiTheme="minorHAnsi" w:cstheme="minorHAnsi"/>
        </w:rPr>
        <w:t>заступник нис</w:t>
      </w:r>
      <w:r w:rsidRPr="003D3A35">
        <w:rPr>
          <w:rFonts w:asciiTheme="minorHAnsi" w:hAnsiTheme="minorHAnsi" w:cstheme="minorHAnsi"/>
          <w:lang w:val="sr-Cyrl-CS"/>
        </w:rPr>
        <w:t>у</w:t>
      </w:r>
      <w:r w:rsidRPr="003D3A35">
        <w:rPr>
          <w:rFonts w:asciiTheme="minorHAnsi" w:hAnsiTheme="minorHAnsi" w:cstheme="minorHAnsi"/>
        </w:rPr>
        <w:t xml:space="preserve"> осуђивани за неко од кривичних дела као члан организоване криминалне групе, да није осуђиван за кривична дела против привреде, кривична дела против животне средине, кривично дело примања или давања мита, </w:t>
      </w:r>
      <w:r w:rsidRPr="003D3A35">
        <w:rPr>
          <w:rFonts w:asciiTheme="minorHAnsi" w:hAnsiTheme="minorHAnsi" w:cstheme="minorHAnsi"/>
          <w:lang w:val="sr-Cyrl-CS"/>
        </w:rPr>
        <w:t>к</w:t>
      </w:r>
      <w:r w:rsidRPr="003D3A35">
        <w:rPr>
          <w:rFonts w:asciiTheme="minorHAnsi" w:hAnsiTheme="minorHAnsi" w:cstheme="minorHAnsi"/>
        </w:rPr>
        <w:t>ривично дело преваре;</w:t>
      </w:r>
    </w:p>
    <w:p w:rsidR="002B3888" w:rsidRPr="003D3A35" w:rsidRDefault="002B3888" w:rsidP="002B3888">
      <w:pPr>
        <w:pStyle w:val="ListParagraph"/>
        <w:rPr>
          <w:rFonts w:asciiTheme="minorHAnsi" w:hAnsiTheme="minorHAnsi" w:cstheme="minorHAnsi"/>
          <w:bCs/>
          <w:iCs/>
          <w:lang w:val="sr-Cyrl-CS"/>
        </w:rPr>
      </w:pPr>
    </w:p>
    <w:p w:rsidR="002B3888" w:rsidRPr="003D3A35" w:rsidRDefault="002B3888" w:rsidP="006B7B19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bCs/>
          <w:iCs/>
          <w:lang w:val="sr-Cyrl-CS"/>
        </w:rPr>
      </w:pPr>
      <w:r w:rsidRPr="003D3A35">
        <w:rPr>
          <w:rFonts w:asciiTheme="minorHAnsi" w:hAnsiTheme="minorHAnsi" w:cstheme="minorHAnsi"/>
          <w:bCs/>
          <w:iCs/>
          <w:lang w:val="sr-Cyrl-CS"/>
        </w:rPr>
        <w:t>П</w:t>
      </w:r>
      <w:r w:rsidRPr="003D3A35">
        <w:rPr>
          <w:rFonts w:asciiTheme="minorHAnsi" w:hAnsiTheme="minorHAnsi" w:cstheme="minorHAnsi"/>
          <w:lang w:val="sr-Cyrl-CS"/>
        </w:rPr>
        <w:t>одизвођачу</w:t>
      </w:r>
      <w:r w:rsidRPr="003D3A35">
        <w:rPr>
          <w:rFonts w:asciiTheme="minorHAnsi" w:hAnsiTheme="minorHAnsi" w:cstheme="minorHAnsi"/>
          <w:bCs/>
          <w:iCs/>
          <w:lang w:val="sr-Cyrl-CS"/>
        </w:rPr>
        <w:t xml:space="preserve"> н</w:t>
      </w:r>
      <w:r w:rsidRPr="003D3A35">
        <w:rPr>
          <w:rFonts w:asciiTheme="minorHAnsi" w:hAnsiTheme="minorHAnsi" w:cstheme="minorHAnsi"/>
          <w:bCs/>
          <w:iCs/>
        </w:rPr>
        <w:t>ије</w:t>
      </w:r>
      <w:r w:rsidRPr="003D3A35">
        <w:rPr>
          <w:rFonts w:asciiTheme="minorHAnsi" w:hAnsiTheme="minorHAnsi" w:cstheme="minorHAnsi"/>
        </w:rPr>
        <w:t xml:space="preserve"> изречена мера забране обављања делатности, која је на снази у време подношење понуде;</w:t>
      </w:r>
    </w:p>
    <w:p w:rsidR="002B3888" w:rsidRPr="003D3A35" w:rsidRDefault="002B3888" w:rsidP="002B3888">
      <w:pPr>
        <w:pStyle w:val="ListParagraph"/>
        <w:rPr>
          <w:rFonts w:asciiTheme="minorHAnsi" w:hAnsiTheme="minorHAnsi" w:cstheme="minorHAnsi"/>
          <w:bCs/>
          <w:iCs/>
          <w:lang w:val="sr-Cyrl-CS"/>
        </w:rPr>
      </w:pPr>
    </w:p>
    <w:p w:rsidR="002B3888" w:rsidRPr="003D3A35" w:rsidRDefault="002B3888" w:rsidP="006B7B19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  <w:lang w:val="sr-Cyrl-CS"/>
        </w:rPr>
      </w:pPr>
      <w:r w:rsidRPr="003D3A35">
        <w:rPr>
          <w:rFonts w:asciiTheme="minorHAnsi" w:hAnsiTheme="minorHAnsi" w:cstheme="minorHAnsi"/>
          <w:bCs/>
          <w:iCs/>
          <w:lang w:val="sr-Cyrl-CS"/>
        </w:rPr>
        <w:t>Подизвођач је и</w:t>
      </w:r>
      <w:r w:rsidRPr="003D3A35">
        <w:rPr>
          <w:rFonts w:asciiTheme="minorHAnsi" w:hAnsiTheme="minorHAnsi" w:cstheme="minorHAnsi"/>
          <w:bCs/>
          <w:iCs/>
        </w:rPr>
        <w:t xml:space="preserve">змирио </w:t>
      </w:r>
      <w:r w:rsidRPr="003D3A35">
        <w:rPr>
          <w:rFonts w:asciiTheme="minorHAnsi" w:hAnsiTheme="minorHAnsi" w:cstheme="minorHAnsi"/>
        </w:rPr>
        <w:t>доспеле порезе, доприносе и друге јавне дажбине у складу са прописима Републике Србије (</w:t>
      </w:r>
      <w:r w:rsidRPr="003D3A35">
        <w:rPr>
          <w:rFonts w:asciiTheme="minorHAnsi" w:hAnsiTheme="minorHAnsi" w:cstheme="minorHAnsi"/>
          <w:i/>
        </w:rPr>
        <w:t>или стране државе када има седиште на њеној територији)</w:t>
      </w:r>
      <w:r w:rsidRPr="003D3A35">
        <w:rPr>
          <w:rFonts w:asciiTheme="minorHAnsi" w:hAnsiTheme="minorHAnsi" w:cstheme="minorHAnsi"/>
          <w:i/>
          <w:lang w:val="sr-Cyrl-CS"/>
        </w:rPr>
        <w:t>.</w:t>
      </w:r>
    </w:p>
    <w:p w:rsidR="002B3888" w:rsidRPr="003D3A35" w:rsidRDefault="002B3888" w:rsidP="002B3888">
      <w:pPr>
        <w:jc w:val="both"/>
        <w:rPr>
          <w:rFonts w:asciiTheme="minorHAnsi" w:hAnsiTheme="minorHAnsi" w:cstheme="minorHAnsi"/>
          <w:i/>
          <w:lang w:val="sr-Cyrl-CS"/>
        </w:rPr>
      </w:pPr>
    </w:p>
    <w:p w:rsidR="002B3888" w:rsidRPr="003D3A35" w:rsidRDefault="002B3888" w:rsidP="002B3888">
      <w:pPr>
        <w:jc w:val="both"/>
        <w:rPr>
          <w:rFonts w:asciiTheme="minorHAnsi" w:hAnsiTheme="minorHAnsi" w:cstheme="minorHAnsi"/>
          <w:i/>
          <w:lang w:val="sr-Cyrl-CS"/>
        </w:rPr>
      </w:pPr>
    </w:p>
    <w:p w:rsidR="002B3888" w:rsidRPr="003D3A35" w:rsidRDefault="002B3888" w:rsidP="002B3888">
      <w:pPr>
        <w:spacing w:line="360" w:lineRule="auto"/>
        <w:jc w:val="both"/>
        <w:rPr>
          <w:rFonts w:asciiTheme="minorHAnsi" w:hAnsiTheme="minorHAnsi" w:cstheme="minorHAnsi"/>
        </w:rPr>
      </w:pPr>
      <w:r w:rsidRPr="003D3A35">
        <w:rPr>
          <w:rFonts w:asciiTheme="minorHAnsi" w:hAnsiTheme="minorHAnsi" w:cstheme="minorHAnsi"/>
        </w:rPr>
        <w:t>Место:_____________                                                            П</w:t>
      </w:r>
      <w:r w:rsidRPr="003D3A35">
        <w:rPr>
          <w:rFonts w:asciiTheme="minorHAnsi" w:hAnsiTheme="minorHAnsi" w:cstheme="minorHAnsi"/>
          <w:i/>
        </w:rPr>
        <w:t>одизвођач</w:t>
      </w:r>
      <w:r w:rsidRPr="003D3A35">
        <w:rPr>
          <w:rFonts w:asciiTheme="minorHAnsi" w:hAnsiTheme="minorHAnsi" w:cstheme="minorHAnsi"/>
        </w:rPr>
        <w:t>:</w:t>
      </w:r>
    </w:p>
    <w:p w:rsidR="002B3888" w:rsidRPr="003D3A35" w:rsidRDefault="002B3888" w:rsidP="002B3888">
      <w:pPr>
        <w:spacing w:line="360" w:lineRule="auto"/>
        <w:jc w:val="both"/>
        <w:rPr>
          <w:rFonts w:asciiTheme="minorHAnsi" w:hAnsiTheme="minorHAnsi" w:cstheme="minorHAnsi"/>
          <w:b/>
          <w:bCs/>
          <w:i/>
          <w:color w:val="auto"/>
        </w:rPr>
      </w:pPr>
      <w:r w:rsidRPr="003D3A35">
        <w:rPr>
          <w:rFonts w:asciiTheme="minorHAnsi" w:hAnsiTheme="minorHAnsi" w:cstheme="minorHAnsi"/>
        </w:rPr>
        <w:t xml:space="preserve">Датум:_____________                         М.П.                     _____________________                                                        </w:t>
      </w:r>
    </w:p>
    <w:p w:rsidR="002B3888" w:rsidRPr="003D3A35" w:rsidRDefault="002B3888" w:rsidP="002B3888">
      <w:pPr>
        <w:pStyle w:val="BodyText2"/>
        <w:spacing w:line="100" w:lineRule="atLeast"/>
        <w:jc w:val="both"/>
        <w:rPr>
          <w:rFonts w:asciiTheme="minorHAnsi" w:hAnsiTheme="minorHAnsi" w:cstheme="minorHAnsi"/>
          <w:b/>
          <w:bCs/>
          <w:i/>
          <w:color w:val="auto"/>
        </w:rPr>
      </w:pPr>
    </w:p>
    <w:p w:rsidR="002B3888" w:rsidRPr="003D3A35" w:rsidRDefault="002B3888" w:rsidP="002B3888">
      <w:pPr>
        <w:pStyle w:val="ListParagraph"/>
        <w:ind w:left="0"/>
        <w:jc w:val="both"/>
        <w:rPr>
          <w:rFonts w:asciiTheme="minorHAnsi" w:hAnsiTheme="minorHAnsi" w:cstheme="minorHAnsi"/>
          <w:b/>
          <w:bCs/>
          <w:i/>
          <w:iCs/>
          <w:color w:val="auto"/>
          <w:u w:val="single"/>
        </w:rPr>
      </w:pPr>
    </w:p>
    <w:p w:rsidR="002B3888" w:rsidRPr="003D3A35" w:rsidRDefault="002B3888" w:rsidP="002B3888">
      <w:pPr>
        <w:pStyle w:val="ListParagraph"/>
        <w:ind w:left="0"/>
        <w:jc w:val="both"/>
        <w:rPr>
          <w:rFonts w:asciiTheme="minorHAnsi" w:hAnsiTheme="minorHAnsi" w:cstheme="minorHAnsi"/>
          <w:b/>
          <w:bCs/>
          <w:i/>
          <w:iCs/>
          <w:color w:val="auto"/>
          <w:u w:val="single"/>
        </w:rPr>
      </w:pPr>
    </w:p>
    <w:p w:rsidR="002B3888" w:rsidRPr="003D3A35" w:rsidRDefault="002B3888" w:rsidP="002B3888">
      <w:pPr>
        <w:pStyle w:val="ListParagraph"/>
        <w:ind w:left="0"/>
        <w:jc w:val="both"/>
        <w:rPr>
          <w:rFonts w:asciiTheme="minorHAnsi" w:hAnsiTheme="minorHAnsi" w:cstheme="minorHAnsi"/>
          <w:bCs/>
          <w:i/>
          <w:iCs/>
          <w:color w:val="auto"/>
          <w:lang w:val="sr-Cyrl-CS"/>
        </w:rPr>
      </w:pPr>
      <w:r w:rsidRPr="003D3A35">
        <w:rPr>
          <w:rFonts w:asciiTheme="minorHAnsi" w:hAnsiTheme="minorHAnsi" w:cstheme="minorHAnsi"/>
          <w:b/>
          <w:bCs/>
          <w:i/>
          <w:iCs/>
          <w:color w:val="auto"/>
          <w:u w:val="single"/>
        </w:rPr>
        <w:t>Уколико понуђач подноси понуду са подизвођачем</w:t>
      </w:r>
      <w:r w:rsidRPr="003D3A35">
        <w:rPr>
          <w:rFonts w:asciiTheme="minorHAnsi" w:hAnsiTheme="minorHAnsi" w:cstheme="minorHAnsi"/>
          <w:bCs/>
          <w:i/>
          <w:iCs/>
          <w:color w:val="auto"/>
        </w:rPr>
        <w:t>, Изјава мора бити потписана од стране овлашћеног лица подизвођача и оверена печатом.</w:t>
      </w:r>
    </w:p>
    <w:p w:rsidR="002B3888" w:rsidRPr="003D3A35" w:rsidRDefault="002B3888" w:rsidP="002B3888">
      <w:pPr>
        <w:suppressAutoHyphens w:val="0"/>
        <w:spacing w:after="160" w:line="259" w:lineRule="auto"/>
        <w:jc w:val="both"/>
        <w:rPr>
          <w:rFonts w:asciiTheme="minorHAnsi" w:hAnsiTheme="minorHAnsi" w:cstheme="minorHAnsi"/>
          <w:b/>
          <w:bCs/>
          <w:i/>
          <w:color w:val="auto"/>
          <w:lang w:val="ru-RU"/>
        </w:rPr>
      </w:pPr>
      <w:r w:rsidRPr="003D3A35">
        <w:rPr>
          <w:rFonts w:asciiTheme="minorHAnsi" w:hAnsiTheme="minorHAnsi" w:cstheme="minorHAnsi"/>
          <w:b/>
          <w:bCs/>
          <w:i/>
          <w:color w:val="auto"/>
          <w:lang w:val="ru-RU"/>
        </w:rPr>
        <w:br w:type="page"/>
      </w:r>
    </w:p>
    <w:p w:rsidR="002B3888" w:rsidRPr="003D3A35" w:rsidRDefault="002B3888" w:rsidP="002B3888">
      <w:pPr>
        <w:pStyle w:val="BodyText2"/>
        <w:spacing w:line="100" w:lineRule="atLeast"/>
        <w:jc w:val="both"/>
        <w:rPr>
          <w:rFonts w:asciiTheme="minorHAnsi" w:hAnsiTheme="minorHAnsi" w:cstheme="minorHAnsi"/>
          <w:b/>
          <w:bCs/>
          <w:i/>
          <w:color w:val="auto"/>
          <w:lang w:val="ru-RU"/>
        </w:rPr>
      </w:pPr>
    </w:p>
    <w:p w:rsidR="002B3888" w:rsidRPr="003D3A35" w:rsidRDefault="002B3888" w:rsidP="002B3888">
      <w:pPr>
        <w:ind w:right="-492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2B3888" w:rsidRPr="003D3A35" w:rsidRDefault="005E6AF2" w:rsidP="002B3888">
      <w:pPr>
        <w:pStyle w:val="ListParagraph"/>
        <w:shd w:val="clear" w:color="auto" w:fill="99CCFF"/>
        <w:ind w:left="360"/>
        <w:jc w:val="center"/>
        <w:rPr>
          <w:rFonts w:asciiTheme="minorHAnsi" w:hAnsiTheme="minorHAnsi" w:cstheme="minorHAnsi"/>
          <w:b/>
          <w:bCs/>
          <w:iCs/>
        </w:rPr>
      </w:pPr>
      <w:r>
        <w:rPr>
          <w:rFonts w:asciiTheme="minorHAnsi" w:hAnsiTheme="minorHAnsi" w:cstheme="minorHAnsi"/>
          <w:b/>
          <w:bCs/>
          <w:iCs/>
        </w:rPr>
        <w:t xml:space="preserve">X </w:t>
      </w:r>
      <w:r w:rsidR="002B3888" w:rsidRPr="003D3A35">
        <w:rPr>
          <w:rFonts w:asciiTheme="minorHAnsi" w:hAnsiTheme="minorHAnsi" w:cstheme="minorHAnsi"/>
          <w:b/>
          <w:bCs/>
          <w:iCs/>
        </w:rPr>
        <w:t xml:space="preserve"> ОБРАЗАЦ – ТРОШКОВА ПРИПРЕМЕ ПОНУДЕ</w:t>
      </w:r>
    </w:p>
    <w:p w:rsidR="002B3888" w:rsidRPr="003D3A35" w:rsidRDefault="002B3888" w:rsidP="002B3888">
      <w:pPr>
        <w:ind w:right="-492"/>
        <w:jc w:val="both"/>
        <w:rPr>
          <w:rFonts w:asciiTheme="minorHAnsi" w:hAnsiTheme="minorHAnsi" w:cstheme="minorHAnsi"/>
          <w:lang w:val="sr-Cyrl-CS"/>
        </w:rPr>
      </w:pPr>
    </w:p>
    <w:p w:rsidR="002B3888" w:rsidRPr="003D3A35" w:rsidRDefault="002B3888" w:rsidP="002B3888">
      <w:pPr>
        <w:tabs>
          <w:tab w:val="left" w:pos="0"/>
        </w:tabs>
        <w:ind w:right="-492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B3888" w:rsidRPr="003D3A35" w:rsidRDefault="002B3888" w:rsidP="002B3888">
      <w:pPr>
        <w:tabs>
          <w:tab w:val="left" w:pos="0"/>
        </w:tabs>
        <w:jc w:val="both"/>
        <w:rPr>
          <w:rFonts w:asciiTheme="minorHAnsi" w:hAnsiTheme="minorHAnsi" w:cstheme="minorHAnsi"/>
        </w:rPr>
      </w:pPr>
      <w:r w:rsidRPr="003D3A35">
        <w:rPr>
          <w:rFonts w:asciiTheme="minorHAnsi" w:hAnsiTheme="minorHAnsi" w:cstheme="minorHAnsi"/>
        </w:rPr>
        <w:t>На основу члана 88.став 1. Закона о јавним набавкама („Службени гласник РС“, бр.124/12), а сходно члану 5.став 1. тачка 2,  подтачка 10. Правилника о обавезним елементима конкурсне документације у поступцима јавних набавкии начину доказивања испуњености услова  (”Службени гласник РС” бр. 29/2013), уз понуду прилажем</w:t>
      </w:r>
    </w:p>
    <w:p w:rsidR="002B3888" w:rsidRPr="003D3A35" w:rsidRDefault="002B3888" w:rsidP="002B3888">
      <w:pPr>
        <w:tabs>
          <w:tab w:val="left" w:pos="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B3888" w:rsidRPr="003D3A35" w:rsidRDefault="002B3888" w:rsidP="002B3888">
      <w:pPr>
        <w:tabs>
          <w:tab w:val="left" w:pos="0"/>
        </w:tabs>
        <w:spacing w:line="240" w:lineRule="auto"/>
        <w:jc w:val="both"/>
        <w:outlineLvl w:val="0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2B3888" w:rsidRPr="003D3A35" w:rsidRDefault="002B3888" w:rsidP="002B3888">
      <w:pPr>
        <w:tabs>
          <w:tab w:val="left" w:pos="0"/>
        </w:tabs>
        <w:spacing w:line="240" w:lineRule="auto"/>
        <w:jc w:val="center"/>
        <w:outlineLvl w:val="0"/>
        <w:rPr>
          <w:rFonts w:asciiTheme="minorHAnsi" w:hAnsiTheme="minorHAnsi" w:cstheme="minorHAnsi"/>
          <w:b/>
        </w:rPr>
      </w:pPr>
      <w:r w:rsidRPr="003D3A35">
        <w:rPr>
          <w:rFonts w:asciiTheme="minorHAnsi" w:hAnsiTheme="minorHAnsi" w:cstheme="minorHAnsi"/>
          <w:b/>
        </w:rPr>
        <w:t>СТРУКТУРУ ТРОШКОВА ПРИПРЕМАЊА ПОНУДЕ</w:t>
      </w:r>
    </w:p>
    <w:p w:rsidR="002B3888" w:rsidRPr="003D3A35" w:rsidRDefault="002B3888" w:rsidP="002B3888">
      <w:pPr>
        <w:pStyle w:val="BodyText"/>
        <w:spacing w:line="240" w:lineRule="auto"/>
        <w:jc w:val="center"/>
        <w:rPr>
          <w:rFonts w:asciiTheme="minorHAnsi" w:hAnsiTheme="minorHAnsi" w:cstheme="minorHAnsi"/>
          <w:b/>
        </w:rPr>
      </w:pPr>
      <w:r w:rsidRPr="003D3A35">
        <w:rPr>
          <w:rFonts w:asciiTheme="minorHAnsi" w:hAnsiTheme="minorHAnsi" w:cstheme="minorHAnsi"/>
        </w:rPr>
        <w:t>За јавну набавкуЈНM</w:t>
      </w:r>
      <w:r w:rsidRPr="003D3A35">
        <w:rPr>
          <w:rFonts w:asciiTheme="minorHAnsi" w:hAnsiTheme="minorHAnsi" w:cstheme="minorHAnsi"/>
          <w:lang w:val="sr-Cyrl-CS"/>
        </w:rPr>
        <w:t>В</w:t>
      </w:r>
      <w:r w:rsidR="00AD013E">
        <w:rPr>
          <w:rFonts w:asciiTheme="minorHAnsi" w:hAnsiTheme="minorHAnsi" w:cstheme="minorHAnsi"/>
          <w:lang w:val="sr-Cyrl-CS"/>
        </w:rPr>
        <w:t xml:space="preserve"> </w:t>
      </w:r>
      <w:r w:rsidR="005E6AF2">
        <w:rPr>
          <w:rFonts w:asciiTheme="minorHAnsi" w:hAnsiTheme="minorHAnsi" w:cstheme="minorHAnsi"/>
        </w:rPr>
        <w:t>2</w:t>
      </w:r>
      <w:r w:rsidR="0092329B">
        <w:rPr>
          <w:rFonts w:asciiTheme="minorHAnsi" w:hAnsiTheme="minorHAnsi" w:cstheme="minorHAnsi"/>
          <w:lang w:val="sr-Cyrl-CS"/>
        </w:rPr>
        <w:t>1</w:t>
      </w:r>
      <w:r w:rsidRPr="003D3A35">
        <w:rPr>
          <w:rFonts w:asciiTheme="minorHAnsi" w:hAnsiTheme="minorHAnsi" w:cstheme="minorHAnsi"/>
        </w:rPr>
        <w:t xml:space="preserve">/2018. </w:t>
      </w:r>
    </w:p>
    <w:p w:rsidR="002B3888" w:rsidRPr="003D3A35" w:rsidRDefault="002B3888" w:rsidP="002B3888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774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/>
      </w:tblPr>
      <w:tblGrid>
        <w:gridCol w:w="3895"/>
        <w:gridCol w:w="4879"/>
      </w:tblGrid>
      <w:tr w:rsidR="002B3888" w:rsidRPr="003D3A35" w:rsidTr="002B3888">
        <w:trPr>
          <w:trHeight w:val="749"/>
          <w:tblCellSpacing w:w="20" w:type="dxa"/>
        </w:trPr>
        <w:tc>
          <w:tcPr>
            <w:tcW w:w="3835" w:type="dxa"/>
            <w:shd w:val="clear" w:color="auto" w:fill="auto"/>
            <w:vAlign w:val="center"/>
          </w:tcPr>
          <w:p w:rsidR="002B3888" w:rsidRPr="003D3A35" w:rsidRDefault="002B3888" w:rsidP="002B3888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3D3A3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Трошкови прибављања </w:t>
            </w:r>
          </w:p>
          <w:p w:rsidR="002B3888" w:rsidRPr="003D3A35" w:rsidRDefault="002B3888" w:rsidP="002B3888">
            <w:pPr>
              <w:jc w:val="both"/>
              <w:rPr>
                <w:rFonts w:asciiTheme="minorHAnsi" w:hAnsiTheme="minorHAnsi" w:cstheme="minorHAnsi"/>
              </w:rPr>
            </w:pPr>
            <w:r w:rsidRPr="003D3A35">
              <w:rPr>
                <w:rFonts w:asciiTheme="minorHAnsi" w:hAnsiTheme="minorHAnsi" w:cstheme="minorHAnsi"/>
                <w:b/>
                <w:sz w:val="22"/>
                <w:szCs w:val="22"/>
              </w:rPr>
              <w:t>средстава обезбеђења</w:t>
            </w:r>
          </w:p>
        </w:tc>
        <w:tc>
          <w:tcPr>
            <w:tcW w:w="4819" w:type="dxa"/>
            <w:shd w:val="clear" w:color="auto" w:fill="auto"/>
          </w:tcPr>
          <w:p w:rsidR="002B3888" w:rsidRPr="003D3A35" w:rsidRDefault="002B3888" w:rsidP="002B3888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2B3888" w:rsidRPr="003D3A35" w:rsidRDefault="002B3888" w:rsidP="002B3888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3D3A35">
              <w:rPr>
                <w:rFonts w:asciiTheme="minorHAnsi" w:hAnsiTheme="minorHAnsi" w:cstheme="minorHAnsi"/>
                <w:sz w:val="22"/>
                <w:szCs w:val="22"/>
              </w:rPr>
              <w:t>__________</w:t>
            </w:r>
            <w:r w:rsidRPr="003D3A3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динара без пдв</w:t>
            </w:r>
          </w:p>
        </w:tc>
      </w:tr>
      <w:tr w:rsidR="002B3888" w:rsidRPr="003D3A35" w:rsidTr="002B3888">
        <w:trPr>
          <w:trHeight w:val="749"/>
          <w:tblCellSpacing w:w="20" w:type="dxa"/>
        </w:trPr>
        <w:tc>
          <w:tcPr>
            <w:tcW w:w="3835" w:type="dxa"/>
            <w:shd w:val="clear" w:color="auto" w:fill="auto"/>
            <w:vAlign w:val="center"/>
          </w:tcPr>
          <w:p w:rsidR="002B3888" w:rsidRPr="003D3A35" w:rsidRDefault="002B3888" w:rsidP="002B3888">
            <w:pPr>
              <w:jc w:val="both"/>
              <w:rPr>
                <w:rFonts w:asciiTheme="minorHAnsi" w:hAnsiTheme="minorHAnsi" w:cstheme="minorHAnsi"/>
              </w:rPr>
            </w:pPr>
            <w:r w:rsidRPr="003D3A35">
              <w:rPr>
                <w:rFonts w:asciiTheme="minorHAnsi" w:hAnsiTheme="minorHAnsi" w:cstheme="minorHAnsi"/>
                <w:sz w:val="22"/>
                <w:szCs w:val="22"/>
              </w:rPr>
              <w:t>Укупни трошкови без ПДВ</w:t>
            </w:r>
          </w:p>
        </w:tc>
        <w:tc>
          <w:tcPr>
            <w:tcW w:w="4819" w:type="dxa"/>
            <w:shd w:val="clear" w:color="auto" w:fill="auto"/>
          </w:tcPr>
          <w:p w:rsidR="002B3888" w:rsidRPr="003D3A35" w:rsidRDefault="002B3888" w:rsidP="002B3888">
            <w:pPr>
              <w:jc w:val="both"/>
              <w:rPr>
                <w:rFonts w:asciiTheme="minorHAnsi" w:hAnsiTheme="minorHAnsi" w:cstheme="minorHAnsi"/>
              </w:rPr>
            </w:pPr>
          </w:p>
          <w:p w:rsidR="002B3888" w:rsidRPr="003D3A35" w:rsidRDefault="002B3888" w:rsidP="002B3888">
            <w:pPr>
              <w:jc w:val="both"/>
              <w:rPr>
                <w:rFonts w:asciiTheme="minorHAnsi" w:hAnsiTheme="minorHAnsi" w:cstheme="minorHAnsi"/>
              </w:rPr>
            </w:pPr>
            <w:r w:rsidRPr="003D3A35">
              <w:rPr>
                <w:rFonts w:asciiTheme="minorHAnsi" w:hAnsiTheme="minorHAnsi" w:cstheme="minorHAnsi"/>
                <w:sz w:val="22"/>
                <w:szCs w:val="22"/>
              </w:rPr>
              <w:t>__________ динара</w:t>
            </w:r>
          </w:p>
        </w:tc>
      </w:tr>
      <w:tr w:rsidR="002B3888" w:rsidRPr="003D3A35" w:rsidTr="002B3888">
        <w:trPr>
          <w:trHeight w:val="749"/>
          <w:tblCellSpacing w:w="20" w:type="dxa"/>
        </w:trPr>
        <w:tc>
          <w:tcPr>
            <w:tcW w:w="3835" w:type="dxa"/>
            <w:shd w:val="clear" w:color="auto" w:fill="auto"/>
            <w:vAlign w:val="center"/>
          </w:tcPr>
          <w:p w:rsidR="002B3888" w:rsidRPr="003D3A35" w:rsidRDefault="002B3888" w:rsidP="002B3888">
            <w:pPr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3D3A35">
              <w:rPr>
                <w:rFonts w:asciiTheme="minorHAnsi" w:hAnsiTheme="minorHAnsi" w:cstheme="minorHAnsi"/>
                <w:sz w:val="22"/>
                <w:szCs w:val="22"/>
              </w:rPr>
              <w:t>ПДВ</w:t>
            </w:r>
          </w:p>
        </w:tc>
        <w:tc>
          <w:tcPr>
            <w:tcW w:w="4819" w:type="dxa"/>
            <w:shd w:val="clear" w:color="auto" w:fill="auto"/>
          </w:tcPr>
          <w:p w:rsidR="002B3888" w:rsidRPr="003D3A35" w:rsidRDefault="002B3888" w:rsidP="002B3888">
            <w:pPr>
              <w:jc w:val="both"/>
              <w:rPr>
                <w:rFonts w:asciiTheme="minorHAnsi" w:hAnsiTheme="minorHAnsi" w:cstheme="minorHAnsi"/>
              </w:rPr>
            </w:pPr>
          </w:p>
          <w:p w:rsidR="002B3888" w:rsidRPr="003D3A35" w:rsidRDefault="002B3888" w:rsidP="002B3888">
            <w:pPr>
              <w:jc w:val="both"/>
              <w:rPr>
                <w:rFonts w:asciiTheme="minorHAnsi" w:hAnsiTheme="minorHAnsi" w:cstheme="minorHAnsi"/>
              </w:rPr>
            </w:pPr>
            <w:r w:rsidRPr="003D3A35">
              <w:rPr>
                <w:rFonts w:asciiTheme="minorHAnsi" w:hAnsiTheme="minorHAnsi" w:cstheme="minorHAnsi"/>
                <w:sz w:val="22"/>
                <w:szCs w:val="22"/>
              </w:rPr>
              <w:t>__________ динара</w:t>
            </w:r>
          </w:p>
        </w:tc>
      </w:tr>
      <w:tr w:rsidR="002B3888" w:rsidRPr="003D3A35" w:rsidTr="002B3888">
        <w:trPr>
          <w:trHeight w:val="749"/>
          <w:tblCellSpacing w:w="20" w:type="dxa"/>
        </w:trPr>
        <w:tc>
          <w:tcPr>
            <w:tcW w:w="3835" w:type="dxa"/>
            <w:shd w:val="clear" w:color="auto" w:fill="auto"/>
          </w:tcPr>
          <w:p w:rsidR="002B3888" w:rsidRPr="003D3A35" w:rsidRDefault="002B3888" w:rsidP="002B3888">
            <w:pPr>
              <w:jc w:val="both"/>
              <w:rPr>
                <w:rFonts w:asciiTheme="minorHAnsi" w:hAnsiTheme="minorHAnsi" w:cstheme="minorHAnsi"/>
              </w:rPr>
            </w:pPr>
          </w:p>
          <w:p w:rsidR="002B3888" w:rsidRPr="003D3A35" w:rsidRDefault="002B3888" w:rsidP="002B3888">
            <w:pPr>
              <w:jc w:val="both"/>
              <w:rPr>
                <w:rFonts w:asciiTheme="minorHAnsi" w:hAnsiTheme="minorHAnsi" w:cstheme="minorHAnsi"/>
              </w:rPr>
            </w:pPr>
            <w:r w:rsidRPr="003D3A35">
              <w:rPr>
                <w:rFonts w:asciiTheme="minorHAnsi" w:hAnsiTheme="minorHAnsi" w:cstheme="minorHAnsi"/>
                <w:sz w:val="22"/>
                <w:szCs w:val="22"/>
              </w:rPr>
              <w:t>Укупни трошкови са ПДВ</w:t>
            </w:r>
          </w:p>
        </w:tc>
        <w:tc>
          <w:tcPr>
            <w:tcW w:w="4819" w:type="dxa"/>
            <w:shd w:val="clear" w:color="auto" w:fill="auto"/>
          </w:tcPr>
          <w:p w:rsidR="002B3888" w:rsidRPr="003D3A35" w:rsidRDefault="002B3888" w:rsidP="002B3888">
            <w:pPr>
              <w:jc w:val="both"/>
              <w:rPr>
                <w:rFonts w:asciiTheme="minorHAnsi" w:hAnsiTheme="minorHAnsi" w:cstheme="minorHAnsi"/>
              </w:rPr>
            </w:pPr>
          </w:p>
          <w:p w:rsidR="002B3888" w:rsidRPr="003D3A35" w:rsidRDefault="002B3888" w:rsidP="002B3888">
            <w:pPr>
              <w:jc w:val="both"/>
              <w:rPr>
                <w:rFonts w:asciiTheme="minorHAnsi" w:hAnsiTheme="minorHAnsi" w:cstheme="minorHAnsi"/>
              </w:rPr>
            </w:pPr>
            <w:r w:rsidRPr="003D3A35">
              <w:rPr>
                <w:rFonts w:asciiTheme="minorHAnsi" w:hAnsiTheme="minorHAnsi" w:cstheme="minorHAnsi"/>
                <w:sz w:val="22"/>
                <w:szCs w:val="22"/>
              </w:rPr>
              <w:t>__________ динара</w:t>
            </w:r>
          </w:p>
        </w:tc>
      </w:tr>
    </w:tbl>
    <w:p w:rsidR="002B3888" w:rsidRPr="003D3A35" w:rsidRDefault="002B3888" w:rsidP="002B3888">
      <w:pPr>
        <w:tabs>
          <w:tab w:val="left" w:pos="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B3888" w:rsidRPr="003D3A35" w:rsidRDefault="002B3888" w:rsidP="002B3888">
      <w:pPr>
        <w:tabs>
          <w:tab w:val="left" w:pos="0"/>
        </w:tabs>
        <w:jc w:val="both"/>
        <w:rPr>
          <w:rFonts w:asciiTheme="minorHAnsi" w:hAnsiTheme="minorHAnsi" w:cstheme="minorHAnsi"/>
          <w:b/>
        </w:rPr>
      </w:pPr>
      <w:r w:rsidRPr="003D3A35">
        <w:rPr>
          <w:rFonts w:asciiTheme="minorHAnsi" w:hAnsiTheme="minorHAnsi" w:cstheme="minorHAnsi"/>
        </w:rPr>
        <w:t xml:space="preserve">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, сходночлану 88. став 3. Закона о јавним набавкама („Службени гласник РС“, бр.124/12) </w:t>
      </w:r>
    </w:p>
    <w:p w:rsidR="002B3888" w:rsidRPr="003D3A35" w:rsidRDefault="002B3888" w:rsidP="002B3888">
      <w:pPr>
        <w:tabs>
          <w:tab w:val="left" w:pos="0"/>
        </w:tabs>
        <w:jc w:val="both"/>
        <w:rPr>
          <w:rFonts w:asciiTheme="minorHAnsi" w:hAnsiTheme="minorHAnsi" w:cstheme="minorHAnsi"/>
          <w:b/>
        </w:rPr>
      </w:pPr>
    </w:p>
    <w:p w:rsidR="002B3888" w:rsidRPr="003D3A35" w:rsidRDefault="002B3888" w:rsidP="002B3888">
      <w:pPr>
        <w:tabs>
          <w:tab w:val="left" w:pos="0"/>
        </w:tabs>
        <w:jc w:val="both"/>
        <w:outlineLvl w:val="0"/>
        <w:rPr>
          <w:rFonts w:asciiTheme="minorHAnsi" w:hAnsiTheme="minorHAnsi" w:cstheme="minorHAnsi"/>
          <w:b/>
        </w:rPr>
      </w:pPr>
      <w:r w:rsidRPr="003D3A35">
        <w:rPr>
          <w:rFonts w:asciiTheme="minorHAnsi" w:hAnsiTheme="minorHAnsi" w:cstheme="minorHAnsi"/>
          <w:b/>
        </w:rPr>
        <w:t>Напомена:</w:t>
      </w:r>
    </w:p>
    <w:p w:rsidR="002B3888" w:rsidRPr="003D3A35" w:rsidRDefault="002B3888" w:rsidP="006B7B19">
      <w:pPr>
        <w:numPr>
          <w:ilvl w:val="0"/>
          <w:numId w:val="5"/>
        </w:numPr>
        <w:suppressAutoHyphens w:val="0"/>
        <w:spacing w:line="270" w:lineRule="atLeast"/>
        <w:jc w:val="both"/>
        <w:rPr>
          <w:rFonts w:asciiTheme="minorHAnsi" w:hAnsiTheme="minorHAnsi" w:cstheme="minorHAnsi"/>
        </w:rPr>
      </w:pPr>
      <w:r w:rsidRPr="003D3A35">
        <w:rPr>
          <w:rFonts w:asciiTheme="minorHAnsi" w:hAnsiTheme="minorHAnsi" w:cstheme="minorHAnsi"/>
        </w:rPr>
        <w:t>образац трошкова припреме понуде попуњавају понуђачи који су имали наведене трошкове и који тражи да му их наручилац надокнади</w:t>
      </w:r>
    </w:p>
    <w:p w:rsidR="002B3888" w:rsidRPr="003D3A35" w:rsidRDefault="002B3888" w:rsidP="006B7B19">
      <w:pPr>
        <w:numPr>
          <w:ilvl w:val="0"/>
          <w:numId w:val="5"/>
        </w:numPr>
        <w:tabs>
          <w:tab w:val="left" w:pos="0"/>
        </w:tabs>
        <w:suppressAutoHyphens w:val="0"/>
        <w:spacing w:line="270" w:lineRule="atLeast"/>
        <w:jc w:val="both"/>
        <w:rPr>
          <w:rFonts w:asciiTheme="minorHAnsi" w:hAnsiTheme="minorHAnsi" w:cstheme="minorHAnsi"/>
        </w:rPr>
      </w:pPr>
      <w:r w:rsidRPr="003D3A35">
        <w:rPr>
          <w:rFonts w:asciiTheme="minorHAnsi" w:hAnsiTheme="minorHAnsi" w:cstheme="minorHAnsi"/>
          <w:lang w:val="sr-Latn-CS"/>
        </w:rPr>
        <w:t>остале трошкове припреме и подношења понуде</w:t>
      </w:r>
      <w:r w:rsidRPr="003D3A35">
        <w:rPr>
          <w:rFonts w:asciiTheme="minorHAnsi" w:hAnsiTheme="minorHAnsi" w:cstheme="minorHAnsi"/>
        </w:rPr>
        <w:t xml:space="preserve"> сноси искључиво понуђач и не може тражити од наручиоца накнаду трошкова (члан 88. став 2. Закона о јавним набавкама („Службени гласник РС“, бр.124/12) </w:t>
      </w:r>
    </w:p>
    <w:p w:rsidR="002B3888" w:rsidRPr="003D3A35" w:rsidRDefault="002B3888" w:rsidP="006B7B19">
      <w:pPr>
        <w:numPr>
          <w:ilvl w:val="0"/>
          <w:numId w:val="5"/>
        </w:numPr>
        <w:tabs>
          <w:tab w:val="left" w:pos="0"/>
        </w:tabs>
        <w:suppressAutoHyphens w:val="0"/>
        <w:spacing w:line="270" w:lineRule="atLeast"/>
        <w:jc w:val="both"/>
        <w:rPr>
          <w:rFonts w:asciiTheme="minorHAnsi" w:hAnsiTheme="minorHAnsi" w:cstheme="minorHAnsi"/>
        </w:rPr>
      </w:pPr>
      <w:r w:rsidRPr="003D3A35">
        <w:rPr>
          <w:rFonts w:asciiTheme="minorHAnsi" w:hAnsiTheme="minorHAnsi" w:cstheme="minorHAnsi"/>
        </w:rPr>
        <w:t>уколико понуђач не попуни образац трошкова припреме понуде,наручилац није дужан да му надокнади трошкове</w:t>
      </w:r>
    </w:p>
    <w:p w:rsidR="002B3888" w:rsidRPr="003D3A35" w:rsidRDefault="002B3888" w:rsidP="002B3888">
      <w:pPr>
        <w:spacing w:line="300" w:lineRule="atLeast"/>
        <w:ind w:right="-492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2B3888" w:rsidRPr="003D3A35" w:rsidRDefault="002B3888" w:rsidP="002B3888">
      <w:pPr>
        <w:spacing w:line="300" w:lineRule="atLeast"/>
        <w:ind w:left="3600" w:right="-492" w:firstLine="720"/>
        <w:jc w:val="both"/>
        <w:outlineLvl w:val="0"/>
        <w:rPr>
          <w:rFonts w:asciiTheme="minorHAnsi" w:hAnsiTheme="minorHAnsi" w:cstheme="minorHAnsi"/>
          <w:bCs/>
          <w:sz w:val="22"/>
          <w:szCs w:val="22"/>
          <w:lang w:val="sr-Cyrl-CS"/>
        </w:rPr>
      </w:pPr>
      <w:r w:rsidRPr="003D3A35">
        <w:rPr>
          <w:rFonts w:asciiTheme="minorHAnsi" w:hAnsiTheme="minorHAnsi" w:cstheme="minorHAnsi"/>
          <w:bCs/>
          <w:sz w:val="22"/>
          <w:szCs w:val="22"/>
          <w:lang w:val="sr-Cyrl-CS"/>
        </w:rPr>
        <w:t>М.П.</w:t>
      </w:r>
    </w:p>
    <w:p w:rsidR="002B3888" w:rsidRPr="003D3A35" w:rsidRDefault="002B3888" w:rsidP="002B3888">
      <w:pPr>
        <w:spacing w:before="120" w:line="300" w:lineRule="atLeast"/>
        <w:ind w:left="4678" w:right="-492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2B3888" w:rsidRPr="003D3A35" w:rsidRDefault="002B3888" w:rsidP="002B3888">
      <w:pPr>
        <w:spacing w:before="120" w:line="300" w:lineRule="atLeast"/>
        <w:ind w:left="4950" w:right="-492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D3A35">
        <w:rPr>
          <w:rFonts w:asciiTheme="minorHAnsi" w:hAnsiTheme="minorHAnsi" w:cstheme="minorHAnsi"/>
          <w:b/>
          <w:sz w:val="22"/>
          <w:szCs w:val="22"/>
          <w:lang w:val="sr-Cyrl-CS"/>
        </w:rPr>
        <w:t>Понуђач</w:t>
      </w:r>
    </w:p>
    <w:p w:rsidR="002B3888" w:rsidRPr="003D3A35" w:rsidRDefault="002B3888" w:rsidP="002B3888">
      <w:pPr>
        <w:spacing w:before="120" w:line="300" w:lineRule="atLeast"/>
        <w:ind w:left="4950" w:right="-492"/>
        <w:jc w:val="center"/>
        <w:rPr>
          <w:rFonts w:asciiTheme="minorHAnsi" w:hAnsiTheme="minorHAnsi" w:cstheme="minorHAnsi"/>
          <w:sz w:val="22"/>
          <w:szCs w:val="22"/>
          <w:u w:val="single"/>
          <w:lang w:val="sr-Cyrl-CS"/>
        </w:rPr>
      </w:pPr>
      <w:r w:rsidRPr="003D3A35">
        <w:rPr>
          <w:rFonts w:asciiTheme="minorHAnsi" w:hAnsiTheme="minorHAnsi" w:cstheme="minorHAnsi"/>
          <w:sz w:val="22"/>
          <w:szCs w:val="22"/>
          <w:u w:val="single"/>
          <w:lang w:val="sr-Cyrl-CS"/>
        </w:rPr>
        <w:t>_________________________</w:t>
      </w:r>
    </w:p>
    <w:p w:rsidR="002B3888" w:rsidRPr="003D3A35" w:rsidRDefault="002B3888" w:rsidP="002B3888">
      <w:pPr>
        <w:spacing w:line="300" w:lineRule="atLeast"/>
        <w:ind w:left="4950" w:right="-492"/>
        <w:jc w:val="center"/>
        <w:rPr>
          <w:rFonts w:asciiTheme="minorHAnsi" w:hAnsiTheme="minorHAnsi" w:cstheme="minorHAnsi"/>
          <w:sz w:val="22"/>
          <w:szCs w:val="22"/>
          <w:lang w:val="sr-Cyrl-CS"/>
        </w:rPr>
      </w:pPr>
      <w:r w:rsidRPr="003D3A35">
        <w:rPr>
          <w:rFonts w:asciiTheme="minorHAnsi" w:hAnsiTheme="minorHAnsi" w:cstheme="minorHAnsi"/>
          <w:sz w:val="22"/>
          <w:szCs w:val="22"/>
          <w:lang w:val="sr-Cyrl-CS"/>
        </w:rPr>
        <w:t>(потпис одговорног лица)</w:t>
      </w:r>
    </w:p>
    <w:p w:rsidR="002B3888" w:rsidRPr="003D3A35" w:rsidRDefault="002B3888" w:rsidP="002B3888">
      <w:pPr>
        <w:ind w:right="-492"/>
        <w:jc w:val="both"/>
        <w:rPr>
          <w:rFonts w:asciiTheme="minorHAnsi" w:hAnsiTheme="minorHAnsi" w:cstheme="minorHAnsi"/>
          <w:lang w:val="sr-Cyrl-CS"/>
        </w:rPr>
      </w:pPr>
    </w:p>
    <w:p w:rsidR="002B3888" w:rsidRPr="003D3A35" w:rsidRDefault="002B3888" w:rsidP="002B3888">
      <w:pPr>
        <w:ind w:right="-492"/>
        <w:jc w:val="both"/>
        <w:rPr>
          <w:rFonts w:asciiTheme="minorHAnsi" w:hAnsiTheme="minorHAnsi" w:cstheme="minorHAnsi"/>
          <w:lang w:val="sr-Latn-CS"/>
        </w:rPr>
      </w:pPr>
    </w:p>
    <w:p w:rsidR="002B3888" w:rsidRPr="003D3A35" w:rsidRDefault="002B3888" w:rsidP="002B3888">
      <w:pPr>
        <w:suppressAutoHyphens w:val="0"/>
        <w:spacing w:after="160" w:line="259" w:lineRule="auto"/>
        <w:rPr>
          <w:rFonts w:asciiTheme="minorHAnsi" w:hAnsiTheme="minorHAnsi" w:cstheme="minorHAnsi"/>
          <w:lang w:val="sr-Latn-CS"/>
        </w:rPr>
      </w:pPr>
    </w:p>
    <w:p w:rsidR="002B3888" w:rsidRPr="003D3A35" w:rsidRDefault="002B3888" w:rsidP="002B3888">
      <w:pPr>
        <w:ind w:right="-492"/>
        <w:jc w:val="both"/>
        <w:rPr>
          <w:rFonts w:asciiTheme="minorHAnsi" w:hAnsiTheme="minorHAnsi" w:cstheme="minorHAnsi"/>
          <w:lang w:val="sr-Latn-CS"/>
        </w:rPr>
      </w:pPr>
    </w:p>
    <w:p w:rsidR="002B3888" w:rsidRPr="003D3A35" w:rsidRDefault="002B3888" w:rsidP="002B3888">
      <w:pPr>
        <w:pStyle w:val="ListParagraph"/>
        <w:shd w:val="clear" w:color="auto" w:fill="99CCFF"/>
        <w:ind w:left="360"/>
        <w:jc w:val="center"/>
        <w:rPr>
          <w:rFonts w:asciiTheme="minorHAnsi" w:hAnsiTheme="minorHAnsi" w:cstheme="minorHAnsi"/>
          <w:b/>
          <w:bCs/>
          <w:iCs/>
        </w:rPr>
      </w:pPr>
      <w:r w:rsidRPr="003D3A35">
        <w:rPr>
          <w:rFonts w:asciiTheme="minorHAnsi" w:hAnsiTheme="minorHAnsi" w:cstheme="minorHAnsi"/>
          <w:b/>
          <w:bCs/>
          <w:iCs/>
        </w:rPr>
        <w:t>XI. СРЕДСТВО ОБЕЗБЕЂЕЊА- МЕНИЦА</w:t>
      </w:r>
    </w:p>
    <w:p w:rsidR="002B3888" w:rsidRPr="003D3A35" w:rsidRDefault="002B3888" w:rsidP="002B3888">
      <w:pPr>
        <w:ind w:right="-492"/>
        <w:jc w:val="both"/>
        <w:rPr>
          <w:rFonts w:asciiTheme="minorHAnsi" w:hAnsiTheme="minorHAnsi" w:cstheme="minorHAnsi"/>
          <w:b/>
          <w:sz w:val="28"/>
          <w:szCs w:val="28"/>
          <w:lang w:val="sr-Cyrl-CS"/>
        </w:rPr>
      </w:pPr>
    </w:p>
    <w:p w:rsidR="002B3888" w:rsidRPr="003D3A35" w:rsidRDefault="002B3888" w:rsidP="002B3888">
      <w:pPr>
        <w:ind w:right="-492"/>
        <w:jc w:val="both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2B3888" w:rsidRPr="003D3A35" w:rsidRDefault="002B3888" w:rsidP="002B3888">
      <w:pPr>
        <w:ind w:right="-492"/>
        <w:jc w:val="both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2B3888" w:rsidRDefault="002B3888" w:rsidP="002B3888">
      <w:pPr>
        <w:ind w:right="-492"/>
        <w:jc w:val="both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8E512C" w:rsidRPr="003D3A35" w:rsidRDefault="008E512C" w:rsidP="002B3888">
      <w:pPr>
        <w:ind w:right="-492"/>
        <w:jc w:val="both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2B3888" w:rsidRPr="003D3A35" w:rsidRDefault="002B3888" w:rsidP="002B3888">
      <w:pPr>
        <w:ind w:right="-492"/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2B3888" w:rsidRPr="00326FEE" w:rsidRDefault="002B3888" w:rsidP="002B3888">
      <w:pPr>
        <w:ind w:right="-492"/>
        <w:jc w:val="center"/>
        <w:outlineLvl w:val="0"/>
        <w:rPr>
          <w:rFonts w:asciiTheme="minorHAnsi" w:hAnsiTheme="minorHAnsi" w:cstheme="minorHAnsi"/>
          <w:b/>
          <w:color w:val="FF0000"/>
          <w:sz w:val="22"/>
          <w:szCs w:val="22"/>
          <w:lang w:val="sr-Cyrl-CS"/>
        </w:rPr>
      </w:pPr>
      <w:r w:rsidRPr="00326FEE">
        <w:rPr>
          <w:rFonts w:asciiTheme="minorHAnsi" w:hAnsiTheme="minorHAnsi" w:cstheme="minorHAnsi"/>
          <w:b/>
          <w:color w:val="FF0000"/>
          <w:sz w:val="22"/>
          <w:szCs w:val="22"/>
          <w:lang w:val="sr-Cyrl-CS"/>
        </w:rPr>
        <w:t>ИЗЈАВА ПОНУЂАЧА ДА ЋЕ ПРИЛОЖИТИ  ИНСТРУМЕНТ</w:t>
      </w:r>
    </w:p>
    <w:p w:rsidR="002B3888" w:rsidRPr="00326FEE" w:rsidRDefault="002B3888" w:rsidP="002B3888">
      <w:pPr>
        <w:ind w:right="-492"/>
        <w:jc w:val="center"/>
        <w:rPr>
          <w:rFonts w:asciiTheme="minorHAnsi" w:hAnsiTheme="minorHAnsi" w:cstheme="minorHAnsi"/>
          <w:b/>
          <w:color w:val="FF0000"/>
          <w:sz w:val="22"/>
          <w:szCs w:val="22"/>
          <w:lang w:val="sr-Cyrl-CS"/>
        </w:rPr>
      </w:pPr>
      <w:r w:rsidRPr="00326FEE">
        <w:rPr>
          <w:rFonts w:asciiTheme="minorHAnsi" w:hAnsiTheme="minorHAnsi" w:cstheme="minorHAnsi"/>
          <w:b/>
          <w:color w:val="FF0000"/>
          <w:sz w:val="22"/>
          <w:szCs w:val="22"/>
          <w:lang w:val="sr-Cyrl-CS"/>
        </w:rPr>
        <w:t>ОБЕЗБЕЂЕЊА- МЕНИЦУ ЗА ДОБРО ИЗВРШЕЊЕ ПОСЛА</w:t>
      </w:r>
    </w:p>
    <w:p w:rsidR="002B3888" w:rsidRPr="003D3A35" w:rsidRDefault="002B3888" w:rsidP="002B3888">
      <w:pPr>
        <w:ind w:right="-492"/>
        <w:jc w:val="both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2B3888" w:rsidRPr="003D3A35" w:rsidRDefault="002B3888" w:rsidP="002B3888">
      <w:pPr>
        <w:ind w:right="-492"/>
        <w:jc w:val="both"/>
        <w:rPr>
          <w:rFonts w:asciiTheme="minorHAnsi" w:hAnsiTheme="minorHAnsi" w:cstheme="minorHAnsi"/>
          <w:sz w:val="22"/>
          <w:szCs w:val="22"/>
        </w:rPr>
      </w:pPr>
    </w:p>
    <w:p w:rsidR="002B3888" w:rsidRPr="003D3A35" w:rsidRDefault="002B3888" w:rsidP="002B3888">
      <w:pPr>
        <w:ind w:right="-492"/>
        <w:jc w:val="both"/>
        <w:rPr>
          <w:rFonts w:asciiTheme="minorHAnsi" w:hAnsiTheme="minorHAnsi" w:cstheme="minorHAnsi"/>
          <w:sz w:val="22"/>
          <w:szCs w:val="22"/>
        </w:rPr>
      </w:pPr>
    </w:p>
    <w:p w:rsidR="002B3888" w:rsidRPr="003D3A35" w:rsidRDefault="002B3888" w:rsidP="002B3888">
      <w:pPr>
        <w:ind w:right="27"/>
        <w:jc w:val="both"/>
        <w:rPr>
          <w:rFonts w:asciiTheme="minorHAnsi" w:hAnsiTheme="minorHAnsi" w:cstheme="minorHAnsi"/>
          <w:lang w:val="sr-Cyrl-CS"/>
        </w:rPr>
      </w:pPr>
      <w:r w:rsidRPr="003D3A35">
        <w:rPr>
          <w:rFonts w:asciiTheme="minorHAnsi" w:hAnsiTheme="minorHAnsi" w:cstheme="minorHAnsi"/>
          <w:lang w:val="sr-Cyrl-CS"/>
        </w:rPr>
        <w:t xml:space="preserve">Беспоговорно се обавезујемо да ћемо приликом закључења </w:t>
      </w:r>
      <w:r w:rsidR="005E6AF2">
        <w:rPr>
          <w:rFonts w:asciiTheme="minorHAnsi" w:hAnsiTheme="minorHAnsi" w:cstheme="minorHAnsi"/>
          <w:lang w:val="sr-Cyrl-CS"/>
        </w:rPr>
        <w:t xml:space="preserve"> Уговора </w:t>
      </w:r>
      <w:r w:rsidRPr="003D3A35">
        <w:rPr>
          <w:rFonts w:asciiTheme="minorHAnsi" w:hAnsiTheme="minorHAnsi" w:cstheme="minorHAnsi"/>
          <w:lang w:val="sr-Cyrl-CS"/>
        </w:rPr>
        <w:t>издати Купцу  инструмент обезбеђења уговорних обавеза – меницу, за добро извршење посла, која је неопозива, безусловна, без права на приговор и платива на први позив на износ од 10% вредности понуде, односно</w:t>
      </w:r>
      <w:r w:rsidR="000B633A">
        <w:rPr>
          <w:rFonts w:asciiTheme="minorHAnsi" w:hAnsiTheme="minorHAnsi" w:cstheme="minorHAnsi"/>
          <w:lang w:val="sr-Cyrl-CS"/>
        </w:rPr>
        <w:t xml:space="preserve"> Уговора </w:t>
      </w:r>
      <w:r w:rsidRPr="003D3A35">
        <w:rPr>
          <w:rFonts w:asciiTheme="minorHAnsi" w:hAnsiTheme="minorHAnsi" w:cstheme="minorHAnsi"/>
          <w:lang w:val="sr-Cyrl-CS"/>
        </w:rPr>
        <w:t xml:space="preserve">, без ПДВ-а. </w:t>
      </w:r>
    </w:p>
    <w:p w:rsidR="002B3888" w:rsidRPr="003D3A35" w:rsidRDefault="002B3888" w:rsidP="002B3888">
      <w:pPr>
        <w:ind w:right="27"/>
        <w:jc w:val="both"/>
        <w:rPr>
          <w:rFonts w:asciiTheme="minorHAnsi" w:hAnsiTheme="minorHAnsi" w:cstheme="minorHAnsi"/>
          <w:lang w:val="sr-Cyrl-CS"/>
        </w:rPr>
      </w:pPr>
    </w:p>
    <w:p w:rsidR="002B3888" w:rsidRPr="003D3A35" w:rsidRDefault="002B3888" w:rsidP="002B3888">
      <w:pPr>
        <w:ind w:right="27"/>
        <w:jc w:val="both"/>
        <w:rPr>
          <w:rFonts w:asciiTheme="minorHAnsi" w:hAnsiTheme="minorHAnsi" w:cstheme="minorHAnsi"/>
          <w:lang w:val="sr-Cyrl-CS"/>
        </w:rPr>
      </w:pPr>
      <w:r w:rsidRPr="003D3A35">
        <w:rPr>
          <w:rFonts w:asciiTheme="minorHAnsi" w:hAnsiTheme="minorHAnsi" w:cstheme="minorHAnsi"/>
          <w:lang w:val="sr-Cyrl-CS"/>
        </w:rPr>
        <w:t xml:space="preserve">Прилог уз ову изјаву: </w:t>
      </w:r>
    </w:p>
    <w:p w:rsidR="002B3888" w:rsidRPr="003D3A35" w:rsidRDefault="002B3888" w:rsidP="002B3888">
      <w:pPr>
        <w:ind w:right="27"/>
        <w:jc w:val="both"/>
        <w:rPr>
          <w:rFonts w:asciiTheme="minorHAnsi" w:hAnsiTheme="minorHAnsi" w:cstheme="minorHAnsi"/>
          <w:lang w:val="sr-Cyrl-CS"/>
        </w:rPr>
      </w:pPr>
    </w:p>
    <w:p w:rsidR="002B3888" w:rsidRPr="003D3A35" w:rsidRDefault="002B3888" w:rsidP="002B3888">
      <w:pPr>
        <w:ind w:right="27"/>
        <w:jc w:val="both"/>
        <w:rPr>
          <w:rFonts w:asciiTheme="minorHAnsi" w:hAnsiTheme="minorHAnsi" w:cstheme="minorHAnsi"/>
          <w:lang w:val="sr-Cyrl-CS"/>
        </w:rPr>
      </w:pPr>
      <w:r w:rsidRPr="003D3A35">
        <w:rPr>
          <w:rFonts w:asciiTheme="minorHAnsi" w:hAnsiTheme="minorHAnsi" w:cstheme="minorHAnsi"/>
          <w:lang w:val="sr-Cyrl-CS"/>
        </w:rPr>
        <w:t>Уз меницу се предаје и копија картона депонованих потписа и одговарајуће менично овлашћење. Меница треба да буде оверена печатом и потписана од стране лица овлашћеног за располагање финансијским средствима. Картон депонованих потписа који се прилаже мора бити издат од пословне банке коју Понуђач наводи у меничном овлашћењу.</w:t>
      </w:r>
    </w:p>
    <w:p w:rsidR="002B3888" w:rsidRPr="003D3A35" w:rsidRDefault="002B3888" w:rsidP="002B3888">
      <w:pPr>
        <w:ind w:right="-492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2B3888" w:rsidRPr="003D3A35" w:rsidRDefault="002B3888" w:rsidP="002B3888">
      <w:pPr>
        <w:ind w:right="-492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2B3888" w:rsidRPr="003D3A35" w:rsidRDefault="002B3888" w:rsidP="002B3888">
      <w:pPr>
        <w:ind w:right="-492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2B3888" w:rsidRPr="003D3A35" w:rsidRDefault="002B3888" w:rsidP="002B3888">
      <w:pPr>
        <w:ind w:right="-492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2B3888" w:rsidRPr="003D3A35" w:rsidRDefault="002B3888" w:rsidP="002B3888">
      <w:pPr>
        <w:ind w:right="-492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2B3888" w:rsidRPr="003D3A35" w:rsidRDefault="002B3888" w:rsidP="002B3888">
      <w:pPr>
        <w:ind w:right="-492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2B3888" w:rsidRPr="003D3A35" w:rsidRDefault="002B3888" w:rsidP="002B3888">
      <w:pPr>
        <w:ind w:right="-492"/>
        <w:jc w:val="both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3D3A35">
        <w:rPr>
          <w:rFonts w:asciiTheme="minorHAnsi" w:hAnsiTheme="minorHAnsi" w:cstheme="minorHAnsi"/>
          <w:b/>
          <w:sz w:val="22"/>
          <w:szCs w:val="22"/>
          <w:lang w:val="sr-Cyrl-CS"/>
        </w:rPr>
        <w:t xml:space="preserve"> Датум                                                   </w:t>
      </w:r>
      <w:r w:rsidR="00FC1C1C">
        <w:rPr>
          <w:rFonts w:asciiTheme="minorHAnsi" w:hAnsiTheme="minorHAnsi" w:cstheme="minorHAnsi"/>
          <w:b/>
          <w:sz w:val="22"/>
          <w:szCs w:val="22"/>
          <w:lang w:val="sr-Cyrl-CS"/>
        </w:rPr>
        <w:t xml:space="preserve">  </w:t>
      </w:r>
      <w:r w:rsidRPr="003D3A35">
        <w:rPr>
          <w:rFonts w:asciiTheme="minorHAnsi" w:hAnsiTheme="minorHAnsi" w:cstheme="minorHAnsi"/>
          <w:b/>
          <w:sz w:val="22"/>
          <w:szCs w:val="22"/>
          <w:lang w:val="sr-Cyrl-CS"/>
        </w:rPr>
        <w:t xml:space="preserve">      М.П.                                </w:t>
      </w:r>
      <w:r w:rsidR="00FC1C1C">
        <w:rPr>
          <w:rFonts w:asciiTheme="minorHAnsi" w:hAnsiTheme="minorHAnsi" w:cstheme="minorHAnsi"/>
          <w:b/>
          <w:sz w:val="22"/>
          <w:szCs w:val="22"/>
          <w:lang w:val="sr-Cyrl-CS"/>
        </w:rPr>
        <w:t xml:space="preserve">                   </w:t>
      </w:r>
      <w:r w:rsidRPr="003D3A35">
        <w:rPr>
          <w:rFonts w:asciiTheme="minorHAnsi" w:hAnsiTheme="minorHAnsi" w:cstheme="minorHAnsi"/>
          <w:b/>
          <w:sz w:val="22"/>
          <w:szCs w:val="22"/>
          <w:lang w:val="sr-Cyrl-CS"/>
        </w:rPr>
        <w:t xml:space="preserve">      Понуђач:</w:t>
      </w:r>
    </w:p>
    <w:p w:rsidR="002B3888" w:rsidRPr="003D3A35" w:rsidRDefault="008E512C" w:rsidP="002B3888">
      <w:pPr>
        <w:ind w:right="-492"/>
        <w:jc w:val="both"/>
        <w:rPr>
          <w:rFonts w:asciiTheme="minorHAnsi" w:hAnsiTheme="minorHAnsi" w:cstheme="minorHAnsi"/>
          <w:b/>
          <w:sz w:val="22"/>
          <w:szCs w:val="22"/>
          <w:lang w:val="sr-Cyrl-CS"/>
        </w:rPr>
      </w:pPr>
      <w:r>
        <w:rPr>
          <w:rFonts w:asciiTheme="minorHAnsi" w:hAnsiTheme="minorHAnsi" w:cstheme="minorHAnsi"/>
          <w:b/>
          <w:sz w:val="22"/>
          <w:szCs w:val="22"/>
          <w:lang w:val="sr-Cyrl-CS"/>
        </w:rPr>
        <w:t>(</w:t>
      </w:r>
      <w:r w:rsidR="002B3888" w:rsidRPr="003D3A35">
        <w:rPr>
          <w:rFonts w:asciiTheme="minorHAnsi" w:hAnsiTheme="minorHAnsi" w:cstheme="minorHAnsi"/>
          <w:b/>
          <w:sz w:val="22"/>
          <w:szCs w:val="22"/>
          <w:lang w:val="sr-Cyrl-CS"/>
        </w:rPr>
        <w:t>потпис одговорног лица)</w:t>
      </w:r>
    </w:p>
    <w:p w:rsidR="002B3888" w:rsidRPr="003D3A35" w:rsidRDefault="002B3888" w:rsidP="002B3888">
      <w:pPr>
        <w:ind w:right="-492"/>
        <w:jc w:val="both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2B3888" w:rsidRPr="003D3A35" w:rsidRDefault="002B3888" w:rsidP="002B3888">
      <w:pPr>
        <w:ind w:right="-492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3D3A35">
        <w:rPr>
          <w:rFonts w:asciiTheme="minorHAnsi" w:hAnsiTheme="minorHAnsi" w:cstheme="minorHAnsi"/>
          <w:sz w:val="22"/>
          <w:szCs w:val="22"/>
          <w:lang w:val="sr-Cyrl-CS"/>
        </w:rPr>
        <w:tab/>
      </w:r>
      <w:r w:rsidRPr="003D3A35">
        <w:rPr>
          <w:rFonts w:asciiTheme="minorHAnsi" w:hAnsiTheme="minorHAnsi" w:cstheme="minorHAnsi"/>
          <w:sz w:val="22"/>
          <w:szCs w:val="22"/>
          <w:lang w:val="sr-Cyrl-CS"/>
        </w:rPr>
        <w:tab/>
      </w:r>
      <w:r w:rsidRPr="003D3A35">
        <w:rPr>
          <w:rFonts w:asciiTheme="minorHAnsi" w:hAnsiTheme="minorHAnsi" w:cstheme="minorHAnsi"/>
          <w:sz w:val="22"/>
          <w:szCs w:val="22"/>
          <w:lang w:val="sr-Cyrl-CS"/>
        </w:rPr>
        <w:tab/>
      </w:r>
      <w:r w:rsidRPr="003D3A35">
        <w:rPr>
          <w:rFonts w:asciiTheme="minorHAnsi" w:hAnsiTheme="minorHAnsi" w:cstheme="minorHAnsi"/>
          <w:sz w:val="22"/>
          <w:szCs w:val="22"/>
          <w:lang w:val="sr-Cyrl-CS"/>
        </w:rPr>
        <w:tab/>
        <w:t xml:space="preserve">                                                               __________________    </w:t>
      </w:r>
      <w:r w:rsidRPr="003D3A35">
        <w:rPr>
          <w:rFonts w:asciiTheme="minorHAnsi" w:hAnsiTheme="minorHAnsi" w:cstheme="minorHAnsi"/>
          <w:sz w:val="22"/>
          <w:szCs w:val="22"/>
          <w:lang w:val="sr-Cyrl-CS"/>
        </w:rPr>
        <w:tab/>
      </w:r>
      <w:r w:rsidRPr="003D3A35">
        <w:rPr>
          <w:rFonts w:asciiTheme="minorHAnsi" w:hAnsiTheme="minorHAnsi" w:cstheme="minorHAnsi"/>
          <w:sz w:val="22"/>
          <w:szCs w:val="22"/>
          <w:lang w:val="sr-Cyrl-CS"/>
        </w:rPr>
        <w:tab/>
      </w:r>
    </w:p>
    <w:p w:rsidR="002B3888" w:rsidRPr="003D3A35" w:rsidRDefault="002B3888" w:rsidP="002B3888">
      <w:pPr>
        <w:ind w:right="-492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2B3888" w:rsidRPr="003D3A35" w:rsidRDefault="002B3888" w:rsidP="002B3888">
      <w:pPr>
        <w:ind w:right="-492"/>
        <w:jc w:val="both"/>
        <w:rPr>
          <w:rFonts w:asciiTheme="minorHAnsi" w:hAnsiTheme="minorHAnsi" w:cstheme="minorHAnsi"/>
          <w:sz w:val="22"/>
          <w:szCs w:val="22"/>
        </w:rPr>
      </w:pPr>
    </w:p>
    <w:p w:rsidR="002B3888" w:rsidRPr="003D3A35" w:rsidRDefault="002B3888" w:rsidP="002B3888">
      <w:pPr>
        <w:ind w:right="-492"/>
        <w:jc w:val="both"/>
        <w:rPr>
          <w:rFonts w:asciiTheme="minorHAnsi" w:hAnsiTheme="minorHAnsi" w:cstheme="minorHAnsi"/>
          <w:sz w:val="22"/>
          <w:szCs w:val="22"/>
        </w:rPr>
      </w:pPr>
    </w:p>
    <w:p w:rsidR="002B3888" w:rsidRPr="003D3A35" w:rsidRDefault="002B3888" w:rsidP="002B3888">
      <w:pPr>
        <w:ind w:right="-492"/>
        <w:jc w:val="both"/>
        <w:rPr>
          <w:rFonts w:asciiTheme="minorHAnsi" w:hAnsiTheme="minorHAnsi" w:cstheme="minorHAnsi"/>
          <w:sz w:val="22"/>
          <w:szCs w:val="22"/>
        </w:rPr>
      </w:pPr>
    </w:p>
    <w:p w:rsidR="002B3888" w:rsidRPr="003D3A35" w:rsidRDefault="002B3888" w:rsidP="002B3888">
      <w:pPr>
        <w:ind w:right="-492"/>
        <w:jc w:val="both"/>
        <w:rPr>
          <w:rFonts w:asciiTheme="minorHAnsi" w:hAnsiTheme="minorHAnsi" w:cstheme="minorHAnsi"/>
          <w:sz w:val="22"/>
          <w:szCs w:val="22"/>
        </w:rPr>
      </w:pPr>
    </w:p>
    <w:p w:rsidR="002B3888" w:rsidRPr="003D3A35" w:rsidRDefault="002B3888" w:rsidP="002B3888">
      <w:pPr>
        <w:ind w:right="-492"/>
        <w:jc w:val="both"/>
        <w:rPr>
          <w:rFonts w:asciiTheme="minorHAnsi" w:hAnsiTheme="minorHAnsi" w:cstheme="minorHAnsi"/>
          <w:lang w:val="sr-Cyrl-CS"/>
        </w:rPr>
      </w:pPr>
    </w:p>
    <w:p w:rsidR="002B3888" w:rsidRPr="003D3A35" w:rsidRDefault="002B3888" w:rsidP="002B3888">
      <w:pPr>
        <w:ind w:right="-492"/>
        <w:jc w:val="both"/>
        <w:rPr>
          <w:rFonts w:asciiTheme="minorHAnsi" w:hAnsiTheme="minorHAnsi" w:cstheme="minorHAnsi"/>
          <w:lang w:val="sr-Cyrl-CS"/>
        </w:rPr>
      </w:pPr>
    </w:p>
    <w:p w:rsidR="002B3888" w:rsidRPr="003D3A35" w:rsidRDefault="002B3888" w:rsidP="002B3888">
      <w:p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  <w:lang w:val="sr-Cyrl-CS"/>
        </w:rPr>
      </w:pPr>
      <w:r w:rsidRPr="003D3A35">
        <w:rPr>
          <w:rFonts w:asciiTheme="minorHAnsi" w:hAnsiTheme="minorHAnsi" w:cstheme="minorHAnsi"/>
          <w:sz w:val="22"/>
          <w:szCs w:val="22"/>
          <w:lang w:val="sr-Cyrl-CS"/>
        </w:rPr>
        <w:br w:type="page"/>
      </w:r>
    </w:p>
    <w:p w:rsidR="002B3888" w:rsidRPr="003D3A35" w:rsidRDefault="002B3888" w:rsidP="002B3888">
      <w:pPr>
        <w:spacing w:line="300" w:lineRule="atLeast"/>
        <w:ind w:left="4678" w:right="-492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2B3888" w:rsidRPr="003D3A35" w:rsidRDefault="002B3888" w:rsidP="002B3888">
      <w:pPr>
        <w:spacing w:line="300" w:lineRule="atLeast"/>
        <w:ind w:left="4678" w:right="-492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2B3888" w:rsidRPr="003D3A35" w:rsidRDefault="002B3888" w:rsidP="002B38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43"/>
        <w:jc w:val="center"/>
        <w:rPr>
          <w:rFonts w:asciiTheme="minorHAnsi" w:hAnsiTheme="minorHAnsi" w:cstheme="minorHAnsi"/>
          <w:b/>
          <w:sz w:val="32"/>
          <w:szCs w:val="32"/>
          <w:lang w:val="sr-Cyrl-CS"/>
        </w:rPr>
      </w:pPr>
      <w:r w:rsidRPr="003D3A35">
        <w:rPr>
          <w:rFonts w:asciiTheme="minorHAnsi" w:hAnsiTheme="minorHAnsi" w:cstheme="minorHAnsi"/>
          <w:b/>
          <w:sz w:val="32"/>
          <w:szCs w:val="32"/>
          <w:lang w:val="sr-Cyrl-CS"/>
        </w:rPr>
        <w:t>ЛОГО ПОНУЂАЧА</w:t>
      </w:r>
    </w:p>
    <w:p w:rsidR="002B3888" w:rsidRPr="003D3A35" w:rsidRDefault="002B3888" w:rsidP="002B3888">
      <w:pPr>
        <w:ind w:right="-492"/>
        <w:jc w:val="both"/>
        <w:rPr>
          <w:rFonts w:asciiTheme="minorHAnsi" w:hAnsiTheme="minorHAnsi" w:cstheme="minorHAnsi"/>
          <w:lang w:val="sr-Cyrl-CS"/>
        </w:rPr>
      </w:pPr>
    </w:p>
    <w:p w:rsidR="002B3888" w:rsidRPr="003D3A35" w:rsidRDefault="002B3888" w:rsidP="002B3888">
      <w:pPr>
        <w:ind w:right="153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3D3A35">
        <w:rPr>
          <w:rFonts w:asciiTheme="minorHAnsi" w:hAnsiTheme="minorHAnsi" w:cstheme="minorHAnsi"/>
          <w:sz w:val="22"/>
          <w:szCs w:val="22"/>
          <w:lang w:val="sr-Cyrl-CS"/>
        </w:rPr>
        <w:t>На основу Закона о меницама („Сл.лист ФНРЈ бр.104/46 и 18/58, „Сл.СФРЈ“ БР.16/65,54/70 И 57/89 И „Сл.лист СРЈ“БР.46/96), Менични дужник предаје:</w:t>
      </w:r>
    </w:p>
    <w:p w:rsidR="002B3888" w:rsidRPr="003D3A35" w:rsidRDefault="002B3888" w:rsidP="002B3888">
      <w:pPr>
        <w:ind w:right="153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2B3888" w:rsidRPr="003D3A35" w:rsidRDefault="002B3888" w:rsidP="002B3888">
      <w:pPr>
        <w:ind w:right="153"/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3D3A35">
        <w:rPr>
          <w:rFonts w:asciiTheme="minorHAnsi" w:hAnsiTheme="minorHAnsi" w:cstheme="minorHAnsi"/>
          <w:b/>
          <w:sz w:val="22"/>
          <w:szCs w:val="22"/>
          <w:lang w:val="sr-Cyrl-CS"/>
        </w:rPr>
        <w:t>МЕНИЧНО ПИСМО – ОВЛАШЋЕЊЕ</w:t>
      </w:r>
    </w:p>
    <w:p w:rsidR="002B3888" w:rsidRPr="003D3A35" w:rsidRDefault="002B3888" w:rsidP="002B3888">
      <w:pPr>
        <w:ind w:right="153"/>
        <w:jc w:val="center"/>
        <w:rPr>
          <w:rFonts w:asciiTheme="minorHAnsi" w:hAnsiTheme="minorHAnsi" w:cstheme="minorHAnsi"/>
          <w:lang w:val="sr-Cyrl-CS"/>
        </w:rPr>
      </w:pPr>
    </w:p>
    <w:p w:rsidR="002B3888" w:rsidRPr="003D3A35" w:rsidRDefault="0092329B" w:rsidP="002B3888">
      <w:pPr>
        <w:ind w:right="153"/>
        <w:jc w:val="center"/>
        <w:rPr>
          <w:rFonts w:asciiTheme="minorHAnsi" w:hAnsiTheme="minorHAnsi" w:cstheme="minorHAnsi"/>
          <w:sz w:val="22"/>
          <w:szCs w:val="22"/>
          <w:lang w:val="sr-Cyrl-CS"/>
        </w:rPr>
      </w:pPr>
      <w:r>
        <w:rPr>
          <w:rFonts w:ascii="Calibri" w:hAnsi="Calibri" w:cs="Calibri"/>
          <w:lang w:val="sr-Cyrl-CS"/>
        </w:rPr>
        <w:t>за добро извршење посла</w:t>
      </w:r>
      <w:r w:rsidR="00A85ECF">
        <w:rPr>
          <w:rFonts w:ascii="Calibri" w:hAnsi="Calibri" w:cs="Calibri"/>
          <w:lang w:val="sr-Cyrl-CS"/>
        </w:rPr>
        <w:t xml:space="preserve"> </w:t>
      </w:r>
      <w:r w:rsidR="002B3888" w:rsidRPr="003D3A35">
        <w:rPr>
          <w:rFonts w:asciiTheme="minorHAnsi" w:hAnsiTheme="minorHAnsi" w:cstheme="minorHAnsi"/>
        </w:rPr>
        <w:t>ЈАВНЕ НАБАВКЕ ЗА КОРИСНИКА БЛАНКО,СОЛО МЕНИЦЕ</w:t>
      </w:r>
    </w:p>
    <w:p w:rsidR="002B3888" w:rsidRPr="003D3A35" w:rsidRDefault="002B3888" w:rsidP="002B3888">
      <w:pPr>
        <w:ind w:right="-46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2B3888" w:rsidRPr="003D3A35" w:rsidRDefault="002B3888" w:rsidP="002B3888">
      <w:pPr>
        <w:ind w:right="-46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3D3A35">
        <w:rPr>
          <w:rFonts w:asciiTheme="minorHAnsi" w:hAnsiTheme="minorHAnsi" w:cstheme="minorHAnsi"/>
          <w:sz w:val="22"/>
          <w:szCs w:val="22"/>
          <w:lang w:val="sr-Cyrl-CS"/>
        </w:rPr>
        <w:t xml:space="preserve">Серијски број: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5"/>
        <w:gridCol w:w="7818"/>
      </w:tblGrid>
      <w:tr w:rsidR="002B3888" w:rsidRPr="003D3A35" w:rsidTr="002B3888">
        <w:tc>
          <w:tcPr>
            <w:tcW w:w="2178" w:type="dxa"/>
            <w:shd w:val="clear" w:color="auto" w:fill="BFBFBF"/>
          </w:tcPr>
          <w:p w:rsidR="002B3888" w:rsidRPr="003D3A35" w:rsidRDefault="002B3888" w:rsidP="002B3888">
            <w:pPr>
              <w:ind w:right="-46"/>
              <w:jc w:val="both"/>
              <w:rPr>
                <w:rFonts w:asciiTheme="minorHAnsi" w:hAnsiTheme="minorHAnsi" w:cstheme="minorHAnsi"/>
                <w:lang w:val="sr-Cyrl-CS"/>
              </w:rPr>
            </w:pPr>
            <w:r w:rsidRPr="003D3A35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МЕНИЧНИ ДУЖНИК-ПРАВНО ЛИЦЕ:</w:t>
            </w:r>
          </w:p>
        </w:tc>
        <w:tc>
          <w:tcPr>
            <w:tcW w:w="8072" w:type="dxa"/>
            <w:shd w:val="clear" w:color="auto" w:fill="auto"/>
          </w:tcPr>
          <w:p w:rsidR="002B3888" w:rsidRPr="003D3A35" w:rsidRDefault="002B3888" w:rsidP="002B3888">
            <w:pPr>
              <w:ind w:right="-46"/>
              <w:jc w:val="both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2B3888" w:rsidRPr="003D3A35" w:rsidTr="002B3888">
        <w:trPr>
          <w:trHeight w:val="371"/>
        </w:trPr>
        <w:tc>
          <w:tcPr>
            <w:tcW w:w="2178" w:type="dxa"/>
            <w:shd w:val="clear" w:color="auto" w:fill="auto"/>
            <w:vAlign w:val="center"/>
          </w:tcPr>
          <w:p w:rsidR="002B3888" w:rsidRPr="003D3A35" w:rsidRDefault="002B3888" w:rsidP="002B3888">
            <w:pPr>
              <w:ind w:right="-46"/>
              <w:jc w:val="both"/>
              <w:rPr>
                <w:rFonts w:asciiTheme="minorHAnsi" w:hAnsiTheme="minorHAnsi" w:cstheme="minorHAnsi"/>
                <w:lang w:val="sr-Cyrl-CS"/>
              </w:rPr>
            </w:pPr>
            <w:r w:rsidRPr="003D3A35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Седиште и адреса:</w:t>
            </w:r>
          </w:p>
        </w:tc>
        <w:tc>
          <w:tcPr>
            <w:tcW w:w="8072" w:type="dxa"/>
            <w:shd w:val="clear" w:color="auto" w:fill="auto"/>
            <w:vAlign w:val="center"/>
          </w:tcPr>
          <w:p w:rsidR="002B3888" w:rsidRPr="003D3A35" w:rsidRDefault="002B3888" w:rsidP="002B3888">
            <w:pPr>
              <w:ind w:right="-46"/>
              <w:jc w:val="both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2B3888" w:rsidRPr="003D3A35" w:rsidTr="002B3888">
        <w:trPr>
          <w:trHeight w:val="371"/>
        </w:trPr>
        <w:tc>
          <w:tcPr>
            <w:tcW w:w="2178" w:type="dxa"/>
            <w:shd w:val="clear" w:color="auto" w:fill="auto"/>
            <w:vAlign w:val="center"/>
          </w:tcPr>
          <w:p w:rsidR="002B3888" w:rsidRPr="003D3A35" w:rsidRDefault="002B3888" w:rsidP="002B3888">
            <w:pPr>
              <w:ind w:right="-46"/>
              <w:jc w:val="both"/>
              <w:rPr>
                <w:rFonts w:asciiTheme="minorHAnsi" w:hAnsiTheme="minorHAnsi" w:cstheme="minorHAnsi"/>
                <w:lang w:val="sr-Cyrl-CS"/>
              </w:rPr>
            </w:pPr>
            <w:r w:rsidRPr="003D3A35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Матични број:</w:t>
            </w:r>
          </w:p>
        </w:tc>
        <w:tc>
          <w:tcPr>
            <w:tcW w:w="8072" w:type="dxa"/>
            <w:shd w:val="clear" w:color="auto" w:fill="auto"/>
            <w:vAlign w:val="center"/>
          </w:tcPr>
          <w:p w:rsidR="002B3888" w:rsidRPr="003D3A35" w:rsidRDefault="002B3888" w:rsidP="002B3888">
            <w:pPr>
              <w:ind w:right="-46"/>
              <w:jc w:val="both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2B3888" w:rsidRPr="003D3A35" w:rsidTr="002B3888">
        <w:trPr>
          <w:trHeight w:val="371"/>
        </w:trPr>
        <w:tc>
          <w:tcPr>
            <w:tcW w:w="2178" w:type="dxa"/>
            <w:shd w:val="clear" w:color="auto" w:fill="auto"/>
            <w:vAlign w:val="center"/>
          </w:tcPr>
          <w:p w:rsidR="002B3888" w:rsidRPr="003D3A35" w:rsidRDefault="002B3888" w:rsidP="002B3888">
            <w:pPr>
              <w:ind w:right="-46"/>
              <w:jc w:val="both"/>
              <w:rPr>
                <w:rFonts w:asciiTheme="minorHAnsi" w:hAnsiTheme="minorHAnsi" w:cstheme="minorHAnsi"/>
                <w:lang w:val="sr-Cyrl-CS"/>
              </w:rPr>
            </w:pPr>
            <w:r w:rsidRPr="003D3A35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ПИБ:</w:t>
            </w:r>
          </w:p>
        </w:tc>
        <w:tc>
          <w:tcPr>
            <w:tcW w:w="8072" w:type="dxa"/>
            <w:shd w:val="clear" w:color="auto" w:fill="auto"/>
            <w:vAlign w:val="center"/>
          </w:tcPr>
          <w:p w:rsidR="002B3888" w:rsidRPr="003D3A35" w:rsidRDefault="002B3888" w:rsidP="002B3888">
            <w:pPr>
              <w:ind w:right="-46"/>
              <w:jc w:val="both"/>
              <w:rPr>
                <w:rFonts w:asciiTheme="minorHAnsi" w:hAnsiTheme="minorHAnsi" w:cstheme="minorHAnsi"/>
                <w:lang w:val="sr-Cyrl-CS"/>
              </w:rPr>
            </w:pPr>
          </w:p>
        </w:tc>
      </w:tr>
    </w:tbl>
    <w:p w:rsidR="002B3888" w:rsidRPr="003D3A35" w:rsidRDefault="002B3888" w:rsidP="002B3888">
      <w:pPr>
        <w:ind w:right="-46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9"/>
        <w:gridCol w:w="7814"/>
      </w:tblGrid>
      <w:tr w:rsidR="002B3888" w:rsidRPr="003D3A35" w:rsidTr="002B3888">
        <w:tc>
          <w:tcPr>
            <w:tcW w:w="2178" w:type="dxa"/>
            <w:shd w:val="clear" w:color="auto" w:fill="BFBFBF"/>
          </w:tcPr>
          <w:p w:rsidR="002B3888" w:rsidRPr="003D3A35" w:rsidRDefault="002B3888" w:rsidP="002B3888">
            <w:pPr>
              <w:ind w:right="-46"/>
              <w:jc w:val="both"/>
              <w:rPr>
                <w:rFonts w:asciiTheme="minorHAnsi" w:hAnsiTheme="minorHAnsi" w:cstheme="minorHAnsi"/>
                <w:lang w:val="sr-Cyrl-CS"/>
              </w:rPr>
            </w:pPr>
            <w:r w:rsidRPr="003D3A35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МЕНИЧНИ ПОВЕРИЛАЦ:</w:t>
            </w:r>
          </w:p>
        </w:tc>
        <w:tc>
          <w:tcPr>
            <w:tcW w:w="8072" w:type="dxa"/>
            <w:shd w:val="clear" w:color="auto" w:fill="auto"/>
          </w:tcPr>
          <w:p w:rsidR="002B3888" w:rsidRPr="003D3A35" w:rsidRDefault="002B3888" w:rsidP="002B3888">
            <w:pPr>
              <w:ind w:right="-46"/>
              <w:jc w:val="both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2B3888" w:rsidRPr="003D3A35" w:rsidTr="002B3888">
        <w:trPr>
          <w:trHeight w:val="333"/>
        </w:trPr>
        <w:tc>
          <w:tcPr>
            <w:tcW w:w="2178" w:type="dxa"/>
            <w:shd w:val="clear" w:color="auto" w:fill="auto"/>
            <w:vAlign w:val="center"/>
          </w:tcPr>
          <w:p w:rsidR="002B3888" w:rsidRPr="003D3A35" w:rsidRDefault="002B3888" w:rsidP="002B3888">
            <w:pPr>
              <w:ind w:right="-46"/>
              <w:jc w:val="both"/>
              <w:rPr>
                <w:rFonts w:asciiTheme="minorHAnsi" w:hAnsiTheme="minorHAnsi" w:cstheme="minorHAnsi"/>
                <w:lang w:val="sr-Cyrl-CS"/>
              </w:rPr>
            </w:pPr>
            <w:r w:rsidRPr="003D3A35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Седиште и адреса:</w:t>
            </w:r>
          </w:p>
        </w:tc>
        <w:tc>
          <w:tcPr>
            <w:tcW w:w="8072" w:type="dxa"/>
            <w:shd w:val="clear" w:color="auto" w:fill="auto"/>
            <w:vAlign w:val="center"/>
          </w:tcPr>
          <w:p w:rsidR="002B3888" w:rsidRPr="003D3A35" w:rsidRDefault="002B3888" w:rsidP="002B3888">
            <w:pPr>
              <w:ind w:right="-46"/>
              <w:jc w:val="both"/>
              <w:rPr>
                <w:rFonts w:asciiTheme="minorHAnsi" w:hAnsiTheme="minorHAnsi" w:cstheme="minorHAnsi"/>
                <w:color w:val="FF0000"/>
                <w:lang w:val="sr-Cyrl-CS"/>
              </w:rPr>
            </w:pPr>
            <w:r w:rsidRPr="003D3A35">
              <w:rPr>
                <w:rFonts w:asciiTheme="minorHAnsi" w:hAnsiTheme="minorHAnsi" w:cstheme="minorHAnsi"/>
                <w:color w:val="FF0000"/>
                <w:sz w:val="22"/>
                <w:szCs w:val="22"/>
                <w:lang w:val="sr-Cyrl-CS"/>
              </w:rPr>
              <w:t>ДОМ ЗДРАВЉА „РУМА“ РУМА</w:t>
            </w:r>
          </w:p>
        </w:tc>
      </w:tr>
      <w:tr w:rsidR="002B3888" w:rsidRPr="003D3A35" w:rsidTr="002B3888">
        <w:trPr>
          <w:trHeight w:val="333"/>
        </w:trPr>
        <w:tc>
          <w:tcPr>
            <w:tcW w:w="2178" w:type="dxa"/>
            <w:shd w:val="clear" w:color="auto" w:fill="auto"/>
            <w:vAlign w:val="center"/>
          </w:tcPr>
          <w:p w:rsidR="002B3888" w:rsidRPr="003D3A35" w:rsidRDefault="002B3888" w:rsidP="002B3888">
            <w:pPr>
              <w:ind w:right="-46"/>
              <w:jc w:val="both"/>
              <w:rPr>
                <w:rFonts w:asciiTheme="minorHAnsi" w:hAnsiTheme="minorHAnsi" w:cstheme="minorHAnsi"/>
                <w:lang w:val="sr-Cyrl-CS"/>
              </w:rPr>
            </w:pPr>
            <w:r w:rsidRPr="003D3A35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Матични број:</w:t>
            </w:r>
          </w:p>
        </w:tc>
        <w:tc>
          <w:tcPr>
            <w:tcW w:w="8072" w:type="dxa"/>
            <w:shd w:val="clear" w:color="auto" w:fill="auto"/>
            <w:vAlign w:val="center"/>
          </w:tcPr>
          <w:p w:rsidR="002B3888" w:rsidRPr="003D3A35" w:rsidRDefault="002B3888" w:rsidP="002B3888">
            <w:pPr>
              <w:ind w:right="-46"/>
              <w:jc w:val="both"/>
              <w:rPr>
                <w:rFonts w:asciiTheme="minorHAnsi" w:hAnsiTheme="minorHAnsi" w:cstheme="minorHAnsi"/>
                <w:color w:val="FF0000"/>
                <w:lang w:val="sr-Cyrl-CS"/>
              </w:rPr>
            </w:pPr>
            <w:r w:rsidRPr="003D3A35">
              <w:rPr>
                <w:rFonts w:asciiTheme="minorHAnsi" w:hAnsiTheme="minorHAnsi" w:cstheme="minorHAnsi"/>
                <w:color w:val="FF0000"/>
                <w:sz w:val="22"/>
                <w:szCs w:val="22"/>
                <w:lang w:val="sr-Cyrl-CS"/>
              </w:rPr>
              <w:t>08026521</w:t>
            </w:r>
          </w:p>
        </w:tc>
      </w:tr>
      <w:tr w:rsidR="002B3888" w:rsidRPr="003D3A35" w:rsidTr="002B3888">
        <w:trPr>
          <w:trHeight w:val="333"/>
        </w:trPr>
        <w:tc>
          <w:tcPr>
            <w:tcW w:w="2178" w:type="dxa"/>
            <w:shd w:val="clear" w:color="auto" w:fill="auto"/>
            <w:vAlign w:val="center"/>
          </w:tcPr>
          <w:p w:rsidR="002B3888" w:rsidRPr="003D3A35" w:rsidRDefault="002B3888" w:rsidP="002B3888">
            <w:pPr>
              <w:ind w:right="-46"/>
              <w:jc w:val="both"/>
              <w:rPr>
                <w:rFonts w:asciiTheme="minorHAnsi" w:hAnsiTheme="minorHAnsi" w:cstheme="minorHAnsi"/>
                <w:lang w:val="sr-Cyrl-CS"/>
              </w:rPr>
            </w:pPr>
            <w:r w:rsidRPr="003D3A35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ПИБ:</w:t>
            </w:r>
          </w:p>
        </w:tc>
        <w:tc>
          <w:tcPr>
            <w:tcW w:w="8072" w:type="dxa"/>
            <w:shd w:val="clear" w:color="auto" w:fill="auto"/>
            <w:vAlign w:val="center"/>
          </w:tcPr>
          <w:p w:rsidR="002B3888" w:rsidRPr="003D3A35" w:rsidRDefault="002B3888" w:rsidP="002B3888">
            <w:pPr>
              <w:ind w:right="-46"/>
              <w:jc w:val="both"/>
              <w:rPr>
                <w:rFonts w:asciiTheme="minorHAnsi" w:hAnsiTheme="minorHAnsi" w:cstheme="minorHAnsi"/>
                <w:color w:val="FF0000"/>
                <w:lang w:val="sr-Cyrl-CS"/>
              </w:rPr>
            </w:pPr>
            <w:r w:rsidRPr="003D3A35">
              <w:rPr>
                <w:rFonts w:asciiTheme="minorHAnsi" w:hAnsiTheme="minorHAnsi" w:cstheme="minorHAnsi"/>
                <w:color w:val="FF0000"/>
                <w:sz w:val="22"/>
                <w:szCs w:val="22"/>
                <w:lang w:val="sr-Cyrl-CS"/>
              </w:rPr>
              <w:t>101338609</w:t>
            </w:r>
          </w:p>
        </w:tc>
      </w:tr>
      <w:tr w:rsidR="002B3888" w:rsidRPr="003D3A35" w:rsidTr="002B3888">
        <w:trPr>
          <w:trHeight w:val="333"/>
        </w:trPr>
        <w:tc>
          <w:tcPr>
            <w:tcW w:w="2178" w:type="dxa"/>
            <w:shd w:val="clear" w:color="auto" w:fill="auto"/>
            <w:vAlign w:val="center"/>
          </w:tcPr>
          <w:p w:rsidR="002B3888" w:rsidRPr="003D3A35" w:rsidRDefault="002B3888" w:rsidP="002B3888">
            <w:pPr>
              <w:ind w:right="-46"/>
              <w:jc w:val="both"/>
              <w:rPr>
                <w:rFonts w:asciiTheme="minorHAnsi" w:hAnsiTheme="minorHAnsi" w:cstheme="minorHAnsi"/>
                <w:lang w:val="sr-Cyrl-CS"/>
              </w:rPr>
            </w:pPr>
            <w:r w:rsidRPr="003D3A35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Текући рачун:</w:t>
            </w:r>
          </w:p>
        </w:tc>
        <w:tc>
          <w:tcPr>
            <w:tcW w:w="8072" w:type="dxa"/>
            <w:shd w:val="clear" w:color="auto" w:fill="auto"/>
            <w:vAlign w:val="center"/>
          </w:tcPr>
          <w:p w:rsidR="002B3888" w:rsidRPr="003D3A35" w:rsidRDefault="002B3888" w:rsidP="002B3888">
            <w:pPr>
              <w:ind w:right="-46"/>
              <w:jc w:val="both"/>
              <w:rPr>
                <w:rFonts w:asciiTheme="minorHAnsi" w:hAnsiTheme="minorHAnsi" w:cstheme="minorHAnsi"/>
                <w:color w:val="FF0000"/>
                <w:lang w:val="sr-Cyrl-CS"/>
              </w:rPr>
            </w:pPr>
            <w:r w:rsidRPr="003D3A35">
              <w:rPr>
                <w:rFonts w:asciiTheme="minorHAnsi" w:hAnsiTheme="minorHAnsi" w:cstheme="minorHAnsi"/>
                <w:color w:val="FF0000"/>
                <w:sz w:val="22"/>
                <w:szCs w:val="22"/>
                <w:lang w:val="sr-Cyrl-CS"/>
              </w:rPr>
              <w:t>840-161661-48 код Управе за трезор</w:t>
            </w:r>
          </w:p>
        </w:tc>
      </w:tr>
    </w:tbl>
    <w:p w:rsidR="002B3888" w:rsidRPr="003D3A35" w:rsidRDefault="002B3888" w:rsidP="002B3888">
      <w:pPr>
        <w:ind w:right="-46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2B3888" w:rsidRPr="003D3A35" w:rsidRDefault="002B3888" w:rsidP="002B3888">
      <w:pPr>
        <w:ind w:right="-46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3D3A35">
        <w:rPr>
          <w:rFonts w:asciiTheme="minorHAnsi" w:hAnsiTheme="minorHAnsi" w:cstheme="minorHAnsi"/>
          <w:sz w:val="22"/>
          <w:szCs w:val="22"/>
        </w:rPr>
        <w:t>Мени</w:t>
      </w:r>
      <w:r w:rsidRPr="003D3A35">
        <w:rPr>
          <w:rFonts w:asciiTheme="minorHAnsi" w:hAnsiTheme="minorHAnsi" w:cstheme="minorHAnsi"/>
          <w:sz w:val="22"/>
          <w:szCs w:val="22"/>
          <w:lang w:val="sr-Cyrl-CS"/>
        </w:rPr>
        <w:t>ч</w:t>
      </w:r>
      <w:r w:rsidRPr="003D3A35">
        <w:rPr>
          <w:rFonts w:asciiTheme="minorHAnsi" w:hAnsiTheme="minorHAnsi" w:cstheme="minorHAnsi"/>
          <w:sz w:val="22"/>
          <w:szCs w:val="22"/>
        </w:rPr>
        <w:t>ни ду</w:t>
      </w:r>
      <w:r w:rsidRPr="003D3A35">
        <w:rPr>
          <w:rFonts w:asciiTheme="minorHAnsi" w:hAnsiTheme="minorHAnsi" w:cstheme="minorHAnsi"/>
          <w:sz w:val="22"/>
          <w:szCs w:val="22"/>
          <w:lang w:val="sr-Cyrl-CS"/>
        </w:rPr>
        <w:t>ж</w:t>
      </w:r>
      <w:r w:rsidRPr="003D3A35">
        <w:rPr>
          <w:rFonts w:asciiTheme="minorHAnsi" w:hAnsiTheme="minorHAnsi" w:cstheme="minorHAnsi"/>
          <w:sz w:val="22"/>
          <w:szCs w:val="22"/>
        </w:rPr>
        <w:t>ник предаје Мени</w:t>
      </w:r>
      <w:r w:rsidRPr="003D3A35">
        <w:rPr>
          <w:rFonts w:asciiTheme="minorHAnsi" w:hAnsiTheme="minorHAnsi" w:cstheme="minorHAnsi"/>
          <w:sz w:val="22"/>
          <w:szCs w:val="22"/>
          <w:lang w:val="sr-Cyrl-CS"/>
        </w:rPr>
        <w:t>ч</w:t>
      </w:r>
      <w:r w:rsidRPr="003D3A35">
        <w:rPr>
          <w:rFonts w:asciiTheme="minorHAnsi" w:hAnsiTheme="minorHAnsi" w:cstheme="minorHAnsi"/>
          <w:sz w:val="22"/>
          <w:szCs w:val="22"/>
        </w:rPr>
        <w:t>ном повериоцу бланко,соло меницу серијског броја:__________која је безусловна,платива на први позив и без додатних услова за исплату. Меница и мени</w:t>
      </w:r>
      <w:r w:rsidRPr="003D3A35">
        <w:rPr>
          <w:rFonts w:asciiTheme="minorHAnsi" w:hAnsiTheme="minorHAnsi" w:cstheme="minorHAnsi"/>
          <w:sz w:val="22"/>
          <w:szCs w:val="22"/>
          <w:lang w:val="sr-Cyrl-CS"/>
        </w:rPr>
        <w:t>ч</w:t>
      </w:r>
      <w:r w:rsidRPr="003D3A35">
        <w:rPr>
          <w:rFonts w:asciiTheme="minorHAnsi" w:hAnsiTheme="minorHAnsi" w:cstheme="minorHAnsi"/>
          <w:sz w:val="22"/>
          <w:szCs w:val="22"/>
        </w:rPr>
        <w:t>но овлашћење се издају као средство обезбе</w:t>
      </w:r>
      <w:r w:rsidRPr="003D3A35">
        <w:rPr>
          <w:rFonts w:asciiTheme="minorHAnsi" w:hAnsiTheme="minorHAnsi" w:cstheme="minorHAnsi"/>
          <w:sz w:val="22"/>
          <w:szCs w:val="22"/>
          <w:lang w:val="sr-Cyrl-CS"/>
        </w:rPr>
        <w:t>ђ</w:t>
      </w:r>
      <w:r w:rsidR="0092329B">
        <w:rPr>
          <w:rFonts w:asciiTheme="minorHAnsi" w:hAnsiTheme="minorHAnsi" w:cstheme="minorHAnsi"/>
          <w:sz w:val="22"/>
          <w:szCs w:val="22"/>
        </w:rPr>
        <w:t xml:space="preserve">ења </w:t>
      </w:r>
      <w:r w:rsidR="0092329B">
        <w:rPr>
          <w:rFonts w:ascii="Calibri" w:hAnsi="Calibri" w:cs="Calibri"/>
          <w:lang w:val="sr-Cyrl-CS"/>
        </w:rPr>
        <w:t>за добро извршење посла</w:t>
      </w:r>
      <w:r w:rsidRPr="003D3A35">
        <w:rPr>
          <w:rFonts w:asciiTheme="minorHAnsi" w:hAnsiTheme="minorHAnsi" w:cstheme="minorHAnsi"/>
          <w:sz w:val="22"/>
          <w:szCs w:val="22"/>
        </w:rPr>
        <w:t xml:space="preserve"> </w:t>
      </w:r>
      <w:r w:rsidR="00A85ECF">
        <w:rPr>
          <w:rFonts w:asciiTheme="minorHAnsi" w:hAnsiTheme="minorHAnsi" w:cstheme="minorHAnsi"/>
          <w:sz w:val="22"/>
          <w:szCs w:val="22"/>
          <w:lang w:val="sr-Cyrl-CS"/>
        </w:rPr>
        <w:t xml:space="preserve">за </w:t>
      </w:r>
      <w:r w:rsidRPr="003D3A35">
        <w:rPr>
          <w:rFonts w:asciiTheme="minorHAnsi" w:hAnsiTheme="minorHAnsi" w:cstheme="minorHAnsi"/>
          <w:sz w:val="22"/>
          <w:szCs w:val="22"/>
        </w:rPr>
        <w:t>јавн</w:t>
      </w:r>
      <w:r w:rsidR="00A85ECF">
        <w:rPr>
          <w:rFonts w:asciiTheme="minorHAnsi" w:hAnsiTheme="minorHAnsi" w:cstheme="minorHAnsi"/>
          <w:sz w:val="22"/>
          <w:szCs w:val="22"/>
          <w:lang w:val="sr-Cyrl-CS"/>
        </w:rPr>
        <w:t>у</w:t>
      </w:r>
      <w:r w:rsidRPr="003D3A35">
        <w:rPr>
          <w:rFonts w:asciiTheme="minorHAnsi" w:hAnsiTheme="minorHAnsi" w:cstheme="minorHAnsi"/>
          <w:sz w:val="22"/>
          <w:szCs w:val="22"/>
        </w:rPr>
        <w:t xml:space="preserve"> набавк</w:t>
      </w:r>
      <w:r w:rsidR="00A85ECF">
        <w:rPr>
          <w:rFonts w:asciiTheme="minorHAnsi" w:hAnsiTheme="minorHAnsi" w:cstheme="minorHAnsi"/>
          <w:sz w:val="22"/>
          <w:szCs w:val="22"/>
          <w:lang w:val="sr-Cyrl-CS"/>
        </w:rPr>
        <w:t>у</w:t>
      </w:r>
      <w:r w:rsidRPr="003D3A35">
        <w:rPr>
          <w:rFonts w:asciiTheme="minorHAnsi" w:hAnsiTheme="minorHAnsi" w:cstheme="minorHAnsi"/>
          <w:sz w:val="22"/>
          <w:szCs w:val="22"/>
        </w:rPr>
        <w:t xml:space="preserve"> ЈНМВ </w:t>
      </w:r>
      <w:r w:rsidR="00FC1C1C">
        <w:rPr>
          <w:rFonts w:asciiTheme="minorHAnsi" w:hAnsiTheme="minorHAnsi" w:cstheme="minorHAnsi"/>
          <w:sz w:val="22"/>
          <w:szCs w:val="22"/>
          <w:lang w:val="sr-Cyrl-CS"/>
        </w:rPr>
        <w:t>2</w:t>
      </w:r>
      <w:r w:rsidR="0092329B">
        <w:rPr>
          <w:rFonts w:asciiTheme="minorHAnsi" w:hAnsiTheme="minorHAnsi" w:cstheme="minorHAnsi"/>
          <w:sz w:val="22"/>
          <w:szCs w:val="22"/>
          <w:lang w:val="sr-Cyrl-CS"/>
        </w:rPr>
        <w:t>1</w:t>
      </w:r>
      <w:r w:rsidRPr="003D3A35">
        <w:rPr>
          <w:rFonts w:asciiTheme="minorHAnsi" w:hAnsiTheme="minorHAnsi" w:cstheme="minorHAnsi"/>
          <w:sz w:val="22"/>
          <w:szCs w:val="22"/>
        </w:rPr>
        <w:t>/2018- материјал за текуће одржавање, за потребе техничке</w:t>
      </w:r>
      <w:r w:rsidRPr="003D3A35">
        <w:rPr>
          <w:rFonts w:asciiTheme="minorHAnsi" w:eastAsia="Arial" w:hAnsiTheme="minorHAnsi" w:cstheme="minorHAnsi"/>
          <w:sz w:val="22"/>
          <w:szCs w:val="22"/>
          <w:lang w:val="sr-Cyrl-CS"/>
        </w:rPr>
        <w:t xml:space="preserve"> службе Дома здравља „Рума“</w:t>
      </w:r>
      <w:r w:rsidRPr="003D3A35">
        <w:rPr>
          <w:rFonts w:asciiTheme="minorHAnsi" w:hAnsiTheme="minorHAnsi" w:cstheme="minorHAnsi"/>
          <w:sz w:val="22"/>
          <w:szCs w:val="22"/>
          <w:lang w:val="sr-Cyrl-CS"/>
        </w:rPr>
        <w:t>,</w:t>
      </w:r>
      <w:r w:rsidR="00FC1C1C">
        <w:rPr>
          <w:rFonts w:asciiTheme="minorHAnsi" w:hAnsiTheme="minorHAnsi" w:cstheme="minorHAnsi"/>
          <w:sz w:val="22"/>
          <w:szCs w:val="22"/>
          <w:lang w:val="sr-Cyrl-CS"/>
        </w:rPr>
        <w:t>(Боје, лакови и остали материјал за кречење и фарбање).</w:t>
      </w:r>
      <w:r w:rsidRPr="003D3A35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</w:p>
    <w:p w:rsidR="002B3888" w:rsidRPr="003D3A35" w:rsidRDefault="002B3888" w:rsidP="002B3888">
      <w:pPr>
        <w:ind w:right="-46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3D3A35">
        <w:rPr>
          <w:rFonts w:asciiTheme="minorHAnsi" w:hAnsiTheme="minorHAnsi" w:cstheme="minorHAnsi"/>
          <w:sz w:val="22"/>
          <w:szCs w:val="22"/>
        </w:rPr>
        <w:t>Меница и мени</w:t>
      </w:r>
      <w:r w:rsidRPr="003D3A35">
        <w:rPr>
          <w:rFonts w:asciiTheme="minorHAnsi" w:hAnsiTheme="minorHAnsi" w:cstheme="minorHAnsi"/>
          <w:sz w:val="22"/>
          <w:szCs w:val="22"/>
          <w:lang w:val="sr-Cyrl-CS"/>
        </w:rPr>
        <w:t>ч</w:t>
      </w:r>
      <w:r w:rsidRPr="003D3A35">
        <w:rPr>
          <w:rFonts w:asciiTheme="minorHAnsi" w:hAnsiTheme="minorHAnsi" w:cstheme="minorHAnsi"/>
          <w:sz w:val="22"/>
          <w:szCs w:val="22"/>
        </w:rPr>
        <w:t>но овлашћење се издају са роком ва</w:t>
      </w:r>
      <w:r w:rsidRPr="003D3A35">
        <w:rPr>
          <w:rFonts w:asciiTheme="minorHAnsi" w:hAnsiTheme="minorHAnsi" w:cstheme="minorHAnsi"/>
          <w:sz w:val="22"/>
          <w:szCs w:val="22"/>
          <w:lang w:val="sr-Cyrl-CS"/>
        </w:rPr>
        <w:t>ж</w:t>
      </w:r>
      <w:r w:rsidRPr="003D3A35">
        <w:rPr>
          <w:rFonts w:asciiTheme="minorHAnsi" w:hAnsiTheme="minorHAnsi" w:cstheme="minorHAnsi"/>
          <w:sz w:val="22"/>
          <w:szCs w:val="22"/>
        </w:rPr>
        <w:t xml:space="preserve">ности </w:t>
      </w:r>
      <w:r w:rsidR="000C74C0" w:rsidRPr="00884F4B">
        <w:rPr>
          <w:rFonts w:ascii="Calibri" w:hAnsi="Calibri" w:cs="Calibri"/>
          <w:sz w:val="22"/>
          <w:szCs w:val="22"/>
        </w:rPr>
        <w:t xml:space="preserve">који је </w:t>
      </w:r>
      <w:r w:rsidR="000C74C0" w:rsidRPr="00884F4B">
        <w:rPr>
          <w:rFonts w:ascii="Calibri" w:hAnsi="Calibri" w:cs="Calibri"/>
          <w:iCs/>
          <w:sz w:val="22"/>
          <w:szCs w:val="22"/>
        </w:rPr>
        <w:t>5 дана дужи  од дана извршења уговорених обавеза, без примедбе Купца</w:t>
      </w:r>
      <w:r w:rsidRPr="003D3A35">
        <w:rPr>
          <w:rFonts w:asciiTheme="minorHAnsi" w:hAnsiTheme="minorHAnsi" w:cstheme="minorHAnsi"/>
          <w:sz w:val="22"/>
          <w:szCs w:val="22"/>
        </w:rPr>
        <w:t>. Мени</w:t>
      </w:r>
      <w:r w:rsidRPr="003D3A35">
        <w:rPr>
          <w:rFonts w:asciiTheme="minorHAnsi" w:hAnsiTheme="minorHAnsi" w:cstheme="minorHAnsi"/>
          <w:sz w:val="22"/>
          <w:szCs w:val="22"/>
          <w:lang w:val="sr-Cyrl-CS"/>
        </w:rPr>
        <w:t>ч</w:t>
      </w:r>
      <w:r w:rsidRPr="003D3A35">
        <w:rPr>
          <w:rFonts w:asciiTheme="minorHAnsi" w:hAnsiTheme="minorHAnsi" w:cstheme="minorHAnsi"/>
          <w:sz w:val="22"/>
          <w:szCs w:val="22"/>
        </w:rPr>
        <w:t>ни ду</w:t>
      </w:r>
      <w:r w:rsidRPr="003D3A35">
        <w:rPr>
          <w:rFonts w:asciiTheme="minorHAnsi" w:hAnsiTheme="minorHAnsi" w:cstheme="minorHAnsi"/>
          <w:sz w:val="22"/>
          <w:szCs w:val="22"/>
          <w:lang w:val="sr-Cyrl-CS"/>
        </w:rPr>
        <w:t>ж</w:t>
      </w:r>
      <w:r w:rsidRPr="003D3A35">
        <w:rPr>
          <w:rFonts w:asciiTheme="minorHAnsi" w:hAnsiTheme="minorHAnsi" w:cstheme="minorHAnsi"/>
          <w:sz w:val="22"/>
          <w:szCs w:val="22"/>
        </w:rPr>
        <w:t>ник ја сагласан да Мени</w:t>
      </w:r>
      <w:r w:rsidRPr="003D3A35">
        <w:rPr>
          <w:rFonts w:asciiTheme="minorHAnsi" w:hAnsiTheme="minorHAnsi" w:cstheme="minorHAnsi"/>
          <w:sz w:val="22"/>
          <w:szCs w:val="22"/>
          <w:lang w:val="sr-Cyrl-CS"/>
        </w:rPr>
        <w:t>ч</w:t>
      </w:r>
      <w:r w:rsidRPr="003D3A35">
        <w:rPr>
          <w:rFonts w:asciiTheme="minorHAnsi" w:hAnsiTheme="minorHAnsi" w:cstheme="minorHAnsi"/>
          <w:sz w:val="22"/>
          <w:szCs w:val="22"/>
        </w:rPr>
        <w:t>ни поверилац мо</w:t>
      </w:r>
      <w:r w:rsidRPr="003D3A35">
        <w:rPr>
          <w:rFonts w:asciiTheme="minorHAnsi" w:hAnsiTheme="minorHAnsi" w:cstheme="minorHAnsi"/>
          <w:sz w:val="22"/>
          <w:szCs w:val="22"/>
          <w:lang w:val="sr-Cyrl-CS"/>
        </w:rPr>
        <w:t>ж</w:t>
      </w:r>
      <w:r w:rsidRPr="003D3A35">
        <w:rPr>
          <w:rFonts w:asciiTheme="minorHAnsi" w:hAnsiTheme="minorHAnsi" w:cstheme="minorHAnsi"/>
          <w:sz w:val="22"/>
          <w:szCs w:val="22"/>
        </w:rPr>
        <w:t>е попунити меницу на коју се односи мени</w:t>
      </w:r>
      <w:r w:rsidRPr="003D3A35">
        <w:rPr>
          <w:rFonts w:asciiTheme="minorHAnsi" w:hAnsiTheme="minorHAnsi" w:cstheme="minorHAnsi"/>
          <w:sz w:val="22"/>
          <w:szCs w:val="22"/>
          <w:lang w:val="sr-Cyrl-CS"/>
        </w:rPr>
        <w:t>ч</w:t>
      </w:r>
      <w:r w:rsidRPr="003D3A35">
        <w:rPr>
          <w:rFonts w:asciiTheme="minorHAnsi" w:hAnsiTheme="minorHAnsi" w:cstheme="minorHAnsi"/>
          <w:sz w:val="22"/>
          <w:szCs w:val="22"/>
        </w:rPr>
        <w:t>но овлашћење на износ од _______________(словима:____________________________________)што представља 10% без ПДВ-а од износа понуде коју је Мени</w:t>
      </w:r>
      <w:r w:rsidRPr="003D3A35">
        <w:rPr>
          <w:rFonts w:asciiTheme="minorHAnsi" w:hAnsiTheme="minorHAnsi" w:cstheme="minorHAnsi"/>
          <w:sz w:val="22"/>
          <w:szCs w:val="22"/>
          <w:lang w:val="sr-Cyrl-CS"/>
        </w:rPr>
        <w:t>ч</w:t>
      </w:r>
      <w:r w:rsidRPr="003D3A35">
        <w:rPr>
          <w:rFonts w:asciiTheme="minorHAnsi" w:hAnsiTheme="minorHAnsi" w:cstheme="minorHAnsi"/>
          <w:sz w:val="22"/>
          <w:szCs w:val="22"/>
        </w:rPr>
        <w:t>ни ду</w:t>
      </w:r>
      <w:r w:rsidRPr="003D3A35">
        <w:rPr>
          <w:rFonts w:asciiTheme="minorHAnsi" w:hAnsiTheme="minorHAnsi" w:cstheme="minorHAnsi"/>
          <w:sz w:val="22"/>
          <w:szCs w:val="22"/>
          <w:lang w:val="sr-Cyrl-CS"/>
        </w:rPr>
        <w:t>ж</w:t>
      </w:r>
      <w:r w:rsidRPr="003D3A35">
        <w:rPr>
          <w:rFonts w:asciiTheme="minorHAnsi" w:hAnsiTheme="minorHAnsi" w:cstheme="minorHAnsi"/>
          <w:sz w:val="22"/>
          <w:szCs w:val="22"/>
        </w:rPr>
        <w:t>ник поднео. Мени</w:t>
      </w:r>
      <w:r w:rsidRPr="003D3A35">
        <w:rPr>
          <w:rFonts w:asciiTheme="minorHAnsi" w:hAnsiTheme="minorHAnsi" w:cstheme="minorHAnsi"/>
          <w:sz w:val="22"/>
          <w:szCs w:val="22"/>
          <w:lang w:val="sr-Cyrl-CS"/>
        </w:rPr>
        <w:t>ч</w:t>
      </w:r>
      <w:r w:rsidRPr="003D3A35">
        <w:rPr>
          <w:rFonts w:asciiTheme="minorHAnsi" w:hAnsiTheme="minorHAnsi" w:cstheme="minorHAnsi"/>
          <w:sz w:val="22"/>
          <w:szCs w:val="22"/>
        </w:rPr>
        <w:t>ни ду</w:t>
      </w:r>
      <w:r w:rsidRPr="003D3A35">
        <w:rPr>
          <w:rFonts w:asciiTheme="minorHAnsi" w:hAnsiTheme="minorHAnsi" w:cstheme="minorHAnsi"/>
          <w:sz w:val="22"/>
          <w:szCs w:val="22"/>
          <w:lang w:val="sr-Cyrl-CS"/>
        </w:rPr>
        <w:t>ж</w:t>
      </w:r>
      <w:r w:rsidRPr="003D3A35">
        <w:rPr>
          <w:rFonts w:asciiTheme="minorHAnsi" w:hAnsiTheme="minorHAnsi" w:cstheme="minorHAnsi"/>
          <w:sz w:val="22"/>
          <w:szCs w:val="22"/>
        </w:rPr>
        <w:t>ник овим изри</w:t>
      </w:r>
      <w:r w:rsidRPr="003D3A35">
        <w:rPr>
          <w:rFonts w:asciiTheme="minorHAnsi" w:hAnsiTheme="minorHAnsi" w:cstheme="minorHAnsi"/>
          <w:sz w:val="22"/>
          <w:szCs w:val="22"/>
          <w:lang w:val="sr-Cyrl-CS"/>
        </w:rPr>
        <w:t>ч</w:t>
      </w:r>
      <w:r w:rsidRPr="003D3A35">
        <w:rPr>
          <w:rFonts w:asciiTheme="minorHAnsi" w:hAnsiTheme="minorHAnsi" w:cstheme="minorHAnsi"/>
          <w:sz w:val="22"/>
          <w:szCs w:val="22"/>
        </w:rPr>
        <w:t>ито овлашћује банке код којих има отворен ра</w:t>
      </w:r>
      <w:r w:rsidRPr="003D3A35">
        <w:rPr>
          <w:rFonts w:asciiTheme="minorHAnsi" w:hAnsiTheme="minorHAnsi" w:cstheme="minorHAnsi"/>
          <w:sz w:val="22"/>
          <w:szCs w:val="22"/>
          <w:lang w:val="sr-Cyrl-CS"/>
        </w:rPr>
        <w:t>ч</w:t>
      </w:r>
      <w:r w:rsidRPr="003D3A35">
        <w:rPr>
          <w:rFonts w:asciiTheme="minorHAnsi" w:hAnsiTheme="minorHAnsi" w:cstheme="minorHAnsi"/>
          <w:sz w:val="22"/>
          <w:szCs w:val="22"/>
        </w:rPr>
        <w:t>ун да безусловно и неопозиво,без трошкова и вансудски изврше наплату на терет ра</w:t>
      </w:r>
      <w:r w:rsidRPr="003D3A35">
        <w:rPr>
          <w:rFonts w:asciiTheme="minorHAnsi" w:hAnsiTheme="minorHAnsi" w:cstheme="minorHAnsi"/>
          <w:sz w:val="22"/>
          <w:szCs w:val="22"/>
          <w:lang w:val="sr-Cyrl-CS"/>
        </w:rPr>
        <w:t>ч</w:t>
      </w:r>
      <w:r w:rsidRPr="003D3A35">
        <w:rPr>
          <w:rFonts w:asciiTheme="minorHAnsi" w:hAnsiTheme="minorHAnsi" w:cstheme="minorHAnsi"/>
          <w:sz w:val="22"/>
          <w:szCs w:val="22"/>
        </w:rPr>
        <w:t>уна Мени</w:t>
      </w:r>
      <w:r w:rsidRPr="003D3A35">
        <w:rPr>
          <w:rFonts w:asciiTheme="minorHAnsi" w:hAnsiTheme="minorHAnsi" w:cstheme="minorHAnsi"/>
          <w:sz w:val="22"/>
          <w:szCs w:val="22"/>
          <w:lang w:val="sr-Cyrl-CS"/>
        </w:rPr>
        <w:t>ч</w:t>
      </w:r>
      <w:r w:rsidRPr="003D3A35">
        <w:rPr>
          <w:rFonts w:asciiTheme="minorHAnsi" w:hAnsiTheme="minorHAnsi" w:cstheme="minorHAnsi"/>
          <w:sz w:val="22"/>
          <w:szCs w:val="22"/>
        </w:rPr>
        <w:t>ног ду</w:t>
      </w:r>
      <w:r w:rsidRPr="003D3A35">
        <w:rPr>
          <w:rFonts w:asciiTheme="minorHAnsi" w:hAnsiTheme="minorHAnsi" w:cstheme="minorHAnsi"/>
          <w:sz w:val="22"/>
          <w:szCs w:val="22"/>
          <w:lang w:val="sr-Cyrl-CS"/>
        </w:rPr>
        <w:t>ж</w:t>
      </w:r>
      <w:r w:rsidRPr="003D3A35">
        <w:rPr>
          <w:rFonts w:asciiTheme="minorHAnsi" w:hAnsiTheme="minorHAnsi" w:cstheme="minorHAnsi"/>
          <w:sz w:val="22"/>
          <w:szCs w:val="22"/>
        </w:rPr>
        <w:t xml:space="preserve">ника код тих банака,односно овлашћује ове банке да поднете налоге за наплату заведу у евиденцију редоследа </w:t>
      </w:r>
      <w:r w:rsidRPr="003D3A35">
        <w:rPr>
          <w:rFonts w:asciiTheme="minorHAnsi" w:hAnsiTheme="minorHAnsi" w:cstheme="minorHAnsi"/>
          <w:sz w:val="22"/>
          <w:szCs w:val="22"/>
          <w:lang w:val="sr-Cyrl-CS"/>
        </w:rPr>
        <w:t>ч</w:t>
      </w:r>
      <w:r w:rsidRPr="003D3A35">
        <w:rPr>
          <w:rFonts w:asciiTheme="minorHAnsi" w:hAnsiTheme="minorHAnsi" w:cstheme="minorHAnsi"/>
          <w:sz w:val="22"/>
          <w:szCs w:val="22"/>
        </w:rPr>
        <w:t>екања због евентуалног недостатка средстава на ра</w:t>
      </w:r>
      <w:r w:rsidRPr="003D3A35">
        <w:rPr>
          <w:rFonts w:asciiTheme="minorHAnsi" w:hAnsiTheme="minorHAnsi" w:cstheme="minorHAnsi"/>
          <w:sz w:val="22"/>
          <w:szCs w:val="22"/>
          <w:lang w:val="sr-Cyrl-CS"/>
        </w:rPr>
        <w:t>ч</w:t>
      </w:r>
      <w:r w:rsidRPr="003D3A35">
        <w:rPr>
          <w:rFonts w:asciiTheme="minorHAnsi" w:hAnsiTheme="minorHAnsi" w:cstheme="minorHAnsi"/>
          <w:sz w:val="22"/>
          <w:szCs w:val="22"/>
        </w:rPr>
        <w:t>уну или због обавеза поштовања редоследа наплате са ра</w:t>
      </w:r>
      <w:r w:rsidRPr="003D3A35">
        <w:rPr>
          <w:rFonts w:asciiTheme="minorHAnsi" w:hAnsiTheme="minorHAnsi" w:cstheme="minorHAnsi"/>
          <w:sz w:val="22"/>
          <w:szCs w:val="22"/>
          <w:lang w:val="sr-Cyrl-CS"/>
        </w:rPr>
        <w:t>ч</w:t>
      </w:r>
      <w:r w:rsidRPr="003D3A35">
        <w:rPr>
          <w:rFonts w:asciiTheme="minorHAnsi" w:hAnsiTheme="minorHAnsi" w:cstheme="minorHAnsi"/>
          <w:sz w:val="22"/>
          <w:szCs w:val="22"/>
        </w:rPr>
        <w:t>уна утвр</w:t>
      </w:r>
      <w:r w:rsidRPr="003D3A35">
        <w:rPr>
          <w:rFonts w:asciiTheme="minorHAnsi" w:hAnsiTheme="minorHAnsi" w:cstheme="minorHAnsi"/>
          <w:sz w:val="22"/>
          <w:szCs w:val="22"/>
          <w:lang w:val="sr-Cyrl-CS"/>
        </w:rPr>
        <w:t>ђ</w:t>
      </w:r>
      <w:r w:rsidRPr="003D3A35">
        <w:rPr>
          <w:rFonts w:asciiTheme="minorHAnsi" w:hAnsiTheme="minorHAnsi" w:cstheme="minorHAnsi"/>
          <w:sz w:val="22"/>
          <w:szCs w:val="22"/>
        </w:rPr>
        <w:t>еног Законом о платном промету и прописима донетим на основу овог Закона. Меница и мени</w:t>
      </w:r>
      <w:r w:rsidRPr="003D3A35">
        <w:rPr>
          <w:rFonts w:asciiTheme="minorHAnsi" w:hAnsiTheme="minorHAnsi" w:cstheme="minorHAnsi"/>
          <w:sz w:val="22"/>
          <w:szCs w:val="22"/>
          <w:lang w:val="sr-Cyrl-CS"/>
        </w:rPr>
        <w:t>ч</w:t>
      </w:r>
      <w:r w:rsidRPr="003D3A35">
        <w:rPr>
          <w:rFonts w:asciiTheme="minorHAnsi" w:hAnsiTheme="minorHAnsi" w:cstheme="minorHAnsi"/>
          <w:sz w:val="22"/>
          <w:szCs w:val="22"/>
        </w:rPr>
        <w:t>но овлашћење су ва</w:t>
      </w:r>
      <w:r w:rsidRPr="003D3A35">
        <w:rPr>
          <w:rFonts w:asciiTheme="minorHAnsi" w:hAnsiTheme="minorHAnsi" w:cstheme="minorHAnsi"/>
          <w:sz w:val="22"/>
          <w:szCs w:val="22"/>
          <w:lang w:val="sr-Cyrl-CS"/>
        </w:rPr>
        <w:t>ж</w:t>
      </w:r>
      <w:r w:rsidRPr="003D3A35">
        <w:rPr>
          <w:rFonts w:asciiTheme="minorHAnsi" w:hAnsiTheme="minorHAnsi" w:cstheme="minorHAnsi"/>
          <w:sz w:val="22"/>
          <w:szCs w:val="22"/>
        </w:rPr>
        <w:t>ећи и у слу</w:t>
      </w:r>
      <w:r w:rsidRPr="003D3A35">
        <w:rPr>
          <w:rFonts w:asciiTheme="minorHAnsi" w:hAnsiTheme="minorHAnsi" w:cstheme="minorHAnsi"/>
          <w:sz w:val="22"/>
          <w:szCs w:val="22"/>
          <w:lang w:val="sr-Cyrl-CS"/>
        </w:rPr>
        <w:t>ч</w:t>
      </w:r>
      <w:r w:rsidRPr="003D3A35">
        <w:rPr>
          <w:rFonts w:asciiTheme="minorHAnsi" w:hAnsiTheme="minorHAnsi" w:cstheme="minorHAnsi"/>
          <w:sz w:val="22"/>
          <w:szCs w:val="22"/>
        </w:rPr>
        <w:t>ају да у току трајања ва</w:t>
      </w:r>
      <w:r w:rsidRPr="003D3A35">
        <w:rPr>
          <w:rFonts w:asciiTheme="minorHAnsi" w:hAnsiTheme="minorHAnsi" w:cstheme="minorHAnsi"/>
          <w:sz w:val="22"/>
          <w:szCs w:val="22"/>
          <w:lang w:val="sr-Cyrl-CS"/>
        </w:rPr>
        <w:t>ж</w:t>
      </w:r>
      <w:r w:rsidRPr="003D3A35">
        <w:rPr>
          <w:rFonts w:asciiTheme="minorHAnsi" w:hAnsiTheme="minorHAnsi" w:cstheme="minorHAnsi"/>
          <w:sz w:val="22"/>
          <w:szCs w:val="22"/>
        </w:rPr>
        <w:t>ења понуде до</w:t>
      </w:r>
      <w:r w:rsidRPr="003D3A35">
        <w:rPr>
          <w:rFonts w:asciiTheme="minorHAnsi" w:hAnsiTheme="minorHAnsi" w:cstheme="minorHAnsi"/>
          <w:sz w:val="22"/>
          <w:szCs w:val="22"/>
          <w:lang w:val="sr-Cyrl-CS"/>
        </w:rPr>
        <w:t>ђ</w:t>
      </w:r>
      <w:r w:rsidRPr="003D3A35">
        <w:rPr>
          <w:rFonts w:asciiTheme="minorHAnsi" w:hAnsiTheme="minorHAnsi" w:cstheme="minorHAnsi"/>
          <w:sz w:val="22"/>
          <w:szCs w:val="22"/>
        </w:rPr>
        <w:t>е до промене лица овлашћених за заступање,лица овлашћенихза располагање средствима са ра</w:t>
      </w:r>
      <w:r w:rsidRPr="003D3A35">
        <w:rPr>
          <w:rFonts w:asciiTheme="minorHAnsi" w:hAnsiTheme="minorHAnsi" w:cstheme="minorHAnsi"/>
          <w:sz w:val="22"/>
          <w:szCs w:val="22"/>
          <w:lang w:val="sr-Cyrl-CS"/>
        </w:rPr>
        <w:t>ч</w:t>
      </w:r>
      <w:r w:rsidRPr="003D3A35">
        <w:rPr>
          <w:rFonts w:asciiTheme="minorHAnsi" w:hAnsiTheme="minorHAnsi" w:cstheme="minorHAnsi"/>
          <w:sz w:val="22"/>
          <w:szCs w:val="22"/>
        </w:rPr>
        <w:t>уна Мени</w:t>
      </w:r>
      <w:r w:rsidRPr="003D3A35">
        <w:rPr>
          <w:rFonts w:asciiTheme="minorHAnsi" w:hAnsiTheme="minorHAnsi" w:cstheme="minorHAnsi"/>
          <w:sz w:val="22"/>
          <w:szCs w:val="22"/>
          <w:lang w:val="sr-Cyrl-CS"/>
        </w:rPr>
        <w:t>ч</w:t>
      </w:r>
      <w:r w:rsidRPr="003D3A35">
        <w:rPr>
          <w:rFonts w:asciiTheme="minorHAnsi" w:hAnsiTheme="minorHAnsi" w:cstheme="minorHAnsi"/>
          <w:sz w:val="22"/>
          <w:szCs w:val="22"/>
        </w:rPr>
        <w:t>ног ду</w:t>
      </w:r>
      <w:r w:rsidRPr="003D3A35">
        <w:rPr>
          <w:rFonts w:asciiTheme="minorHAnsi" w:hAnsiTheme="minorHAnsi" w:cstheme="minorHAnsi"/>
          <w:sz w:val="22"/>
          <w:szCs w:val="22"/>
          <w:lang w:val="sr-Cyrl-CS"/>
        </w:rPr>
        <w:t>ж</w:t>
      </w:r>
      <w:r w:rsidRPr="003D3A35">
        <w:rPr>
          <w:rFonts w:asciiTheme="minorHAnsi" w:hAnsiTheme="minorHAnsi" w:cstheme="minorHAnsi"/>
          <w:sz w:val="22"/>
          <w:szCs w:val="22"/>
        </w:rPr>
        <w:t>ника и других промена које су од зна</w:t>
      </w:r>
      <w:r w:rsidRPr="003D3A35">
        <w:rPr>
          <w:rFonts w:asciiTheme="minorHAnsi" w:hAnsiTheme="minorHAnsi" w:cstheme="minorHAnsi"/>
          <w:sz w:val="22"/>
          <w:szCs w:val="22"/>
          <w:lang w:val="sr-Cyrl-CS"/>
        </w:rPr>
        <w:t>ч</w:t>
      </w:r>
      <w:r w:rsidRPr="003D3A35">
        <w:rPr>
          <w:rFonts w:asciiTheme="minorHAnsi" w:hAnsiTheme="minorHAnsi" w:cstheme="minorHAnsi"/>
          <w:sz w:val="22"/>
          <w:szCs w:val="22"/>
        </w:rPr>
        <w:t>аја за платни промет.</w:t>
      </w:r>
    </w:p>
    <w:p w:rsidR="002B3888" w:rsidRPr="003D3A35" w:rsidRDefault="002B3888" w:rsidP="002B3888">
      <w:pPr>
        <w:ind w:right="-46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2B3888" w:rsidRPr="003D3A35" w:rsidRDefault="002B3888" w:rsidP="002B3888">
      <w:pPr>
        <w:ind w:right="-46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D3A35">
        <w:rPr>
          <w:rFonts w:asciiTheme="minorHAnsi" w:hAnsiTheme="minorHAnsi" w:cstheme="minorHAnsi"/>
          <w:sz w:val="22"/>
          <w:szCs w:val="22"/>
        </w:rPr>
        <w:t>За спорове који евентуално настану надле</w:t>
      </w:r>
      <w:r w:rsidRPr="003D3A35">
        <w:rPr>
          <w:rFonts w:asciiTheme="minorHAnsi" w:hAnsiTheme="minorHAnsi" w:cstheme="minorHAnsi"/>
          <w:sz w:val="22"/>
          <w:szCs w:val="22"/>
          <w:lang w:val="sr-Cyrl-CS"/>
        </w:rPr>
        <w:t>ж</w:t>
      </w:r>
      <w:r w:rsidRPr="003D3A35">
        <w:rPr>
          <w:rFonts w:asciiTheme="minorHAnsi" w:hAnsiTheme="minorHAnsi" w:cstheme="minorHAnsi"/>
          <w:sz w:val="22"/>
          <w:szCs w:val="22"/>
        </w:rPr>
        <w:t xml:space="preserve">ан је </w:t>
      </w:r>
      <w:r w:rsidRPr="003D3A35">
        <w:rPr>
          <w:rFonts w:asciiTheme="minorHAnsi" w:hAnsiTheme="minorHAnsi" w:cstheme="minorHAnsi"/>
          <w:sz w:val="22"/>
          <w:szCs w:val="22"/>
          <w:lang w:val="sr-Cyrl-CS"/>
        </w:rPr>
        <w:t>Привредни суд у Сремској Митровици</w:t>
      </w:r>
      <w:r w:rsidRPr="003D3A35">
        <w:rPr>
          <w:rFonts w:asciiTheme="minorHAnsi" w:hAnsiTheme="minorHAnsi" w:cstheme="minorHAnsi"/>
          <w:sz w:val="22"/>
          <w:szCs w:val="22"/>
        </w:rPr>
        <w:t>.</w:t>
      </w:r>
    </w:p>
    <w:p w:rsidR="002B3888" w:rsidRPr="003D3A35" w:rsidRDefault="002B3888" w:rsidP="002B3888">
      <w:pPr>
        <w:ind w:right="-492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2B3888" w:rsidRPr="00B92FB7" w:rsidRDefault="002B3888" w:rsidP="00B92FB7">
      <w:pPr>
        <w:ind w:right="44"/>
        <w:jc w:val="both"/>
        <w:rPr>
          <w:rFonts w:asciiTheme="minorHAnsi" w:hAnsiTheme="minorHAnsi" w:cstheme="minorHAnsi"/>
          <w:b/>
          <w:sz w:val="22"/>
          <w:szCs w:val="22"/>
          <w:lang w:val="en-GB"/>
        </w:rPr>
        <w:sectPr w:rsidR="002B3888" w:rsidRPr="00B92FB7" w:rsidSect="007763B1">
          <w:footerReference w:type="default" r:id="rId13"/>
          <w:footerReference w:type="first" r:id="rId14"/>
          <w:pgSz w:w="11907" w:h="16840" w:code="9"/>
          <w:pgMar w:top="1008" w:right="720" w:bottom="720" w:left="1440" w:header="720" w:footer="720" w:gutter="0"/>
          <w:cols w:space="720"/>
          <w:titlePg/>
          <w:docGrid w:linePitch="360" w:charSpace="32768"/>
        </w:sectPr>
      </w:pPr>
      <w:r w:rsidRPr="003D3A35">
        <w:rPr>
          <w:rFonts w:asciiTheme="minorHAnsi" w:hAnsiTheme="minorHAnsi" w:cstheme="minorHAnsi"/>
          <w:b/>
          <w:sz w:val="22"/>
          <w:szCs w:val="22"/>
          <w:lang w:val="sr-Cyrl-CS"/>
        </w:rPr>
        <w:t>Место и датум издавања овлашћења:                Потпис овлашћеног лица меничног дужника</w:t>
      </w:r>
    </w:p>
    <w:p w:rsidR="002B3888" w:rsidRPr="00B92FB7" w:rsidRDefault="002B3888" w:rsidP="00B92FB7">
      <w:pPr>
        <w:spacing w:line="300" w:lineRule="atLeast"/>
        <w:ind w:right="-492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:rsidR="002B3888" w:rsidRPr="003D3A35" w:rsidRDefault="002B3888" w:rsidP="002B3888">
      <w:pPr>
        <w:pStyle w:val="ListParagraph"/>
        <w:shd w:val="clear" w:color="auto" w:fill="99CCFF"/>
        <w:ind w:left="360"/>
        <w:jc w:val="center"/>
        <w:rPr>
          <w:rFonts w:asciiTheme="minorHAnsi" w:hAnsiTheme="minorHAnsi" w:cstheme="minorHAnsi"/>
          <w:b/>
          <w:bCs/>
          <w:iCs/>
        </w:rPr>
      </w:pPr>
      <w:r w:rsidRPr="003D3A35">
        <w:rPr>
          <w:rFonts w:asciiTheme="minorHAnsi" w:hAnsiTheme="minorHAnsi" w:cstheme="minorHAnsi"/>
          <w:b/>
          <w:bCs/>
          <w:iCs/>
        </w:rPr>
        <w:t>XII. ОБРАЗАЦ ИЗЈАВЕ О ПОСЕДОВАЊУ НЕОПХОДНОГ</w:t>
      </w:r>
    </w:p>
    <w:p w:rsidR="002B3888" w:rsidRPr="003D3A35" w:rsidRDefault="002B3888" w:rsidP="002B3888">
      <w:pPr>
        <w:pStyle w:val="ListParagraph"/>
        <w:shd w:val="clear" w:color="auto" w:fill="99CCFF"/>
        <w:ind w:left="360"/>
        <w:jc w:val="center"/>
        <w:rPr>
          <w:rFonts w:asciiTheme="minorHAnsi" w:hAnsiTheme="minorHAnsi" w:cstheme="minorHAnsi"/>
          <w:b/>
          <w:bCs/>
          <w:iCs/>
        </w:rPr>
      </w:pPr>
      <w:r w:rsidRPr="003D3A35">
        <w:rPr>
          <w:rFonts w:asciiTheme="minorHAnsi" w:hAnsiTheme="minorHAnsi" w:cstheme="minorHAnsi"/>
          <w:b/>
          <w:bCs/>
          <w:iCs/>
        </w:rPr>
        <w:t>ТЕХНИЧКОГ КАПАЦИТЕТА</w:t>
      </w:r>
    </w:p>
    <w:p w:rsidR="002B3888" w:rsidRPr="003D3A35" w:rsidRDefault="002B3888" w:rsidP="002B3888">
      <w:pPr>
        <w:ind w:right="-492"/>
        <w:jc w:val="both"/>
        <w:rPr>
          <w:rFonts w:asciiTheme="minorHAnsi" w:hAnsiTheme="minorHAnsi" w:cstheme="minorHAnsi"/>
          <w:b/>
          <w:sz w:val="28"/>
          <w:szCs w:val="28"/>
          <w:lang w:val="sr-Cyrl-CS"/>
        </w:rPr>
      </w:pPr>
    </w:p>
    <w:p w:rsidR="002B3888" w:rsidRPr="003D3A35" w:rsidRDefault="002B3888" w:rsidP="002B3888">
      <w:pPr>
        <w:ind w:right="-492"/>
        <w:jc w:val="both"/>
        <w:rPr>
          <w:rFonts w:asciiTheme="minorHAnsi" w:hAnsiTheme="minorHAnsi" w:cstheme="minorHAnsi"/>
          <w:b/>
          <w:sz w:val="28"/>
          <w:szCs w:val="28"/>
          <w:lang w:val="sr-Cyrl-CS"/>
        </w:rPr>
      </w:pPr>
    </w:p>
    <w:p w:rsidR="002B3888" w:rsidRPr="003D3A35" w:rsidRDefault="002B3888" w:rsidP="002B3888">
      <w:pPr>
        <w:ind w:right="-492"/>
        <w:jc w:val="both"/>
        <w:rPr>
          <w:rFonts w:asciiTheme="minorHAnsi" w:hAnsiTheme="minorHAnsi" w:cstheme="minorHAnsi"/>
          <w:lang w:val="sr-Cyrl-CS"/>
        </w:rPr>
      </w:pPr>
    </w:p>
    <w:p w:rsidR="002B3888" w:rsidRPr="003D3A35" w:rsidRDefault="002B3888" w:rsidP="002B3888">
      <w:pPr>
        <w:ind w:right="-492"/>
        <w:jc w:val="both"/>
        <w:rPr>
          <w:rFonts w:asciiTheme="minorHAnsi" w:hAnsiTheme="minorHAnsi" w:cstheme="minorHAnsi"/>
          <w:b/>
        </w:rPr>
      </w:pPr>
    </w:p>
    <w:p w:rsidR="002B3888" w:rsidRPr="003D3A35" w:rsidRDefault="002B3888" w:rsidP="002B3888">
      <w:pPr>
        <w:ind w:right="-492"/>
        <w:jc w:val="both"/>
        <w:rPr>
          <w:rFonts w:asciiTheme="minorHAnsi" w:hAnsiTheme="minorHAnsi" w:cstheme="minorHAnsi"/>
          <w:b/>
        </w:rPr>
      </w:pPr>
    </w:p>
    <w:p w:rsidR="002B3888" w:rsidRPr="003D3A35" w:rsidRDefault="002B3888" w:rsidP="002B3888">
      <w:pPr>
        <w:ind w:right="-492"/>
        <w:jc w:val="both"/>
        <w:rPr>
          <w:rFonts w:asciiTheme="minorHAnsi" w:hAnsiTheme="minorHAnsi" w:cstheme="minorHAnsi"/>
          <w:b/>
          <w:lang w:val="sr-Cyrl-CS"/>
        </w:rPr>
      </w:pPr>
    </w:p>
    <w:p w:rsidR="002B3888" w:rsidRPr="003D3A35" w:rsidRDefault="002B3888" w:rsidP="002B3888">
      <w:pPr>
        <w:ind w:right="-492"/>
        <w:jc w:val="both"/>
        <w:rPr>
          <w:rFonts w:asciiTheme="minorHAnsi" w:hAnsiTheme="minorHAnsi" w:cstheme="minorHAnsi"/>
          <w:b/>
          <w:lang w:val="sr-Cyrl-CS"/>
        </w:rPr>
      </w:pPr>
    </w:p>
    <w:p w:rsidR="002B3888" w:rsidRPr="003D3A35" w:rsidRDefault="002B3888" w:rsidP="002B3888">
      <w:pPr>
        <w:ind w:right="-492"/>
        <w:jc w:val="center"/>
        <w:outlineLvl w:val="0"/>
        <w:rPr>
          <w:rFonts w:asciiTheme="minorHAnsi" w:hAnsiTheme="minorHAnsi" w:cstheme="minorHAnsi"/>
          <w:b/>
          <w:lang w:val="sr-Cyrl-CS"/>
        </w:rPr>
      </w:pPr>
      <w:r w:rsidRPr="003D3A35">
        <w:rPr>
          <w:rFonts w:asciiTheme="minorHAnsi" w:hAnsiTheme="minorHAnsi" w:cstheme="minorHAnsi"/>
          <w:b/>
          <w:lang w:val="sr-Cyrl-CS"/>
        </w:rPr>
        <w:t>ИЗЈАВА</w:t>
      </w:r>
    </w:p>
    <w:p w:rsidR="002B3888" w:rsidRPr="003D3A35" w:rsidRDefault="002B3888" w:rsidP="002B3888">
      <w:pPr>
        <w:ind w:right="-492"/>
        <w:jc w:val="center"/>
        <w:rPr>
          <w:rFonts w:asciiTheme="minorHAnsi" w:hAnsiTheme="minorHAnsi" w:cstheme="minorHAnsi"/>
          <w:b/>
          <w:lang w:val="sr-Cyrl-CS"/>
        </w:rPr>
      </w:pPr>
    </w:p>
    <w:p w:rsidR="002B3888" w:rsidRPr="003D3A35" w:rsidRDefault="002B3888" w:rsidP="002B3888">
      <w:pPr>
        <w:ind w:right="-492"/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3D3A35">
        <w:rPr>
          <w:rFonts w:asciiTheme="minorHAnsi" w:hAnsiTheme="minorHAnsi" w:cstheme="minorHAnsi"/>
          <w:b/>
          <w:sz w:val="22"/>
          <w:szCs w:val="22"/>
          <w:lang w:val="sr-Cyrl-CS"/>
        </w:rPr>
        <w:t>ПОНУЂАЧА О ПОСЕДОВАЊУ</w:t>
      </w:r>
    </w:p>
    <w:p w:rsidR="002B3888" w:rsidRPr="003D3A35" w:rsidRDefault="002B3888" w:rsidP="002B3888">
      <w:pPr>
        <w:ind w:right="-492"/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3D3A35">
        <w:rPr>
          <w:rFonts w:asciiTheme="minorHAnsi" w:hAnsiTheme="minorHAnsi" w:cstheme="minorHAnsi"/>
          <w:b/>
          <w:sz w:val="22"/>
          <w:szCs w:val="22"/>
          <w:lang w:val="sr-Cyrl-CS"/>
        </w:rPr>
        <w:t>НЕОПХОДНОГ ТЕХНИЧКОГ КАПАЦИТЕТА</w:t>
      </w:r>
    </w:p>
    <w:p w:rsidR="002B3888" w:rsidRPr="003D3A35" w:rsidRDefault="002B3888" w:rsidP="002B3888">
      <w:pPr>
        <w:ind w:right="-492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2B3888" w:rsidRPr="003D3A35" w:rsidRDefault="002B3888" w:rsidP="002B3888">
      <w:pPr>
        <w:ind w:right="-492"/>
        <w:jc w:val="both"/>
        <w:rPr>
          <w:rFonts w:asciiTheme="minorHAnsi" w:hAnsiTheme="minorHAnsi" w:cstheme="minorHAnsi"/>
          <w:lang w:val="sr-Cyrl-CS"/>
        </w:rPr>
      </w:pPr>
    </w:p>
    <w:p w:rsidR="002B3888" w:rsidRPr="003D3A35" w:rsidRDefault="002B3888" w:rsidP="002B3888">
      <w:pPr>
        <w:jc w:val="both"/>
        <w:rPr>
          <w:rFonts w:asciiTheme="minorHAnsi" w:hAnsiTheme="minorHAnsi" w:cstheme="minorHAnsi"/>
          <w:lang w:val="sr-Cyrl-CS"/>
        </w:rPr>
      </w:pPr>
      <w:r w:rsidRPr="003D3A35">
        <w:rPr>
          <w:rFonts w:asciiTheme="minorHAnsi" w:hAnsiTheme="minorHAnsi" w:cstheme="minorHAnsi"/>
          <w:lang w:val="sr-Cyrl-CS"/>
        </w:rPr>
        <w:t>Изјављујемо, под пуном материјалном и кривичном одговорношћу, да поседујемо (једно) 1  одговарајуће возило за доставу робе.</w:t>
      </w:r>
    </w:p>
    <w:p w:rsidR="002B3888" w:rsidRPr="003D3A35" w:rsidRDefault="002B3888" w:rsidP="002B3888">
      <w:pPr>
        <w:ind w:right="-492"/>
        <w:jc w:val="both"/>
        <w:rPr>
          <w:rFonts w:asciiTheme="minorHAnsi" w:hAnsiTheme="minorHAnsi" w:cstheme="minorHAnsi"/>
          <w:lang w:val="sr-Cyrl-CS"/>
        </w:rPr>
      </w:pPr>
    </w:p>
    <w:p w:rsidR="002B3888" w:rsidRPr="003D3A35" w:rsidRDefault="002B3888" w:rsidP="002B3888">
      <w:pPr>
        <w:ind w:right="-492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2B3888" w:rsidRPr="003D3A35" w:rsidRDefault="002B3888" w:rsidP="002B3888">
      <w:pPr>
        <w:ind w:right="-492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2B3888" w:rsidRPr="003D3A35" w:rsidRDefault="002B3888" w:rsidP="002B3888">
      <w:pPr>
        <w:ind w:right="-492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2B3888" w:rsidRPr="003D3A35" w:rsidRDefault="002B3888" w:rsidP="002B3888">
      <w:pPr>
        <w:ind w:right="-492"/>
        <w:jc w:val="both"/>
        <w:rPr>
          <w:rFonts w:asciiTheme="minorHAnsi" w:hAnsiTheme="minorHAnsi" w:cstheme="minorHAnsi"/>
          <w:sz w:val="22"/>
          <w:szCs w:val="22"/>
        </w:rPr>
      </w:pPr>
      <w:r w:rsidRPr="003D3A35">
        <w:rPr>
          <w:rFonts w:asciiTheme="minorHAnsi" w:hAnsiTheme="minorHAnsi" w:cstheme="minorHAnsi"/>
          <w:sz w:val="22"/>
          <w:szCs w:val="22"/>
        </w:rPr>
        <w:t>Прилог: Копија саобраћајне дозволе</w:t>
      </w:r>
    </w:p>
    <w:p w:rsidR="002B3888" w:rsidRPr="003D3A35" w:rsidRDefault="002B3888" w:rsidP="002B3888">
      <w:pPr>
        <w:ind w:right="-492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2B3888" w:rsidRPr="003D3A35" w:rsidRDefault="002B3888" w:rsidP="002B3888">
      <w:pPr>
        <w:ind w:right="-492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2B3888" w:rsidRPr="003D3A35" w:rsidRDefault="002B3888" w:rsidP="002B3888">
      <w:pPr>
        <w:ind w:right="-492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2B3888" w:rsidRPr="003D3A35" w:rsidRDefault="002B3888" w:rsidP="002B3888">
      <w:pPr>
        <w:ind w:right="-492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2B3888" w:rsidRPr="003D3A35" w:rsidRDefault="002B3888" w:rsidP="002B3888">
      <w:pPr>
        <w:ind w:right="-492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2B3888" w:rsidRPr="003D3A35" w:rsidRDefault="002B3888" w:rsidP="002B3888">
      <w:pPr>
        <w:ind w:right="-492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2B3888" w:rsidRPr="003D3A35" w:rsidRDefault="002B3888" w:rsidP="002B3888">
      <w:pPr>
        <w:ind w:right="-492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2B3888" w:rsidRPr="003D3A35" w:rsidRDefault="002B3888" w:rsidP="002B3888">
      <w:pPr>
        <w:ind w:right="-492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2B3888" w:rsidRPr="003D3A35" w:rsidRDefault="002B3888" w:rsidP="002B3888">
      <w:pPr>
        <w:ind w:right="-492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2B3888" w:rsidRPr="003D3A35" w:rsidRDefault="002B3888" w:rsidP="002B3888">
      <w:pPr>
        <w:ind w:right="-492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2B3888" w:rsidRPr="003D3A35" w:rsidRDefault="002B3888" w:rsidP="002B3888">
      <w:pPr>
        <w:ind w:right="-492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2B3888" w:rsidRPr="003D3A35" w:rsidRDefault="002B3888" w:rsidP="002B3888">
      <w:pPr>
        <w:ind w:right="-492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2B3888" w:rsidRPr="003D3A35" w:rsidRDefault="002B3888" w:rsidP="002B3888">
      <w:pPr>
        <w:ind w:right="-492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2B3888" w:rsidRPr="003D3A35" w:rsidRDefault="002B3888" w:rsidP="002B3888">
      <w:pPr>
        <w:ind w:right="-492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2B3888" w:rsidRPr="003D3A35" w:rsidRDefault="002B3888" w:rsidP="002B3888">
      <w:pPr>
        <w:ind w:right="-492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2B3888" w:rsidRPr="003D3A35" w:rsidRDefault="002B3888" w:rsidP="002B3888">
      <w:pPr>
        <w:ind w:right="-492"/>
        <w:jc w:val="both"/>
        <w:rPr>
          <w:rFonts w:asciiTheme="minorHAnsi" w:hAnsiTheme="minorHAnsi" w:cstheme="minorHAnsi"/>
          <w:sz w:val="22"/>
          <w:szCs w:val="22"/>
        </w:rPr>
      </w:pPr>
    </w:p>
    <w:p w:rsidR="002B3888" w:rsidRPr="003D3A35" w:rsidRDefault="002B3888" w:rsidP="002B3888">
      <w:pPr>
        <w:ind w:right="-492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3D3A35">
        <w:rPr>
          <w:rFonts w:asciiTheme="minorHAnsi" w:hAnsiTheme="minorHAnsi" w:cstheme="minorHAnsi"/>
          <w:sz w:val="22"/>
          <w:szCs w:val="22"/>
          <w:lang w:val="sr-Cyrl-CS"/>
        </w:rPr>
        <w:t xml:space="preserve">  </w:t>
      </w:r>
      <w:r w:rsidR="00AD013E">
        <w:rPr>
          <w:rFonts w:asciiTheme="minorHAnsi" w:hAnsiTheme="minorHAnsi" w:cstheme="minorHAnsi"/>
          <w:sz w:val="22"/>
          <w:szCs w:val="22"/>
          <w:lang w:val="sr-Cyrl-CS"/>
        </w:rPr>
        <w:t xml:space="preserve">           </w:t>
      </w:r>
      <w:r w:rsidRPr="003D3A35">
        <w:rPr>
          <w:rFonts w:asciiTheme="minorHAnsi" w:hAnsiTheme="minorHAnsi" w:cstheme="minorHAnsi"/>
          <w:sz w:val="22"/>
          <w:szCs w:val="22"/>
          <w:lang w:val="sr-Cyrl-CS"/>
        </w:rPr>
        <w:t xml:space="preserve">   Датум                                            М.П.                                          Понуђач</w:t>
      </w:r>
    </w:p>
    <w:p w:rsidR="002B3888" w:rsidRPr="003D3A35" w:rsidRDefault="002B3888" w:rsidP="002B3888">
      <w:pPr>
        <w:ind w:right="-492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3D3A35">
        <w:rPr>
          <w:rFonts w:asciiTheme="minorHAnsi" w:hAnsiTheme="minorHAnsi" w:cstheme="minorHAnsi"/>
          <w:sz w:val="22"/>
          <w:szCs w:val="22"/>
          <w:lang w:val="sr-Cyrl-CS"/>
        </w:rPr>
        <w:t>(потпис одговорног лица)</w:t>
      </w:r>
    </w:p>
    <w:p w:rsidR="002B3888" w:rsidRPr="003D3A35" w:rsidRDefault="002B3888" w:rsidP="002B3888">
      <w:pPr>
        <w:ind w:left="4902" w:right="-492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3D3A35">
        <w:rPr>
          <w:rFonts w:asciiTheme="minorHAnsi" w:hAnsiTheme="minorHAnsi" w:cstheme="minorHAnsi"/>
          <w:sz w:val="22"/>
          <w:szCs w:val="22"/>
          <w:lang w:val="sr-Cyrl-CS"/>
        </w:rPr>
        <w:t>_________________________</w:t>
      </w:r>
    </w:p>
    <w:p w:rsidR="003F287F" w:rsidRPr="0092329B" w:rsidRDefault="003F287F">
      <w:pPr>
        <w:suppressAutoHyphens w:val="0"/>
        <w:spacing w:after="160" w:line="259" w:lineRule="auto"/>
        <w:rPr>
          <w:rFonts w:asciiTheme="minorHAnsi" w:hAnsiTheme="minorHAnsi" w:cstheme="minorHAnsi"/>
          <w:lang w:val="sr-Cyrl-CS"/>
        </w:rPr>
      </w:pPr>
    </w:p>
    <w:sectPr w:rsidR="003F287F" w:rsidRPr="0092329B" w:rsidSect="0098777A">
      <w:headerReference w:type="default" r:id="rId15"/>
      <w:footerReference w:type="default" r:id="rId16"/>
      <w:pgSz w:w="11906" w:h="16838"/>
      <w:pgMar w:top="1008" w:right="720" w:bottom="720" w:left="1440" w:header="720" w:footer="720" w:gutter="0"/>
      <w:cols w:space="720"/>
      <w:docGrid w:linePitch="36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B51" w:rsidRDefault="00531B51" w:rsidP="00D04675">
      <w:pPr>
        <w:spacing w:line="240" w:lineRule="auto"/>
      </w:pPr>
      <w:r>
        <w:separator/>
      </w:r>
    </w:p>
  </w:endnote>
  <w:endnote w:type="continuationSeparator" w:id="1">
    <w:p w:rsidR="00531B51" w:rsidRDefault="00531B51" w:rsidP="00D0467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300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326877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:rsidR="00D61E80" w:rsidRPr="0092329B" w:rsidRDefault="00870E8D">
        <w:pPr>
          <w:pStyle w:val="Footer"/>
          <w:jc w:val="center"/>
          <w:rPr>
            <w:rFonts w:asciiTheme="minorHAnsi" w:hAnsiTheme="minorHAnsi" w:cstheme="minorHAnsi"/>
          </w:rPr>
        </w:pPr>
        <w:r w:rsidRPr="0092329B">
          <w:rPr>
            <w:rFonts w:asciiTheme="minorHAnsi" w:hAnsiTheme="minorHAnsi" w:cstheme="minorHAnsi"/>
          </w:rPr>
          <w:fldChar w:fldCharType="begin"/>
        </w:r>
        <w:r w:rsidR="00D61E80" w:rsidRPr="0092329B">
          <w:rPr>
            <w:rFonts w:asciiTheme="minorHAnsi" w:hAnsiTheme="minorHAnsi" w:cstheme="minorHAnsi"/>
          </w:rPr>
          <w:instrText xml:space="preserve"> PAGE   \* MERGEFORMAT </w:instrText>
        </w:r>
        <w:r w:rsidRPr="0092329B">
          <w:rPr>
            <w:rFonts w:asciiTheme="minorHAnsi" w:hAnsiTheme="minorHAnsi" w:cstheme="minorHAnsi"/>
          </w:rPr>
          <w:fldChar w:fldCharType="separate"/>
        </w:r>
        <w:r w:rsidR="005969D1">
          <w:rPr>
            <w:rFonts w:asciiTheme="minorHAnsi" w:hAnsiTheme="minorHAnsi" w:cstheme="minorHAnsi"/>
            <w:noProof/>
          </w:rPr>
          <w:t>12</w:t>
        </w:r>
        <w:r w:rsidRPr="0092329B">
          <w:rPr>
            <w:rFonts w:asciiTheme="minorHAnsi" w:hAnsiTheme="minorHAnsi" w:cstheme="minorHAnsi"/>
            <w:noProof/>
          </w:rPr>
          <w:fldChar w:fldCharType="end"/>
        </w:r>
        <w:r w:rsidR="00D61E80" w:rsidRPr="0092329B">
          <w:rPr>
            <w:rFonts w:asciiTheme="minorHAnsi" w:hAnsiTheme="minorHAnsi" w:cstheme="minorHAnsi"/>
          </w:rPr>
          <w:t xml:space="preserve"> од </w:t>
        </w:r>
        <w:r w:rsidR="00FC1C1C">
          <w:rPr>
            <w:rFonts w:asciiTheme="minorHAnsi" w:hAnsiTheme="minorHAnsi" w:cstheme="minorHAnsi"/>
            <w:lang w:val="sr-Cyrl-CS"/>
          </w:rPr>
          <w:t>3</w:t>
        </w:r>
        <w:r w:rsidR="00D61E80" w:rsidRPr="0092329B">
          <w:rPr>
            <w:rFonts w:asciiTheme="minorHAnsi" w:hAnsiTheme="minorHAnsi" w:cstheme="minorHAnsi"/>
            <w:lang w:val="sr-Cyrl-CS"/>
          </w:rPr>
          <w:t>1</w:t>
        </w:r>
      </w:p>
    </w:sdtContent>
  </w:sdt>
  <w:p w:rsidR="00D61E80" w:rsidRDefault="00D61E8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E80" w:rsidRPr="0092329B" w:rsidRDefault="00FC1C1C" w:rsidP="00DC3F3D">
    <w:pPr>
      <w:pStyle w:val="Footer"/>
      <w:jc w:val="center"/>
      <w:rPr>
        <w:rFonts w:asciiTheme="minorHAnsi" w:hAnsiTheme="minorHAnsi" w:cstheme="minorHAnsi"/>
        <w:lang w:val="sr-Cyrl-CS"/>
      </w:rPr>
    </w:pPr>
    <w:r>
      <w:rPr>
        <w:rFonts w:asciiTheme="minorHAnsi" w:hAnsiTheme="minorHAnsi" w:cstheme="minorHAnsi"/>
        <w:lang w:val="sr-Cyrl-CS"/>
      </w:rPr>
      <w:t>1-3</w:t>
    </w:r>
    <w:r w:rsidR="00D61E80" w:rsidRPr="0092329B">
      <w:rPr>
        <w:rFonts w:asciiTheme="minorHAnsi" w:hAnsiTheme="minorHAnsi" w:cstheme="minorHAnsi"/>
        <w:lang w:val="sr-Cyrl-CS"/>
      </w:rPr>
      <w:t>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E80" w:rsidRPr="0092329B" w:rsidRDefault="00870E8D">
    <w:pPr>
      <w:pStyle w:val="Footer"/>
      <w:jc w:val="center"/>
      <w:rPr>
        <w:rFonts w:asciiTheme="minorHAnsi" w:hAnsiTheme="minorHAnsi" w:cstheme="minorHAnsi"/>
        <w:lang w:val="sr-Cyrl-CS"/>
      </w:rPr>
    </w:pPr>
    <w:r w:rsidRPr="0092329B">
      <w:rPr>
        <w:rFonts w:asciiTheme="minorHAnsi" w:hAnsiTheme="minorHAnsi" w:cstheme="minorHAnsi"/>
      </w:rPr>
      <w:fldChar w:fldCharType="begin"/>
    </w:r>
    <w:r w:rsidR="00D61E80" w:rsidRPr="0092329B">
      <w:rPr>
        <w:rFonts w:asciiTheme="minorHAnsi" w:hAnsiTheme="minorHAnsi" w:cstheme="minorHAnsi"/>
      </w:rPr>
      <w:instrText xml:space="preserve"> PAGE   \* MERGEFORMAT </w:instrText>
    </w:r>
    <w:r w:rsidRPr="0092329B">
      <w:rPr>
        <w:rFonts w:asciiTheme="minorHAnsi" w:hAnsiTheme="minorHAnsi" w:cstheme="minorHAnsi"/>
      </w:rPr>
      <w:fldChar w:fldCharType="separate"/>
    </w:r>
    <w:r w:rsidR="00C948CF">
      <w:rPr>
        <w:rFonts w:asciiTheme="minorHAnsi" w:hAnsiTheme="minorHAnsi" w:cstheme="minorHAnsi"/>
        <w:noProof/>
      </w:rPr>
      <w:t>31</w:t>
    </w:r>
    <w:r w:rsidRPr="0092329B">
      <w:rPr>
        <w:rFonts w:asciiTheme="minorHAnsi" w:hAnsiTheme="minorHAnsi" w:cstheme="minorHAnsi"/>
        <w:noProof/>
      </w:rPr>
      <w:fldChar w:fldCharType="end"/>
    </w:r>
    <w:r w:rsidR="00D61E80" w:rsidRPr="0092329B">
      <w:rPr>
        <w:rFonts w:asciiTheme="minorHAnsi" w:hAnsiTheme="minorHAnsi" w:cstheme="minorHAnsi"/>
        <w:noProof/>
      </w:rPr>
      <w:t xml:space="preserve"> од </w:t>
    </w:r>
    <w:r w:rsidR="00FC1C1C">
      <w:rPr>
        <w:rFonts w:asciiTheme="minorHAnsi" w:hAnsiTheme="minorHAnsi" w:cstheme="minorHAnsi"/>
        <w:noProof/>
        <w:lang w:val="sr-Cyrl-CS"/>
      </w:rPr>
      <w:t>3</w:t>
    </w:r>
    <w:r w:rsidR="00D61E80" w:rsidRPr="0092329B">
      <w:rPr>
        <w:rFonts w:asciiTheme="minorHAnsi" w:hAnsiTheme="minorHAnsi" w:cstheme="minorHAnsi"/>
        <w:noProof/>
        <w:lang w:val="sr-Cyrl-CS"/>
      </w:rPr>
      <w:t>1</w:t>
    </w:r>
  </w:p>
  <w:p w:rsidR="00D61E80" w:rsidRDefault="00D61E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B51" w:rsidRDefault="00531B51" w:rsidP="00D04675">
      <w:pPr>
        <w:spacing w:line="240" w:lineRule="auto"/>
      </w:pPr>
      <w:r>
        <w:separator/>
      </w:r>
    </w:p>
  </w:footnote>
  <w:footnote w:type="continuationSeparator" w:id="1">
    <w:p w:rsidR="00531B51" w:rsidRDefault="00531B51" w:rsidP="00D0467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E80" w:rsidRPr="0057163B" w:rsidRDefault="00D61E80" w:rsidP="009E1A14">
    <w:pPr>
      <w:pStyle w:val="Header"/>
      <w:tabs>
        <w:tab w:val="left" w:pos="2790"/>
      </w:tabs>
      <w:rPr>
        <w:lang w:val="sr-Cyrl-CS"/>
      </w:rPr>
    </w:pPr>
  </w:p>
  <w:p w:rsidR="00D61E80" w:rsidRPr="00CC418B" w:rsidRDefault="00D61E80">
    <w:pPr>
      <w:pStyle w:val="Header"/>
    </w:pPr>
  </w:p>
  <w:p w:rsidR="00D61E80" w:rsidRPr="00BE696E" w:rsidRDefault="00D61E8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  <w:i w:val="0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b w:val="0"/>
        <w:i w:val="0"/>
        <w:color w:val="00000A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b w:val="0"/>
        <w:i w:val="0"/>
        <w:color w:val="00000A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>
    <w:nsid w:val="00000008"/>
    <w:multiLevelType w:val="multilevel"/>
    <w:tmpl w:val="68FE6A62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810" w:hanging="360"/>
      </w:pPr>
      <w:rPr>
        <w:rFonts w:ascii="Arial" w:hAnsi="Arial" w:cs="Arial" w:hint="default"/>
        <w:b/>
        <w:i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i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i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>
    <w:nsid w:val="0000000A"/>
    <w:multiLevelType w:val="singleLevel"/>
    <w:tmpl w:val="8856F2B8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/>
      </w:rPr>
    </w:lvl>
  </w:abstractNum>
  <w:abstractNum w:abstractNumId="9">
    <w:nsid w:val="00695A95"/>
    <w:multiLevelType w:val="hybridMultilevel"/>
    <w:tmpl w:val="912E0CFE"/>
    <w:lvl w:ilvl="0" w:tplc="FFFFFFFF">
      <w:start w:val="1"/>
      <w:numFmt w:val="decimal"/>
      <w:lvlText w:val="%1."/>
      <w:lvlJc w:val="left"/>
      <w:pPr>
        <w:tabs>
          <w:tab w:val="num" w:pos="6120"/>
        </w:tabs>
        <w:ind w:left="61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77684C"/>
    <w:multiLevelType w:val="hybridMultilevel"/>
    <w:tmpl w:val="67603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D34AD9"/>
    <w:multiLevelType w:val="hybridMultilevel"/>
    <w:tmpl w:val="3FFE7D02"/>
    <w:lvl w:ilvl="0" w:tplc="322E958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>
    <w:nsid w:val="105123A6"/>
    <w:multiLevelType w:val="hybridMultilevel"/>
    <w:tmpl w:val="02DA9ECC"/>
    <w:lvl w:ilvl="0" w:tplc="E320F5FA">
      <w:start w:val="1"/>
      <w:numFmt w:val="decimal"/>
      <w:lvlText w:val="%1)"/>
      <w:lvlJc w:val="left"/>
      <w:pPr>
        <w:ind w:left="1800" w:hanging="360"/>
      </w:pPr>
      <w:rPr>
        <w:rFonts w:eastAsia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10B51C2B"/>
    <w:multiLevelType w:val="hybridMultilevel"/>
    <w:tmpl w:val="B644C49A"/>
    <w:lvl w:ilvl="0" w:tplc="BAAE1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E9220B"/>
    <w:multiLevelType w:val="hybridMultilevel"/>
    <w:tmpl w:val="67603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8C7B9D"/>
    <w:multiLevelType w:val="hybridMultilevel"/>
    <w:tmpl w:val="D34C8990"/>
    <w:lvl w:ilvl="0" w:tplc="10445F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788" w:hanging="360"/>
      </w:pPr>
    </w:lvl>
    <w:lvl w:ilvl="2" w:tplc="081A001B" w:tentative="1">
      <w:start w:val="1"/>
      <w:numFmt w:val="lowerRoman"/>
      <w:lvlText w:val="%3."/>
      <w:lvlJc w:val="right"/>
      <w:pPr>
        <w:ind w:left="2508" w:hanging="180"/>
      </w:pPr>
    </w:lvl>
    <w:lvl w:ilvl="3" w:tplc="081A000F" w:tentative="1">
      <w:start w:val="1"/>
      <w:numFmt w:val="decimal"/>
      <w:lvlText w:val="%4."/>
      <w:lvlJc w:val="left"/>
      <w:pPr>
        <w:ind w:left="3228" w:hanging="360"/>
      </w:pPr>
    </w:lvl>
    <w:lvl w:ilvl="4" w:tplc="081A0019" w:tentative="1">
      <w:start w:val="1"/>
      <w:numFmt w:val="lowerLetter"/>
      <w:lvlText w:val="%5."/>
      <w:lvlJc w:val="left"/>
      <w:pPr>
        <w:ind w:left="3948" w:hanging="360"/>
      </w:pPr>
    </w:lvl>
    <w:lvl w:ilvl="5" w:tplc="081A001B" w:tentative="1">
      <w:start w:val="1"/>
      <w:numFmt w:val="lowerRoman"/>
      <w:lvlText w:val="%6."/>
      <w:lvlJc w:val="right"/>
      <w:pPr>
        <w:ind w:left="4668" w:hanging="180"/>
      </w:pPr>
    </w:lvl>
    <w:lvl w:ilvl="6" w:tplc="081A000F" w:tentative="1">
      <w:start w:val="1"/>
      <w:numFmt w:val="decimal"/>
      <w:lvlText w:val="%7."/>
      <w:lvlJc w:val="left"/>
      <w:pPr>
        <w:ind w:left="5388" w:hanging="360"/>
      </w:pPr>
    </w:lvl>
    <w:lvl w:ilvl="7" w:tplc="081A0019" w:tentative="1">
      <w:start w:val="1"/>
      <w:numFmt w:val="lowerLetter"/>
      <w:lvlText w:val="%8."/>
      <w:lvlJc w:val="left"/>
      <w:pPr>
        <w:ind w:left="6108" w:hanging="360"/>
      </w:pPr>
    </w:lvl>
    <w:lvl w:ilvl="8" w:tplc="08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41A358C"/>
    <w:multiLevelType w:val="hybridMultilevel"/>
    <w:tmpl w:val="A586A1A2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5848E6"/>
    <w:multiLevelType w:val="hybridMultilevel"/>
    <w:tmpl w:val="297828AE"/>
    <w:lvl w:ilvl="0" w:tplc="0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B87771"/>
    <w:multiLevelType w:val="hybridMultilevel"/>
    <w:tmpl w:val="4546E0D8"/>
    <w:lvl w:ilvl="0" w:tplc="717885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6661E1"/>
    <w:multiLevelType w:val="hybridMultilevel"/>
    <w:tmpl w:val="0896E482"/>
    <w:lvl w:ilvl="0" w:tplc="708E572E">
      <w:start w:val="2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B223AB"/>
    <w:multiLevelType w:val="hybridMultilevel"/>
    <w:tmpl w:val="4B8A633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150E00"/>
    <w:multiLevelType w:val="hybridMultilevel"/>
    <w:tmpl w:val="FB9C2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6C04B3"/>
    <w:multiLevelType w:val="hybridMultilevel"/>
    <w:tmpl w:val="9D6A96A8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155BA7"/>
    <w:multiLevelType w:val="hybridMultilevel"/>
    <w:tmpl w:val="A63CFF80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3DAA6FF3"/>
    <w:multiLevelType w:val="hybridMultilevel"/>
    <w:tmpl w:val="66BCA3B6"/>
    <w:lvl w:ilvl="0" w:tplc="B4AE176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A2128B"/>
    <w:multiLevelType w:val="multilevel"/>
    <w:tmpl w:val="EDA804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>
    <w:nsid w:val="48B3384D"/>
    <w:multiLevelType w:val="hybridMultilevel"/>
    <w:tmpl w:val="5D062ACA"/>
    <w:lvl w:ilvl="0" w:tplc="DB281EE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AB4A7B"/>
    <w:multiLevelType w:val="multilevel"/>
    <w:tmpl w:val="0B589E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52C44BC"/>
    <w:multiLevelType w:val="hybridMultilevel"/>
    <w:tmpl w:val="BD306B2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8251AD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30">
    <w:nsid w:val="589E6548"/>
    <w:multiLevelType w:val="hybridMultilevel"/>
    <w:tmpl w:val="9F18DE64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FE617D"/>
    <w:multiLevelType w:val="hybridMultilevel"/>
    <w:tmpl w:val="6E76FE94"/>
    <w:lvl w:ilvl="0" w:tplc="604CD87A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720" w:hanging="360"/>
      </w:pPr>
    </w:lvl>
    <w:lvl w:ilvl="2" w:tplc="081A001B" w:tentative="1">
      <w:start w:val="1"/>
      <w:numFmt w:val="lowerRoman"/>
      <w:lvlText w:val="%3."/>
      <w:lvlJc w:val="right"/>
      <w:pPr>
        <w:ind w:left="1440" w:hanging="180"/>
      </w:pPr>
    </w:lvl>
    <w:lvl w:ilvl="3" w:tplc="081A000F" w:tentative="1">
      <w:start w:val="1"/>
      <w:numFmt w:val="decimal"/>
      <w:lvlText w:val="%4."/>
      <w:lvlJc w:val="left"/>
      <w:pPr>
        <w:ind w:left="2160" w:hanging="360"/>
      </w:pPr>
    </w:lvl>
    <w:lvl w:ilvl="4" w:tplc="081A0019" w:tentative="1">
      <w:start w:val="1"/>
      <w:numFmt w:val="lowerLetter"/>
      <w:lvlText w:val="%5."/>
      <w:lvlJc w:val="left"/>
      <w:pPr>
        <w:ind w:left="2880" w:hanging="360"/>
      </w:pPr>
    </w:lvl>
    <w:lvl w:ilvl="5" w:tplc="081A001B" w:tentative="1">
      <w:start w:val="1"/>
      <w:numFmt w:val="lowerRoman"/>
      <w:lvlText w:val="%6."/>
      <w:lvlJc w:val="right"/>
      <w:pPr>
        <w:ind w:left="3600" w:hanging="180"/>
      </w:pPr>
    </w:lvl>
    <w:lvl w:ilvl="6" w:tplc="081A000F" w:tentative="1">
      <w:start w:val="1"/>
      <w:numFmt w:val="decimal"/>
      <w:lvlText w:val="%7."/>
      <w:lvlJc w:val="left"/>
      <w:pPr>
        <w:ind w:left="4320" w:hanging="360"/>
      </w:pPr>
    </w:lvl>
    <w:lvl w:ilvl="7" w:tplc="081A0019" w:tentative="1">
      <w:start w:val="1"/>
      <w:numFmt w:val="lowerLetter"/>
      <w:lvlText w:val="%8."/>
      <w:lvlJc w:val="left"/>
      <w:pPr>
        <w:ind w:left="5040" w:hanging="360"/>
      </w:pPr>
    </w:lvl>
    <w:lvl w:ilvl="8" w:tplc="081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2">
    <w:nsid w:val="6BE335FB"/>
    <w:multiLevelType w:val="hybridMultilevel"/>
    <w:tmpl w:val="1A9E8D50"/>
    <w:lvl w:ilvl="0" w:tplc="08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B66B13"/>
    <w:multiLevelType w:val="hybridMultilevel"/>
    <w:tmpl w:val="FFCE05DC"/>
    <w:lvl w:ilvl="0" w:tplc="FA50679A">
      <w:start w:val="1"/>
      <w:numFmt w:val="decimal"/>
      <w:lvlText w:val="%1."/>
      <w:lvlJc w:val="left"/>
      <w:pPr>
        <w:ind w:left="270" w:hanging="360"/>
      </w:pPr>
      <w:rPr>
        <w:rFonts w:eastAsia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4">
    <w:nsid w:val="703F645E"/>
    <w:multiLevelType w:val="hybridMultilevel"/>
    <w:tmpl w:val="CA409646"/>
    <w:lvl w:ilvl="0" w:tplc="0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6A2D36"/>
    <w:multiLevelType w:val="hybridMultilevel"/>
    <w:tmpl w:val="BCB05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F80C28"/>
    <w:multiLevelType w:val="hybridMultilevel"/>
    <w:tmpl w:val="09C4227C"/>
    <w:lvl w:ilvl="0" w:tplc="0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8B5DBD"/>
    <w:multiLevelType w:val="hybridMultilevel"/>
    <w:tmpl w:val="5544846A"/>
    <w:lvl w:ilvl="0" w:tplc="7AF0C134">
      <w:start w:val="1"/>
      <w:numFmt w:val="decimal"/>
      <w:lvlText w:val="%1."/>
      <w:lvlJc w:val="left"/>
      <w:pPr>
        <w:ind w:left="720" w:hanging="360"/>
      </w:pPr>
      <w:rPr>
        <w:rFonts w:asciiTheme="minorHAnsi" w:eastAsia="Arial Unicode MS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5E6C15"/>
    <w:multiLevelType w:val="hybridMultilevel"/>
    <w:tmpl w:val="00506228"/>
    <w:lvl w:ilvl="0" w:tplc="0409000F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29"/>
  </w:num>
  <w:num w:numId="5">
    <w:abstractNumId w:val="23"/>
  </w:num>
  <w:num w:numId="6">
    <w:abstractNumId w:val="21"/>
  </w:num>
  <w:num w:numId="7">
    <w:abstractNumId w:val="10"/>
  </w:num>
  <w:num w:numId="8">
    <w:abstractNumId w:val="13"/>
  </w:num>
  <w:num w:numId="9">
    <w:abstractNumId w:val="33"/>
  </w:num>
  <w:num w:numId="10">
    <w:abstractNumId w:val="14"/>
  </w:num>
  <w:num w:numId="11">
    <w:abstractNumId w:val="25"/>
  </w:num>
  <w:num w:numId="12">
    <w:abstractNumId w:val="12"/>
  </w:num>
  <w:num w:numId="13">
    <w:abstractNumId w:val="27"/>
  </w:num>
  <w:num w:numId="14">
    <w:abstractNumId w:val="11"/>
  </w:num>
  <w:num w:numId="15">
    <w:abstractNumId w:val="16"/>
  </w:num>
  <w:num w:numId="16">
    <w:abstractNumId w:val="18"/>
  </w:num>
  <w:num w:numId="17">
    <w:abstractNumId w:val="22"/>
  </w:num>
  <w:num w:numId="18">
    <w:abstractNumId w:val="24"/>
  </w:num>
  <w:num w:numId="19">
    <w:abstractNumId w:val="26"/>
  </w:num>
  <w:num w:numId="20">
    <w:abstractNumId w:val="19"/>
  </w:num>
  <w:num w:numId="21">
    <w:abstractNumId w:val="9"/>
  </w:num>
  <w:num w:numId="22">
    <w:abstractNumId w:val="32"/>
  </w:num>
  <w:num w:numId="23">
    <w:abstractNumId w:val="20"/>
  </w:num>
  <w:num w:numId="24">
    <w:abstractNumId w:val="15"/>
  </w:num>
  <w:num w:numId="25">
    <w:abstractNumId w:val="17"/>
  </w:num>
  <w:num w:numId="26">
    <w:abstractNumId w:val="36"/>
  </w:num>
  <w:num w:numId="27">
    <w:abstractNumId w:val="38"/>
  </w:num>
  <w:num w:numId="28">
    <w:abstractNumId w:val="35"/>
  </w:num>
  <w:num w:numId="29">
    <w:abstractNumId w:val="31"/>
  </w:num>
  <w:num w:numId="30">
    <w:abstractNumId w:val="28"/>
  </w:num>
  <w:num w:numId="31">
    <w:abstractNumId w:val="34"/>
  </w:num>
  <w:num w:numId="32">
    <w:abstractNumId w:val="30"/>
  </w:num>
  <w:num w:numId="33">
    <w:abstractNumId w:val="37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D04675"/>
    <w:rsid w:val="0000051F"/>
    <w:rsid w:val="000007E1"/>
    <w:rsid w:val="00004E6E"/>
    <w:rsid w:val="00016D79"/>
    <w:rsid w:val="00023996"/>
    <w:rsid w:val="00023BC8"/>
    <w:rsid w:val="0003227B"/>
    <w:rsid w:val="0004287C"/>
    <w:rsid w:val="000439EB"/>
    <w:rsid w:val="000456A3"/>
    <w:rsid w:val="00046EC7"/>
    <w:rsid w:val="00047B71"/>
    <w:rsid w:val="000522FA"/>
    <w:rsid w:val="0005257D"/>
    <w:rsid w:val="00054466"/>
    <w:rsid w:val="000572C6"/>
    <w:rsid w:val="00061F99"/>
    <w:rsid w:val="000656A0"/>
    <w:rsid w:val="00065C7F"/>
    <w:rsid w:val="000664E8"/>
    <w:rsid w:val="000722E4"/>
    <w:rsid w:val="000779C8"/>
    <w:rsid w:val="00080EB6"/>
    <w:rsid w:val="00082C23"/>
    <w:rsid w:val="000871D2"/>
    <w:rsid w:val="00087B7F"/>
    <w:rsid w:val="000A0E36"/>
    <w:rsid w:val="000B380B"/>
    <w:rsid w:val="000B6241"/>
    <w:rsid w:val="000B633A"/>
    <w:rsid w:val="000C063B"/>
    <w:rsid w:val="000C20D0"/>
    <w:rsid w:val="000C4305"/>
    <w:rsid w:val="000C47BC"/>
    <w:rsid w:val="000C74C0"/>
    <w:rsid w:val="000D52A0"/>
    <w:rsid w:val="000D6A45"/>
    <w:rsid w:val="000E0712"/>
    <w:rsid w:val="000E1311"/>
    <w:rsid w:val="000E1BE3"/>
    <w:rsid w:val="000E316E"/>
    <w:rsid w:val="000E7175"/>
    <w:rsid w:val="000F019A"/>
    <w:rsid w:val="000F1C22"/>
    <w:rsid w:val="000F2EFF"/>
    <w:rsid w:val="000F4B95"/>
    <w:rsid w:val="000F7FEE"/>
    <w:rsid w:val="00101F14"/>
    <w:rsid w:val="001033A5"/>
    <w:rsid w:val="0010452D"/>
    <w:rsid w:val="00111A0F"/>
    <w:rsid w:val="00112BA0"/>
    <w:rsid w:val="00114600"/>
    <w:rsid w:val="00115431"/>
    <w:rsid w:val="00116BF6"/>
    <w:rsid w:val="001217C3"/>
    <w:rsid w:val="00122322"/>
    <w:rsid w:val="00122D84"/>
    <w:rsid w:val="00125D26"/>
    <w:rsid w:val="001327E4"/>
    <w:rsid w:val="00140F00"/>
    <w:rsid w:val="001425D1"/>
    <w:rsid w:val="00143210"/>
    <w:rsid w:val="001433D2"/>
    <w:rsid w:val="00145591"/>
    <w:rsid w:val="00150222"/>
    <w:rsid w:val="00152688"/>
    <w:rsid w:val="001527B1"/>
    <w:rsid w:val="00153EEA"/>
    <w:rsid w:val="001548C4"/>
    <w:rsid w:val="001552AD"/>
    <w:rsid w:val="00160D30"/>
    <w:rsid w:val="00164B87"/>
    <w:rsid w:val="00166838"/>
    <w:rsid w:val="00177A6D"/>
    <w:rsid w:val="00180F0A"/>
    <w:rsid w:val="00181F60"/>
    <w:rsid w:val="0018453F"/>
    <w:rsid w:val="00185196"/>
    <w:rsid w:val="001874AE"/>
    <w:rsid w:val="00187851"/>
    <w:rsid w:val="0019141C"/>
    <w:rsid w:val="001928BD"/>
    <w:rsid w:val="001A3D57"/>
    <w:rsid w:val="001A5D3F"/>
    <w:rsid w:val="001B2593"/>
    <w:rsid w:val="001C0C8C"/>
    <w:rsid w:val="001C19C6"/>
    <w:rsid w:val="001C337B"/>
    <w:rsid w:val="001C673A"/>
    <w:rsid w:val="001D2DAE"/>
    <w:rsid w:val="001D3CA6"/>
    <w:rsid w:val="001D43AE"/>
    <w:rsid w:val="001D7868"/>
    <w:rsid w:val="001E0016"/>
    <w:rsid w:val="001E425E"/>
    <w:rsid w:val="001E5968"/>
    <w:rsid w:val="001F34D1"/>
    <w:rsid w:val="001F4BE9"/>
    <w:rsid w:val="00200017"/>
    <w:rsid w:val="00200145"/>
    <w:rsid w:val="00210AA8"/>
    <w:rsid w:val="00211FF9"/>
    <w:rsid w:val="00225C07"/>
    <w:rsid w:val="002363A2"/>
    <w:rsid w:val="00236653"/>
    <w:rsid w:val="00236F6F"/>
    <w:rsid w:val="00236FF6"/>
    <w:rsid w:val="00240043"/>
    <w:rsid w:val="002453F4"/>
    <w:rsid w:val="00251612"/>
    <w:rsid w:val="00252A8F"/>
    <w:rsid w:val="00253C70"/>
    <w:rsid w:val="00257326"/>
    <w:rsid w:val="002631C3"/>
    <w:rsid w:val="00265F8A"/>
    <w:rsid w:val="00267AF7"/>
    <w:rsid w:val="0027047B"/>
    <w:rsid w:val="00275D10"/>
    <w:rsid w:val="0027650B"/>
    <w:rsid w:val="002773E7"/>
    <w:rsid w:val="002775D5"/>
    <w:rsid w:val="00281574"/>
    <w:rsid w:val="00283B87"/>
    <w:rsid w:val="00284B25"/>
    <w:rsid w:val="0028709E"/>
    <w:rsid w:val="00292872"/>
    <w:rsid w:val="00293732"/>
    <w:rsid w:val="00294DB2"/>
    <w:rsid w:val="00295D60"/>
    <w:rsid w:val="00296A07"/>
    <w:rsid w:val="002A0F03"/>
    <w:rsid w:val="002A276F"/>
    <w:rsid w:val="002A546D"/>
    <w:rsid w:val="002B3888"/>
    <w:rsid w:val="002B4A20"/>
    <w:rsid w:val="002B65D7"/>
    <w:rsid w:val="002B7639"/>
    <w:rsid w:val="002B7D29"/>
    <w:rsid w:val="002C1226"/>
    <w:rsid w:val="002D271E"/>
    <w:rsid w:val="002D4218"/>
    <w:rsid w:val="002D4370"/>
    <w:rsid w:val="002E1EDB"/>
    <w:rsid w:val="002E45D1"/>
    <w:rsid w:val="002E7894"/>
    <w:rsid w:val="002F6F5D"/>
    <w:rsid w:val="0030156D"/>
    <w:rsid w:val="0030268C"/>
    <w:rsid w:val="00303B67"/>
    <w:rsid w:val="00311127"/>
    <w:rsid w:val="00312B89"/>
    <w:rsid w:val="00314507"/>
    <w:rsid w:val="00323848"/>
    <w:rsid w:val="00326FEE"/>
    <w:rsid w:val="003336B5"/>
    <w:rsid w:val="00335418"/>
    <w:rsid w:val="003358FA"/>
    <w:rsid w:val="003379AC"/>
    <w:rsid w:val="0034130B"/>
    <w:rsid w:val="003429DD"/>
    <w:rsid w:val="003539E4"/>
    <w:rsid w:val="003609B5"/>
    <w:rsid w:val="00360AB8"/>
    <w:rsid w:val="00362900"/>
    <w:rsid w:val="00363D3F"/>
    <w:rsid w:val="00363FAA"/>
    <w:rsid w:val="0037157A"/>
    <w:rsid w:val="00375976"/>
    <w:rsid w:val="00380F71"/>
    <w:rsid w:val="003849FE"/>
    <w:rsid w:val="00385AC7"/>
    <w:rsid w:val="003873C3"/>
    <w:rsid w:val="00390DC6"/>
    <w:rsid w:val="003932FB"/>
    <w:rsid w:val="003A0727"/>
    <w:rsid w:val="003A7696"/>
    <w:rsid w:val="003B3EB9"/>
    <w:rsid w:val="003B50A2"/>
    <w:rsid w:val="003B5D88"/>
    <w:rsid w:val="003C1596"/>
    <w:rsid w:val="003D09F2"/>
    <w:rsid w:val="003D0A71"/>
    <w:rsid w:val="003D2E7A"/>
    <w:rsid w:val="003D3A35"/>
    <w:rsid w:val="003D7157"/>
    <w:rsid w:val="003E11BD"/>
    <w:rsid w:val="003E1472"/>
    <w:rsid w:val="003E2132"/>
    <w:rsid w:val="003F287F"/>
    <w:rsid w:val="00403EAF"/>
    <w:rsid w:val="00406EB7"/>
    <w:rsid w:val="00407038"/>
    <w:rsid w:val="00407236"/>
    <w:rsid w:val="00412710"/>
    <w:rsid w:val="00430A54"/>
    <w:rsid w:val="00436437"/>
    <w:rsid w:val="00437416"/>
    <w:rsid w:val="00445A98"/>
    <w:rsid w:val="00445DAF"/>
    <w:rsid w:val="004517A5"/>
    <w:rsid w:val="004527AD"/>
    <w:rsid w:val="00452DF3"/>
    <w:rsid w:val="00464AD9"/>
    <w:rsid w:val="00466D87"/>
    <w:rsid w:val="0047496A"/>
    <w:rsid w:val="00481B57"/>
    <w:rsid w:val="00483E6C"/>
    <w:rsid w:val="00495992"/>
    <w:rsid w:val="00495D31"/>
    <w:rsid w:val="004A1071"/>
    <w:rsid w:val="004A1DC1"/>
    <w:rsid w:val="004A249C"/>
    <w:rsid w:val="004A2745"/>
    <w:rsid w:val="004B2017"/>
    <w:rsid w:val="004B36D3"/>
    <w:rsid w:val="004B4783"/>
    <w:rsid w:val="004B52EC"/>
    <w:rsid w:val="004B6C0C"/>
    <w:rsid w:val="004C0238"/>
    <w:rsid w:val="004C1503"/>
    <w:rsid w:val="004C2673"/>
    <w:rsid w:val="004C5CBF"/>
    <w:rsid w:val="004E167C"/>
    <w:rsid w:val="004E2BB6"/>
    <w:rsid w:val="004E5FA5"/>
    <w:rsid w:val="004E7868"/>
    <w:rsid w:val="00502726"/>
    <w:rsid w:val="00517814"/>
    <w:rsid w:val="00523715"/>
    <w:rsid w:val="00523C02"/>
    <w:rsid w:val="00526E95"/>
    <w:rsid w:val="00531B51"/>
    <w:rsid w:val="00532308"/>
    <w:rsid w:val="00532C30"/>
    <w:rsid w:val="00534AF0"/>
    <w:rsid w:val="00536805"/>
    <w:rsid w:val="00537A9E"/>
    <w:rsid w:val="00542040"/>
    <w:rsid w:val="005502AB"/>
    <w:rsid w:val="00554241"/>
    <w:rsid w:val="005542B6"/>
    <w:rsid w:val="00561269"/>
    <w:rsid w:val="00567DA6"/>
    <w:rsid w:val="00572023"/>
    <w:rsid w:val="005766FB"/>
    <w:rsid w:val="00577849"/>
    <w:rsid w:val="0058596F"/>
    <w:rsid w:val="00594212"/>
    <w:rsid w:val="00595CBB"/>
    <w:rsid w:val="005969D1"/>
    <w:rsid w:val="005A79D7"/>
    <w:rsid w:val="005B0212"/>
    <w:rsid w:val="005B1DD5"/>
    <w:rsid w:val="005B1EFA"/>
    <w:rsid w:val="005B287E"/>
    <w:rsid w:val="005B64DD"/>
    <w:rsid w:val="005B75A7"/>
    <w:rsid w:val="005D00F5"/>
    <w:rsid w:val="005D2CE8"/>
    <w:rsid w:val="005D4575"/>
    <w:rsid w:val="005D691A"/>
    <w:rsid w:val="005D76E9"/>
    <w:rsid w:val="005E2576"/>
    <w:rsid w:val="005E3151"/>
    <w:rsid w:val="005E3B5C"/>
    <w:rsid w:val="005E6AF2"/>
    <w:rsid w:val="005E6D0E"/>
    <w:rsid w:val="005E7C05"/>
    <w:rsid w:val="005F2AE5"/>
    <w:rsid w:val="005F51C2"/>
    <w:rsid w:val="005F56E8"/>
    <w:rsid w:val="005F782B"/>
    <w:rsid w:val="00600C69"/>
    <w:rsid w:val="006013AA"/>
    <w:rsid w:val="00606C83"/>
    <w:rsid w:val="0061015C"/>
    <w:rsid w:val="0061047C"/>
    <w:rsid w:val="0061161D"/>
    <w:rsid w:val="0061452F"/>
    <w:rsid w:val="00616877"/>
    <w:rsid w:val="00620BE6"/>
    <w:rsid w:val="00623275"/>
    <w:rsid w:val="00626503"/>
    <w:rsid w:val="006338C1"/>
    <w:rsid w:val="00634A6F"/>
    <w:rsid w:val="00635BAE"/>
    <w:rsid w:val="00637E63"/>
    <w:rsid w:val="006457C7"/>
    <w:rsid w:val="00646136"/>
    <w:rsid w:val="006538A1"/>
    <w:rsid w:val="00661B72"/>
    <w:rsid w:val="006725D8"/>
    <w:rsid w:val="00674F3B"/>
    <w:rsid w:val="00683875"/>
    <w:rsid w:val="0068556B"/>
    <w:rsid w:val="00686B06"/>
    <w:rsid w:val="00687AA2"/>
    <w:rsid w:val="006923BF"/>
    <w:rsid w:val="0069268E"/>
    <w:rsid w:val="00696858"/>
    <w:rsid w:val="006A353F"/>
    <w:rsid w:val="006A74E6"/>
    <w:rsid w:val="006B0BD2"/>
    <w:rsid w:val="006B2286"/>
    <w:rsid w:val="006B2630"/>
    <w:rsid w:val="006B730E"/>
    <w:rsid w:val="006B7B19"/>
    <w:rsid w:val="006C4781"/>
    <w:rsid w:val="006D12B3"/>
    <w:rsid w:val="006D3753"/>
    <w:rsid w:val="006D3B29"/>
    <w:rsid w:val="006D5E5B"/>
    <w:rsid w:val="006E5C13"/>
    <w:rsid w:val="006E75B7"/>
    <w:rsid w:val="006F2E16"/>
    <w:rsid w:val="00703C58"/>
    <w:rsid w:val="0070614A"/>
    <w:rsid w:val="00710491"/>
    <w:rsid w:val="00711B90"/>
    <w:rsid w:val="00715073"/>
    <w:rsid w:val="00725692"/>
    <w:rsid w:val="00731727"/>
    <w:rsid w:val="0073288D"/>
    <w:rsid w:val="00735174"/>
    <w:rsid w:val="00735178"/>
    <w:rsid w:val="00735266"/>
    <w:rsid w:val="00743838"/>
    <w:rsid w:val="00747D5A"/>
    <w:rsid w:val="00747ED7"/>
    <w:rsid w:val="00750214"/>
    <w:rsid w:val="00752165"/>
    <w:rsid w:val="00752956"/>
    <w:rsid w:val="0075349A"/>
    <w:rsid w:val="007576FB"/>
    <w:rsid w:val="007641D0"/>
    <w:rsid w:val="00767B5A"/>
    <w:rsid w:val="00767C67"/>
    <w:rsid w:val="00772304"/>
    <w:rsid w:val="0077292A"/>
    <w:rsid w:val="00772C84"/>
    <w:rsid w:val="007750CC"/>
    <w:rsid w:val="007763B1"/>
    <w:rsid w:val="007776FF"/>
    <w:rsid w:val="00785A00"/>
    <w:rsid w:val="007A16A9"/>
    <w:rsid w:val="007A3698"/>
    <w:rsid w:val="007A3CA6"/>
    <w:rsid w:val="007A4A00"/>
    <w:rsid w:val="007B0FEE"/>
    <w:rsid w:val="007C01BE"/>
    <w:rsid w:val="007C03B5"/>
    <w:rsid w:val="007C49F0"/>
    <w:rsid w:val="007C6271"/>
    <w:rsid w:val="007D167D"/>
    <w:rsid w:val="007D1A32"/>
    <w:rsid w:val="007D21DE"/>
    <w:rsid w:val="007D25C0"/>
    <w:rsid w:val="007D3352"/>
    <w:rsid w:val="007D48B7"/>
    <w:rsid w:val="007D5424"/>
    <w:rsid w:val="007E0862"/>
    <w:rsid w:val="007E4566"/>
    <w:rsid w:val="007E5E7C"/>
    <w:rsid w:val="007E6CBE"/>
    <w:rsid w:val="007E6FCF"/>
    <w:rsid w:val="007F1382"/>
    <w:rsid w:val="007F5AB5"/>
    <w:rsid w:val="00800468"/>
    <w:rsid w:val="00805C2B"/>
    <w:rsid w:val="0080680D"/>
    <w:rsid w:val="00806AE2"/>
    <w:rsid w:val="00807535"/>
    <w:rsid w:val="00810715"/>
    <w:rsid w:val="0081479D"/>
    <w:rsid w:val="008159C3"/>
    <w:rsid w:val="00824814"/>
    <w:rsid w:val="00841E76"/>
    <w:rsid w:val="00843552"/>
    <w:rsid w:val="00845931"/>
    <w:rsid w:val="00850535"/>
    <w:rsid w:val="00850CFB"/>
    <w:rsid w:val="00853688"/>
    <w:rsid w:val="0085397C"/>
    <w:rsid w:val="008549F8"/>
    <w:rsid w:val="00855CCE"/>
    <w:rsid w:val="00860847"/>
    <w:rsid w:val="008612BB"/>
    <w:rsid w:val="00864D85"/>
    <w:rsid w:val="00864E96"/>
    <w:rsid w:val="00870E8D"/>
    <w:rsid w:val="00872CF6"/>
    <w:rsid w:val="008807C4"/>
    <w:rsid w:val="00886B1A"/>
    <w:rsid w:val="00886E28"/>
    <w:rsid w:val="008873B0"/>
    <w:rsid w:val="00890470"/>
    <w:rsid w:val="00890BC5"/>
    <w:rsid w:val="008963A5"/>
    <w:rsid w:val="008A27EF"/>
    <w:rsid w:val="008A2921"/>
    <w:rsid w:val="008B005D"/>
    <w:rsid w:val="008B0E4C"/>
    <w:rsid w:val="008B263E"/>
    <w:rsid w:val="008B52F9"/>
    <w:rsid w:val="008B6251"/>
    <w:rsid w:val="008B683E"/>
    <w:rsid w:val="008C07E7"/>
    <w:rsid w:val="008C2949"/>
    <w:rsid w:val="008C2F22"/>
    <w:rsid w:val="008C74D1"/>
    <w:rsid w:val="008D21A8"/>
    <w:rsid w:val="008D6F1B"/>
    <w:rsid w:val="008E150A"/>
    <w:rsid w:val="008E512C"/>
    <w:rsid w:val="008E51EE"/>
    <w:rsid w:val="008E5A3E"/>
    <w:rsid w:val="008F314C"/>
    <w:rsid w:val="008F5782"/>
    <w:rsid w:val="00900C6B"/>
    <w:rsid w:val="00905146"/>
    <w:rsid w:val="00913584"/>
    <w:rsid w:val="00914283"/>
    <w:rsid w:val="0092329B"/>
    <w:rsid w:val="009241D9"/>
    <w:rsid w:val="00927FA9"/>
    <w:rsid w:val="00932763"/>
    <w:rsid w:val="00937248"/>
    <w:rsid w:val="00940D37"/>
    <w:rsid w:val="00942F06"/>
    <w:rsid w:val="00950992"/>
    <w:rsid w:val="00951724"/>
    <w:rsid w:val="009539EB"/>
    <w:rsid w:val="0095507D"/>
    <w:rsid w:val="00962891"/>
    <w:rsid w:val="009673BF"/>
    <w:rsid w:val="00971970"/>
    <w:rsid w:val="00972E83"/>
    <w:rsid w:val="00974BD1"/>
    <w:rsid w:val="009767A6"/>
    <w:rsid w:val="00982539"/>
    <w:rsid w:val="00982927"/>
    <w:rsid w:val="009839FF"/>
    <w:rsid w:val="00986766"/>
    <w:rsid w:val="0098777A"/>
    <w:rsid w:val="009901F0"/>
    <w:rsid w:val="0099043C"/>
    <w:rsid w:val="009914D0"/>
    <w:rsid w:val="00991F58"/>
    <w:rsid w:val="009A0B3E"/>
    <w:rsid w:val="009A4AB8"/>
    <w:rsid w:val="009A7E63"/>
    <w:rsid w:val="009B0028"/>
    <w:rsid w:val="009B3B5B"/>
    <w:rsid w:val="009B6904"/>
    <w:rsid w:val="009C0200"/>
    <w:rsid w:val="009C2D80"/>
    <w:rsid w:val="009C3D52"/>
    <w:rsid w:val="009D03DE"/>
    <w:rsid w:val="009E0296"/>
    <w:rsid w:val="009E139C"/>
    <w:rsid w:val="009E1A14"/>
    <w:rsid w:val="009F0232"/>
    <w:rsid w:val="009F67ED"/>
    <w:rsid w:val="009F6CC2"/>
    <w:rsid w:val="009F79ED"/>
    <w:rsid w:val="00A01D10"/>
    <w:rsid w:val="00A05006"/>
    <w:rsid w:val="00A077EF"/>
    <w:rsid w:val="00A172C5"/>
    <w:rsid w:val="00A2532E"/>
    <w:rsid w:val="00A2582D"/>
    <w:rsid w:val="00A413E0"/>
    <w:rsid w:val="00A4293C"/>
    <w:rsid w:val="00A4738E"/>
    <w:rsid w:val="00A527FB"/>
    <w:rsid w:val="00A542F2"/>
    <w:rsid w:val="00A74D33"/>
    <w:rsid w:val="00A805AC"/>
    <w:rsid w:val="00A806B7"/>
    <w:rsid w:val="00A844CB"/>
    <w:rsid w:val="00A855D3"/>
    <w:rsid w:val="00A85ECF"/>
    <w:rsid w:val="00A938E0"/>
    <w:rsid w:val="00A96C45"/>
    <w:rsid w:val="00AA1A67"/>
    <w:rsid w:val="00AA3443"/>
    <w:rsid w:val="00AA6291"/>
    <w:rsid w:val="00AA6A34"/>
    <w:rsid w:val="00AB330C"/>
    <w:rsid w:val="00AB443F"/>
    <w:rsid w:val="00AC2C18"/>
    <w:rsid w:val="00AC2FC9"/>
    <w:rsid w:val="00AC410E"/>
    <w:rsid w:val="00AC578B"/>
    <w:rsid w:val="00AC742B"/>
    <w:rsid w:val="00AD013E"/>
    <w:rsid w:val="00AD01A7"/>
    <w:rsid w:val="00AD3E32"/>
    <w:rsid w:val="00AE2E41"/>
    <w:rsid w:val="00AE34C2"/>
    <w:rsid w:val="00AE494F"/>
    <w:rsid w:val="00AE6E17"/>
    <w:rsid w:val="00AE7DDF"/>
    <w:rsid w:val="00B05C64"/>
    <w:rsid w:val="00B06DD1"/>
    <w:rsid w:val="00B06E37"/>
    <w:rsid w:val="00B11754"/>
    <w:rsid w:val="00B14CF6"/>
    <w:rsid w:val="00B21102"/>
    <w:rsid w:val="00B22723"/>
    <w:rsid w:val="00B244C3"/>
    <w:rsid w:val="00B30A95"/>
    <w:rsid w:val="00B30C17"/>
    <w:rsid w:val="00B34D0B"/>
    <w:rsid w:val="00B36697"/>
    <w:rsid w:val="00B42D66"/>
    <w:rsid w:val="00B46509"/>
    <w:rsid w:val="00B46F7B"/>
    <w:rsid w:val="00B541A2"/>
    <w:rsid w:val="00B5680D"/>
    <w:rsid w:val="00B603C3"/>
    <w:rsid w:val="00B60AE4"/>
    <w:rsid w:val="00B60B54"/>
    <w:rsid w:val="00B61E4E"/>
    <w:rsid w:val="00B62065"/>
    <w:rsid w:val="00B709E4"/>
    <w:rsid w:val="00B72446"/>
    <w:rsid w:val="00B7371A"/>
    <w:rsid w:val="00B81F7D"/>
    <w:rsid w:val="00B82B0F"/>
    <w:rsid w:val="00B868C8"/>
    <w:rsid w:val="00B92FB7"/>
    <w:rsid w:val="00B96992"/>
    <w:rsid w:val="00BA47AF"/>
    <w:rsid w:val="00BA7E93"/>
    <w:rsid w:val="00BB0449"/>
    <w:rsid w:val="00BB18CD"/>
    <w:rsid w:val="00BB2EBF"/>
    <w:rsid w:val="00BB31BB"/>
    <w:rsid w:val="00BC207C"/>
    <w:rsid w:val="00BC2A6B"/>
    <w:rsid w:val="00BD26DD"/>
    <w:rsid w:val="00BE04AE"/>
    <w:rsid w:val="00BE246E"/>
    <w:rsid w:val="00BE43DB"/>
    <w:rsid w:val="00BE652F"/>
    <w:rsid w:val="00BF364C"/>
    <w:rsid w:val="00BF7FB9"/>
    <w:rsid w:val="00C0354B"/>
    <w:rsid w:val="00C05843"/>
    <w:rsid w:val="00C05D19"/>
    <w:rsid w:val="00C079A9"/>
    <w:rsid w:val="00C105A0"/>
    <w:rsid w:val="00C110AF"/>
    <w:rsid w:val="00C15E64"/>
    <w:rsid w:val="00C16FCD"/>
    <w:rsid w:val="00C21739"/>
    <w:rsid w:val="00C21A75"/>
    <w:rsid w:val="00C258F5"/>
    <w:rsid w:val="00C30B98"/>
    <w:rsid w:val="00C34335"/>
    <w:rsid w:val="00C4617C"/>
    <w:rsid w:val="00C50016"/>
    <w:rsid w:val="00C50BCA"/>
    <w:rsid w:val="00C51430"/>
    <w:rsid w:val="00C54DE2"/>
    <w:rsid w:val="00C55962"/>
    <w:rsid w:val="00C61A1E"/>
    <w:rsid w:val="00C62CC8"/>
    <w:rsid w:val="00C63B7B"/>
    <w:rsid w:val="00C66158"/>
    <w:rsid w:val="00C67389"/>
    <w:rsid w:val="00C75094"/>
    <w:rsid w:val="00C75D97"/>
    <w:rsid w:val="00C77D7D"/>
    <w:rsid w:val="00C810F9"/>
    <w:rsid w:val="00C8317C"/>
    <w:rsid w:val="00C84B48"/>
    <w:rsid w:val="00C8518F"/>
    <w:rsid w:val="00C87712"/>
    <w:rsid w:val="00C90D34"/>
    <w:rsid w:val="00C9155D"/>
    <w:rsid w:val="00C948CF"/>
    <w:rsid w:val="00C9490A"/>
    <w:rsid w:val="00CA4534"/>
    <w:rsid w:val="00CA6799"/>
    <w:rsid w:val="00CB0760"/>
    <w:rsid w:val="00CB52BC"/>
    <w:rsid w:val="00CB5338"/>
    <w:rsid w:val="00CB74F4"/>
    <w:rsid w:val="00CC09C2"/>
    <w:rsid w:val="00CE17B4"/>
    <w:rsid w:val="00CF38F1"/>
    <w:rsid w:val="00CF6427"/>
    <w:rsid w:val="00CF6A43"/>
    <w:rsid w:val="00CF7B97"/>
    <w:rsid w:val="00D033FE"/>
    <w:rsid w:val="00D03509"/>
    <w:rsid w:val="00D04675"/>
    <w:rsid w:val="00D0502F"/>
    <w:rsid w:val="00D07A96"/>
    <w:rsid w:val="00D07F67"/>
    <w:rsid w:val="00D15D69"/>
    <w:rsid w:val="00D16512"/>
    <w:rsid w:val="00D173EB"/>
    <w:rsid w:val="00D176F1"/>
    <w:rsid w:val="00D2122A"/>
    <w:rsid w:val="00D216FD"/>
    <w:rsid w:val="00D234B4"/>
    <w:rsid w:val="00D24910"/>
    <w:rsid w:val="00D24C37"/>
    <w:rsid w:val="00D251EA"/>
    <w:rsid w:val="00D26FA9"/>
    <w:rsid w:val="00D3083F"/>
    <w:rsid w:val="00D31F20"/>
    <w:rsid w:val="00D37220"/>
    <w:rsid w:val="00D40AE8"/>
    <w:rsid w:val="00D45C02"/>
    <w:rsid w:val="00D501C1"/>
    <w:rsid w:val="00D54D62"/>
    <w:rsid w:val="00D61A73"/>
    <w:rsid w:val="00D61E80"/>
    <w:rsid w:val="00D6440D"/>
    <w:rsid w:val="00D72B22"/>
    <w:rsid w:val="00D72B5A"/>
    <w:rsid w:val="00D72FB3"/>
    <w:rsid w:val="00D828C9"/>
    <w:rsid w:val="00D83594"/>
    <w:rsid w:val="00D85CFD"/>
    <w:rsid w:val="00D9118B"/>
    <w:rsid w:val="00D952C9"/>
    <w:rsid w:val="00D961D9"/>
    <w:rsid w:val="00D97047"/>
    <w:rsid w:val="00DA2025"/>
    <w:rsid w:val="00DA377A"/>
    <w:rsid w:val="00DA48A5"/>
    <w:rsid w:val="00DA56D0"/>
    <w:rsid w:val="00DA5F37"/>
    <w:rsid w:val="00DA6E50"/>
    <w:rsid w:val="00DA7661"/>
    <w:rsid w:val="00DB000D"/>
    <w:rsid w:val="00DB0B3D"/>
    <w:rsid w:val="00DB6B97"/>
    <w:rsid w:val="00DC12BD"/>
    <w:rsid w:val="00DC266C"/>
    <w:rsid w:val="00DC3F3D"/>
    <w:rsid w:val="00DC4D28"/>
    <w:rsid w:val="00DD799C"/>
    <w:rsid w:val="00DE3C12"/>
    <w:rsid w:val="00DF18CC"/>
    <w:rsid w:val="00DF31AC"/>
    <w:rsid w:val="00DF4261"/>
    <w:rsid w:val="00DF5EEE"/>
    <w:rsid w:val="00DF6297"/>
    <w:rsid w:val="00E0582C"/>
    <w:rsid w:val="00E05EF3"/>
    <w:rsid w:val="00E130BC"/>
    <w:rsid w:val="00E13EF5"/>
    <w:rsid w:val="00E1667D"/>
    <w:rsid w:val="00E16C42"/>
    <w:rsid w:val="00E16FB8"/>
    <w:rsid w:val="00E20F8F"/>
    <w:rsid w:val="00E210AB"/>
    <w:rsid w:val="00E21554"/>
    <w:rsid w:val="00E221D2"/>
    <w:rsid w:val="00E247EB"/>
    <w:rsid w:val="00E254AE"/>
    <w:rsid w:val="00E32955"/>
    <w:rsid w:val="00E4600A"/>
    <w:rsid w:val="00E50B13"/>
    <w:rsid w:val="00E56332"/>
    <w:rsid w:val="00E56AED"/>
    <w:rsid w:val="00E60F3A"/>
    <w:rsid w:val="00E651A3"/>
    <w:rsid w:val="00E72986"/>
    <w:rsid w:val="00E7362A"/>
    <w:rsid w:val="00E73D2E"/>
    <w:rsid w:val="00E74FF8"/>
    <w:rsid w:val="00E8402C"/>
    <w:rsid w:val="00E86340"/>
    <w:rsid w:val="00E87E2C"/>
    <w:rsid w:val="00E94136"/>
    <w:rsid w:val="00E94188"/>
    <w:rsid w:val="00E97CDA"/>
    <w:rsid w:val="00E97DA5"/>
    <w:rsid w:val="00EA428B"/>
    <w:rsid w:val="00EA7201"/>
    <w:rsid w:val="00EB2F9E"/>
    <w:rsid w:val="00EB585C"/>
    <w:rsid w:val="00EB60B3"/>
    <w:rsid w:val="00EC01B8"/>
    <w:rsid w:val="00EC3AFE"/>
    <w:rsid w:val="00EC43C0"/>
    <w:rsid w:val="00EC5B74"/>
    <w:rsid w:val="00ED2827"/>
    <w:rsid w:val="00ED4DCD"/>
    <w:rsid w:val="00EE062C"/>
    <w:rsid w:val="00EE4694"/>
    <w:rsid w:val="00EF28E1"/>
    <w:rsid w:val="00EF38D3"/>
    <w:rsid w:val="00EF5BD7"/>
    <w:rsid w:val="00EF60D8"/>
    <w:rsid w:val="00F005F1"/>
    <w:rsid w:val="00F1438B"/>
    <w:rsid w:val="00F1770F"/>
    <w:rsid w:val="00F17C26"/>
    <w:rsid w:val="00F21AF2"/>
    <w:rsid w:val="00F35EF5"/>
    <w:rsid w:val="00F434F2"/>
    <w:rsid w:val="00F43E39"/>
    <w:rsid w:val="00F5155C"/>
    <w:rsid w:val="00F51B2D"/>
    <w:rsid w:val="00F520F3"/>
    <w:rsid w:val="00F52AAB"/>
    <w:rsid w:val="00F55CB2"/>
    <w:rsid w:val="00F567A8"/>
    <w:rsid w:val="00F80404"/>
    <w:rsid w:val="00F81242"/>
    <w:rsid w:val="00F84470"/>
    <w:rsid w:val="00F92118"/>
    <w:rsid w:val="00F9367E"/>
    <w:rsid w:val="00F950FB"/>
    <w:rsid w:val="00F96CCF"/>
    <w:rsid w:val="00FB0C30"/>
    <w:rsid w:val="00FB7150"/>
    <w:rsid w:val="00FB7316"/>
    <w:rsid w:val="00FB76B2"/>
    <w:rsid w:val="00FC1C1C"/>
    <w:rsid w:val="00FC5322"/>
    <w:rsid w:val="00FC6AB7"/>
    <w:rsid w:val="00FC7A3F"/>
    <w:rsid w:val="00FD1EEC"/>
    <w:rsid w:val="00FD26C1"/>
    <w:rsid w:val="00FD4CB7"/>
    <w:rsid w:val="00FE0FAF"/>
    <w:rsid w:val="00FE168D"/>
    <w:rsid w:val="00FE55F5"/>
    <w:rsid w:val="00FE7634"/>
    <w:rsid w:val="00FF0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DA5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next w:val="BodyText"/>
    <w:link w:val="Heading1Char"/>
    <w:qFormat/>
    <w:rsid w:val="00D04675"/>
    <w:pPr>
      <w:keepNext/>
      <w:keepLines/>
      <w:spacing w:before="480"/>
      <w:outlineLvl w:val="0"/>
    </w:pPr>
    <w:rPr>
      <w:rFonts w:ascii="Cambria" w:hAnsi="Cambria" w:cs="font300"/>
      <w:b/>
      <w:bCs/>
      <w:color w:val="365F91"/>
      <w:sz w:val="28"/>
      <w:szCs w:val="28"/>
    </w:rPr>
  </w:style>
  <w:style w:type="paragraph" w:styleId="Heading2">
    <w:name w:val="heading 2"/>
    <w:basedOn w:val="Normal"/>
    <w:next w:val="BodyText"/>
    <w:link w:val="Heading2Char"/>
    <w:qFormat/>
    <w:rsid w:val="00D04675"/>
    <w:pPr>
      <w:keepNext/>
      <w:numPr>
        <w:ilvl w:val="1"/>
        <w:numId w:val="1"/>
      </w:numPr>
      <w:ind w:left="1143"/>
      <w:jc w:val="center"/>
      <w:outlineLvl w:val="1"/>
    </w:pPr>
    <w:rPr>
      <w:rFonts w:ascii="Book Antiqua" w:eastAsia="Times New Roman" w:hAnsi="Book Antiqua"/>
      <w:b/>
      <w:bCs/>
      <w:sz w:val="28"/>
    </w:rPr>
  </w:style>
  <w:style w:type="paragraph" w:styleId="Heading3">
    <w:name w:val="heading 3"/>
    <w:basedOn w:val="Normal"/>
    <w:next w:val="BodyText"/>
    <w:link w:val="Heading3Char"/>
    <w:qFormat/>
    <w:rsid w:val="00D04675"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Heading4">
    <w:name w:val="heading 4"/>
    <w:basedOn w:val="Normal"/>
    <w:next w:val="BodyText"/>
    <w:link w:val="Heading4Char"/>
    <w:qFormat/>
    <w:rsid w:val="00D04675"/>
    <w:pPr>
      <w:keepNext/>
      <w:numPr>
        <w:ilvl w:val="3"/>
        <w:numId w:val="1"/>
      </w:numPr>
      <w:jc w:val="center"/>
      <w:outlineLvl w:val="3"/>
    </w:pPr>
    <w:rPr>
      <w:rFonts w:ascii="Book Antiqua" w:eastAsia="Times New Roman" w:hAnsi="Book Antiqua"/>
      <w:b/>
      <w:bCs/>
      <w:sz w:val="28"/>
      <w:u w:val="single"/>
    </w:rPr>
  </w:style>
  <w:style w:type="paragraph" w:styleId="Heading5">
    <w:name w:val="heading 5"/>
    <w:basedOn w:val="Normal"/>
    <w:next w:val="BodyText"/>
    <w:link w:val="Heading5Char"/>
    <w:qFormat/>
    <w:rsid w:val="00D04675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BodyText"/>
    <w:link w:val="Heading6Char"/>
    <w:qFormat/>
    <w:rsid w:val="00D04675"/>
    <w:pPr>
      <w:keepNext/>
      <w:numPr>
        <w:ilvl w:val="5"/>
        <w:numId w:val="1"/>
      </w:numPr>
      <w:outlineLvl w:val="5"/>
    </w:pPr>
    <w:rPr>
      <w:rFonts w:ascii="Book Antiqua" w:eastAsia="Times New Roman" w:hAnsi="Book Antiqua"/>
      <w:sz w:val="28"/>
    </w:rPr>
  </w:style>
  <w:style w:type="paragraph" w:styleId="Heading7">
    <w:name w:val="heading 7"/>
    <w:basedOn w:val="Normal"/>
    <w:next w:val="BodyText"/>
    <w:link w:val="Heading7Char"/>
    <w:qFormat/>
    <w:rsid w:val="00D04675"/>
    <w:pPr>
      <w:keepNext/>
      <w:numPr>
        <w:ilvl w:val="6"/>
        <w:numId w:val="1"/>
      </w:numPr>
      <w:outlineLvl w:val="6"/>
    </w:pPr>
    <w:rPr>
      <w:rFonts w:ascii="Book Antiqua" w:eastAsia="Times New Roman" w:hAnsi="Book Antiqua" w:cs="Arial"/>
      <w:b/>
      <w:bCs/>
    </w:rPr>
  </w:style>
  <w:style w:type="paragraph" w:styleId="Heading8">
    <w:name w:val="heading 8"/>
    <w:basedOn w:val="Normal"/>
    <w:next w:val="BodyText"/>
    <w:link w:val="Heading8Char"/>
    <w:qFormat/>
    <w:rsid w:val="00D04675"/>
    <w:pPr>
      <w:keepNext/>
      <w:numPr>
        <w:ilvl w:val="7"/>
        <w:numId w:val="1"/>
      </w:numPr>
      <w:jc w:val="both"/>
      <w:outlineLvl w:val="7"/>
    </w:pPr>
    <w:rPr>
      <w:rFonts w:eastAsia="Times New Roman"/>
      <w:b/>
    </w:rPr>
  </w:style>
  <w:style w:type="paragraph" w:styleId="Heading9">
    <w:name w:val="heading 9"/>
    <w:basedOn w:val="Normal"/>
    <w:next w:val="BodyText"/>
    <w:link w:val="Heading9Char"/>
    <w:qFormat/>
    <w:rsid w:val="00D04675"/>
    <w:pPr>
      <w:numPr>
        <w:ilvl w:val="8"/>
        <w:numId w:val="1"/>
      </w:numPr>
      <w:spacing w:before="240" w:after="60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4675"/>
    <w:rPr>
      <w:rFonts w:ascii="Cambria" w:eastAsia="Arial Unicode MS" w:hAnsi="Cambria" w:cs="font300"/>
      <w:b/>
      <w:bCs/>
      <w:color w:val="365F91"/>
      <w:kern w:val="1"/>
      <w:sz w:val="28"/>
      <w:szCs w:val="28"/>
      <w:lang w:eastAsia="ar-SA"/>
    </w:rPr>
  </w:style>
  <w:style w:type="character" w:customStyle="1" w:styleId="Heading2Char">
    <w:name w:val="Heading 2 Char"/>
    <w:basedOn w:val="DefaultParagraphFont"/>
    <w:link w:val="Heading2"/>
    <w:rsid w:val="00D04675"/>
    <w:rPr>
      <w:rFonts w:ascii="Book Antiqua" w:eastAsia="Times New Roman" w:hAnsi="Book Antiqua" w:cs="Times New Roman"/>
      <w:b/>
      <w:bCs/>
      <w:color w:val="000000"/>
      <w:kern w:val="1"/>
      <w:sz w:val="28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rsid w:val="00D04675"/>
    <w:rPr>
      <w:rFonts w:ascii="Arial" w:eastAsia="Times New Roman" w:hAnsi="Arial" w:cs="Times New Roman"/>
      <w:b/>
      <w:bCs/>
      <w:color w:val="000000"/>
      <w:kern w:val="1"/>
      <w:sz w:val="26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rsid w:val="00D04675"/>
    <w:rPr>
      <w:rFonts w:ascii="Book Antiqua" w:eastAsia="Times New Roman" w:hAnsi="Book Antiqua" w:cs="Times New Roman"/>
      <w:b/>
      <w:bCs/>
      <w:color w:val="000000"/>
      <w:kern w:val="1"/>
      <w:sz w:val="28"/>
      <w:szCs w:val="24"/>
      <w:u w:val="single"/>
      <w:lang w:eastAsia="ar-SA"/>
    </w:rPr>
  </w:style>
  <w:style w:type="character" w:customStyle="1" w:styleId="Heading5Char">
    <w:name w:val="Heading 5 Char"/>
    <w:basedOn w:val="DefaultParagraphFont"/>
    <w:link w:val="Heading5"/>
    <w:rsid w:val="00D04675"/>
    <w:rPr>
      <w:rFonts w:ascii="Times New Roman" w:eastAsia="Times New Roman" w:hAnsi="Times New Roman" w:cs="Times New Roman"/>
      <w:b/>
      <w:bCs/>
      <w:i/>
      <w:iCs/>
      <w:color w:val="000000"/>
      <w:kern w:val="1"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D04675"/>
    <w:rPr>
      <w:rFonts w:ascii="Book Antiqua" w:eastAsia="Times New Roman" w:hAnsi="Book Antiqua" w:cs="Times New Roman"/>
      <w:color w:val="000000"/>
      <w:kern w:val="1"/>
      <w:sz w:val="28"/>
      <w:szCs w:val="24"/>
      <w:lang w:eastAsia="ar-SA"/>
    </w:rPr>
  </w:style>
  <w:style w:type="character" w:customStyle="1" w:styleId="Heading7Char">
    <w:name w:val="Heading 7 Char"/>
    <w:basedOn w:val="DefaultParagraphFont"/>
    <w:link w:val="Heading7"/>
    <w:rsid w:val="00D04675"/>
    <w:rPr>
      <w:rFonts w:ascii="Book Antiqua" w:eastAsia="Times New Roman" w:hAnsi="Book Antiqua" w:cs="Arial"/>
      <w:b/>
      <w:bCs/>
      <w:color w:val="000000"/>
      <w:kern w:val="1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D04675"/>
    <w:rPr>
      <w:rFonts w:ascii="Times New Roman" w:eastAsia="Times New Roman" w:hAnsi="Times New Roman" w:cs="Times New Roman"/>
      <w:b/>
      <w:color w:val="000000"/>
      <w:kern w:val="1"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D04675"/>
    <w:rPr>
      <w:rFonts w:ascii="Arial" w:eastAsia="Times New Roman" w:hAnsi="Arial" w:cs="Arial"/>
      <w:color w:val="000000"/>
      <w:kern w:val="1"/>
      <w:sz w:val="24"/>
      <w:szCs w:val="24"/>
      <w:lang w:eastAsia="ar-SA"/>
    </w:rPr>
  </w:style>
  <w:style w:type="character" w:customStyle="1" w:styleId="WW8Num2z0">
    <w:name w:val="WW8Num2z0"/>
    <w:rsid w:val="00D04675"/>
    <w:rPr>
      <w:rFonts w:ascii="Symbol" w:hAnsi="Symbol" w:cs="Symbol"/>
    </w:rPr>
  </w:style>
  <w:style w:type="character" w:customStyle="1" w:styleId="WW8Num2z1">
    <w:name w:val="WW8Num2z1"/>
    <w:rsid w:val="00D04675"/>
    <w:rPr>
      <w:rFonts w:ascii="Courier New" w:hAnsi="Courier New" w:cs="Courier New"/>
    </w:rPr>
  </w:style>
  <w:style w:type="character" w:customStyle="1" w:styleId="WW8Num2z2">
    <w:name w:val="WW8Num2z2"/>
    <w:rsid w:val="00D04675"/>
    <w:rPr>
      <w:rFonts w:ascii="Wingdings" w:hAnsi="Wingdings" w:cs="Wingdings"/>
    </w:rPr>
  </w:style>
  <w:style w:type="character" w:customStyle="1" w:styleId="WW8Num3z0">
    <w:name w:val="WW8Num3z0"/>
    <w:rsid w:val="00D04675"/>
    <w:rPr>
      <w:b/>
    </w:rPr>
  </w:style>
  <w:style w:type="character" w:customStyle="1" w:styleId="WW8Num3z1">
    <w:name w:val="WW8Num3z1"/>
    <w:rsid w:val="00D04675"/>
    <w:rPr>
      <w:b/>
      <w:i w:val="0"/>
      <w:sz w:val="24"/>
      <w:szCs w:val="24"/>
    </w:rPr>
  </w:style>
  <w:style w:type="character" w:customStyle="1" w:styleId="WW8Num4z0">
    <w:name w:val="WW8Num4z0"/>
    <w:rsid w:val="00D04675"/>
    <w:rPr>
      <w:rFonts w:cs="Arial"/>
      <w:i w:val="0"/>
      <w:sz w:val="24"/>
    </w:rPr>
  </w:style>
  <w:style w:type="character" w:customStyle="1" w:styleId="WW8Num5z0">
    <w:name w:val="WW8Num5z0"/>
    <w:rsid w:val="00D04675"/>
    <w:rPr>
      <w:rFonts w:cs="Arial"/>
      <w:b w:val="0"/>
      <w:i w:val="0"/>
      <w:sz w:val="24"/>
    </w:rPr>
  </w:style>
  <w:style w:type="character" w:customStyle="1" w:styleId="WW8Num6z0">
    <w:name w:val="WW8Num6z0"/>
    <w:rsid w:val="00D04675"/>
    <w:rPr>
      <w:rFonts w:ascii="Symbol" w:hAnsi="Symbol" w:cs="Symbol"/>
    </w:rPr>
  </w:style>
  <w:style w:type="character" w:customStyle="1" w:styleId="WW8Num6z1">
    <w:name w:val="WW8Num6z1"/>
    <w:rsid w:val="00D04675"/>
    <w:rPr>
      <w:rFonts w:ascii="Courier New" w:hAnsi="Courier New" w:cs="Courier New"/>
    </w:rPr>
  </w:style>
  <w:style w:type="character" w:customStyle="1" w:styleId="WW8Num6z2">
    <w:name w:val="WW8Num6z2"/>
    <w:rsid w:val="00D04675"/>
    <w:rPr>
      <w:rFonts w:ascii="Wingdings" w:hAnsi="Wingdings" w:cs="Wingdings"/>
    </w:rPr>
  </w:style>
  <w:style w:type="character" w:customStyle="1" w:styleId="WW8Num7z0">
    <w:name w:val="WW8Num7z0"/>
    <w:rsid w:val="00D04675"/>
    <w:rPr>
      <w:b w:val="0"/>
      <w:i w:val="0"/>
      <w:color w:val="00000A"/>
    </w:rPr>
  </w:style>
  <w:style w:type="character" w:customStyle="1" w:styleId="WW8Num7z1">
    <w:name w:val="WW8Num7z1"/>
    <w:rsid w:val="00D04675"/>
    <w:rPr>
      <w:rFonts w:ascii="Courier New" w:hAnsi="Courier New" w:cs="Courier New"/>
    </w:rPr>
  </w:style>
  <w:style w:type="character" w:customStyle="1" w:styleId="WW8Num7z2">
    <w:name w:val="WW8Num7z2"/>
    <w:rsid w:val="00D04675"/>
    <w:rPr>
      <w:rFonts w:ascii="Wingdings" w:hAnsi="Wingdings" w:cs="Wingdings"/>
    </w:rPr>
  </w:style>
  <w:style w:type="character" w:customStyle="1" w:styleId="WW8Num8z0">
    <w:name w:val="WW8Num8z0"/>
    <w:rsid w:val="00D04675"/>
    <w:rPr>
      <w:rFonts w:ascii="Symbol" w:hAnsi="Symbol" w:cs="Symbol"/>
    </w:rPr>
  </w:style>
  <w:style w:type="character" w:customStyle="1" w:styleId="WW8Num9z0">
    <w:name w:val="WW8Num9z0"/>
    <w:rsid w:val="00D04675"/>
    <w:rPr>
      <w:i w:val="0"/>
    </w:rPr>
  </w:style>
  <w:style w:type="character" w:customStyle="1" w:styleId="WW8Num9z1">
    <w:name w:val="WW8Num9z1"/>
    <w:rsid w:val="00D04675"/>
    <w:rPr>
      <w:rFonts w:ascii="Courier New" w:hAnsi="Courier New" w:cs="Courier New"/>
    </w:rPr>
  </w:style>
  <w:style w:type="character" w:customStyle="1" w:styleId="WW8Num9z2">
    <w:name w:val="WW8Num9z2"/>
    <w:rsid w:val="00D04675"/>
    <w:rPr>
      <w:rFonts w:ascii="Wingdings" w:hAnsi="Wingdings" w:cs="Wingdings"/>
    </w:rPr>
  </w:style>
  <w:style w:type="character" w:customStyle="1" w:styleId="WW8Num8z1">
    <w:name w:val="WW8Num8z1"/>
    <w:rsid w:val="00D04675"/>
    <w:rPr>
      <w:rFonts w:ascii="Courier New" w:hAnsi="Courier New" w:cs="Courier New"/>
    </w:rPr>
  </w:style>
  <w:style w:type="character" w:customStyle="1" w:styleId="WW8Num8z2">
    <w:name w:val="WW8Num8z2"/>
    <w:rsid w:val="00D04675"/>
    <w:rPr>
      <w:rFonts w:ascii="Wingdings" w:hAnsi="Wingdings" w:cs="Wingdings"/>
    </w:rPr>
  </w:style>
  <w:style w:type="character" w:customStyle="1" w:styleId="WW8Num10z0">
    <w:name w:val="WW8Num10z0"/>
    <w:rsid w:val="00D04675"/>
    <w:rPr>
      <w:rFonts w:ascii="Symbol" w:hAnsi="Symbol" w:cs="Symbol"/>
    </w:rPr>
  </w:style>
  <w:style w:type="character" w:customStyle="1" w:styleId="WW8Num10z1">
    <w:name w:val="WW8Num10z1"/>
    <w:rsid w:val="00D04675"/>
    <w:rPr>
      <w:rFonts w:ascii="Courier New" w:hAnsi="Courier New" w:cs="Courier New"/>
    </w:rPr>
  </w:style>
  <w:style w:type="character" w:customStyle="1" w:styleId="WW8Num10z2">
    <w:name w:val="WW8Num10z2"/>
    <w:rsid w:val="00D04675"/>
    <w:rPr>
      <w:rFonts w:ascii="Wingdings" w:hAnsi="Wingdings" w:cs="Wingdings"/>
    </w:rPr>
  </w:style>
  <w:style w:type="character" w:customStyle="1" w:styleId="WW8Num12z0">
    <w:name w:val="WW8Num12z0"/>
    <w:rsid w:val="00D04675"/>
    <w:rPr>
      <w:b/>
    </w:rPr>
  </w:style>
  <w:style w:type="character" w:customStyle="1" w:styleId="WW8Num12z1">
    <w:name w:val="WW8Num12z1"/>
    <w:rsid w:val="00D04675"/>
    <w:rPr>
      <w:b/>
      <w:i w:val="0"/>
      <w:sz w:val="24"/>
      <w:szCs w:val="24"/>
    </w:rPr>
  </w:style>
  <w:style w:type="character" w:customStyle="1" w:styleId="WW8Num13z0">
    <w:name w:val="WW8Num13z0"/>
    <w:rsid w:val="00D04675"/>
    <w:rPr>
      <w:b w:val="0"/>
    </w:rPr>
  </w:style>
  <w:style w:type="character" w:customStyle="1" w:styleId="WW8Num15z0">
    <w:name w:val="WW8Num15z0"/>
    <w:rsid w:val="00D04675"/>
    <w:rPr>
      <w:rFonts w:ascii="Wingdings" w:hAnsi="Wingdings" w:cs="Wingdings"/>
    </w:rPr>
  </w:style>
  <w:style w:type="character" w:customStyle="1" w:styleId="WW8Num15z1">
    <w:name w:val="WW8Num15z1"/>
    <w:rsid w:val="00D04675"/>
    <w:rPr>
      <w:rFonts w:ascii="Courier New" w:hAnsi="Courier New" w:cs="Courier New"/>
    </w:rPr>
  </w:style>
  <w:style w:type="character" w:customStyle="1" w:styleId="WW8Num15z3">
    <w:name w:val="WW8Num15z3"/>
    <w:rsid w:val="00D04675"/>
    <w:rPr>
      <w:rFonts w:ascii="Symbol" w:hAnsi="Symbol" w:cs="Symbol"/>
    </w:rPr>
  </w:style>
  <w:style w:type="character" w:customStyle="1" w:styleId="WW-DefaultParagraphFont">
    <w:name w:val="WW-Default Paragraph Font"/>
    <w:rsid w:val="00D04675"/>
  </w:style>
  <w:style w:type="character" w:customStyle="1" w:styleId="ListParagraphChar">
    <w:name w:val="List Paragraph Char"/>
    <w:rsid w:val="00D04675"/>
  </w:style>
  <w:style w:type="character" w:customStyle="1" w:styleId="CommentReference1">
    <w:name w:val="Comment Reference1"/>
    <w:rsid w:val="00D04675"/>
    <w:rPr>
      <w:sz w:val="16"/>
      <w:szCs w:val="16"/>
    </w:rPr>
  </w:style>
  <w:style w:type="character" w:customStyle="1" w:styleId="CommentTextChar">
    <w:name w:val="Comment Text Char"/>
    <w:rsid w:val="00D04675"/>
    <w:rPr>
      <w:sz w:val="20"/>
      <w:szCs w:val="20"/>
    </w:rPr>
  </w:style>
  <w:style w:type="character" w:customStyle="1" w:styleId="CommentSubjectChar">
    <w:name w:val="Comment Subject Char"/>
    <w:rsid w:val="00D04675"/>
    <w:rPr>
      <w:b/>
      <w:bCs/>
      <w:sz w:val="20"/>
      <w:szCs w:val="20"/>
    </w:rPr>
  </w:style>
  <w:style w:type="character" w:customStyle="1" w:styleId="BalloonTextChar">
    <w:name w:val="Balloon Text Char"/>
    <w:uiPriority w:val="99"/>
    <w:rsid w:val="00D04675"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rsid w:val="00D04675"/>
    <w:rPr>
      <w:sz w:val="24"/>
      <w:szCs w:val="24"/>
    </w:rPr>
  </w:style>
  <w:style w:type="character" w:customStyle="1" w:styleId="BodyText2Char1">
    <w:name w:val="Body Text 2 Char1"/>
    <w:basedOn w:val="WW-DefaultParagraphFont"/>
    <w:rsid w:val="00D04675"/>
  </w:style>
  <w:style w:type="character" w:customStyle="1" w:styleId="BodyText3Char">
    <w:name w:val="Body Text 3 Char"/>
    <w:rsid w:val="00D04675"/>
    <w:rPr>
      <w:rFonts w:ascii="Times New Roman" w:eastAsia="Times New Roman" w:hAnsi="Times New Roman" w:cs="Times New Roman"/>
      <w:sz w:val="16"/>
      <w:szCs w:val="16"/>
    </w:rPr>
  </w:style>
  <w:style w:type="character" w:customStyle="1" w:styleId="NoSpacingChar">
    <w:name w:val="No Spacing Char"/>
    <w:uiPriority w:val="1"/>
    <w:rsid w:val="00D04675"/>
    <w:rPr>
      <w:rFonts w:cs="font300"/>
      <w:lang w:val="en-US"/>
    </w:rPr>
  </w:style>
  <w:style w:type="character" w:customStyle="1" w:styleId="HeaderChar">
    <w:name w:val="Header Char"/>
    <w:basedOn w:val="WW-DefaultParagraphFont"/>
    <w:rsid w:val="00D04675"/>
  </w:style>
  <w:style w:type="character" w:customStyle="1" w:styleId="FooterChar">
    <w:name w:val="Footer Char"/>
    <w:basedOn w:val="WW-DefaultParagraphFont"/>
    <w:uiPriority w:val="99"/>
    <w:rsid w:val="00D04675"/>
  </w:style>
  <w:style w:type="character" w:customStyle="1" w:styleId="ListLabel1">
    <w:name w:val="ListLabel 1"/>
    <w:rsid w:val="00D04675"/>
    <w:rPr>
      <w:rFonts w:cs="Courier New"/>
    </w:rPr>
  </w:style>
  <w:style w:type="character" w:customStyle="1" w:styleId="ListLabel2">
    <w:name w:val="ListLabel 2"/>
    <w:rsid w:val="00D04675"/>
    <w:rPr>
      <w:b/>
      <w:i w:val="0"/>
      <w:sz w:val="24"/>
      <w:szCs w:val="24"/>
    </w:rPr>
  </w:style>
  <w:style w:type="character" w:customStyle="1" w:styleId="ListLabel3">
    <w:name w:val="ListLabel 3"/>
    <w:rsid w:val="00D04675"/>
    <w:rPr>
      <w:rFonts w:cs="Arial"/>
      <w:i w:val="0"/>
      <w:sz w:val="24"/>
    </w:rPr>
  </w:style>
  <w:style w:type="character" w:customStyle="1" w:styleId="ListLabel4">
    <w:name w:val="ListLabel 4"/>
    <w:rsid w:val="00D04675"/>
    <w:rPr>
      <w:rFonts w:cs="Arial"/>
      <w:b w:val="0"/>
      <w:i w:val="0"/>
      <w:sz w:val="24"/>
    </w:rPr>
  </w:style>
  <w:style w:type="character" w:customStyle="1" w:styleId="ListLabel5">
    <w:name w:val="ListLabel 5"/>
    <w:rsid w:val="00D04675"/>
    <w:rPr>
      <w:rFonts w:cs="Calibri"/>
    </w:rPr>
  </w:style>
  <w:style w:type="character" w:customStyle="1" w:styleId="ListLabel6">
    <w:name w:val="ListLabel 6"/>
    <w:rsid w:val="00D04675"/>
    <w:rPr>
      <w:b w:val="0"/>
      <w:i w:val="0"/>
      <w:color w:val="00000A"/>
    </w:rPr>
  </w:style>
  <w:style w:type="character" w:customStyle="1" w:styleId="ListLabel7">
    <w:name w:val="ListLabel 7"/>
    <w:rsid w:val="00D04675"/>
    <w:rPr>
      <w:rFonts w:eastAsia="TimesNewRomanPSMT" w:cs="Times New Roman"/>
    </w:rPr>
  </w:style>
  <w:style w:type="character" w:customStyle="1" w:styleId="ListLabel8">
    <w:name w:val="ListLabel 8"/>
    <w:rsid w:val="00D04675"/>
    <w:rPr>
      <w:i w:val="0"/>
    </w:rPr>
  </w:style>
  <w:style w:type="character" w:customStyle="1" w:styleId="NumberingSymbols">
    <w:name w:val="Numbering Symbols"/>
    <w:rsid w:val="00D04675"/>
  </w:style>
  <w:style w:type="paragraph" w:customStyle="1" w:styleId="Heading">
    <w:name w:val="Heading"/>
    <w:basedOn w:val="Normal"/>
    <w:next w:val="BodyText"/>
    <w:rsid w:val="00D04675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"/>
    <w:rsid w:val="00D0467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04675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List">
    <w:name w:val="List"/>
    <w:basedOn w:val="BodyText"/>
    <w:rsid w:val="00D04675"/>
    <w:rPr>
      <w:rFonts w:cs="Mangal"/>
    </w:rPr>
  </w:style>
  <w:style w:type="paragraph" w:styleId="Caption">
    <w:name w:val="caption"/>
    <w:basedOn w:val="Normal"/>
    <w:qFormat/>
    <w:rsid w:val="00D04675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D04675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D04675"/>
    <w:pPr>
      <w:ind w:left="720"/>
    </w:pPr>
  </w:style>
  <w:style w:type="paragraph" w:customStyle="1" w:styleId="CommentText1">
    <w:name w:val="Comment Text1"/>
    <w:basedOn w:val="Normal"/>
    <w:rsid w:val="00D04675"/>
    <w:rPr>
      <w:sz w:val="20"/>
      <w:szCs w:val="20"/>
    </w:rPr>
  </w:style>
  <w:style w:type="paragraph" w:customStyle="1" w:styleId="CommentSubject1">
    <w:name w:val="Comment Subject1"/>
    <w:basedOn w:val="CommentText1"/>
    <w:rsid w:val="00D04675"/>
    <w:rPr>
      <w:b/>
      <w:bCs/>
    </w:rPr>
  </w:style>
  <w:style w:type="paragraph" w:styleId="BalloonText">
    <w:name w:val="Balloon Text"/>
    <w:basedOn w:val="Normal"/>
    <w:link w:val="BalloonTextChar1"/>
    <w:rsid w:val="00D04675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rsid w:val="00D04675"/>
    <w:rPr>
      <w:rFonts w:ascii="Tahoma" w:eastAsia="Arial Unicode MS" w:hAnsi="Tahoma" w:cs="Tahoma"/>
      <w:color w:val="000000"/>
      <w:kern w:val="1"/>
      <w:sz w:val="16"/>
      <w:szCs w:val="16"/>
      <w:lang w:eastAsia="ar-SA"/>
    </w:rPr>
  </w:style>
  <w:style w:type="paragraph" w:customStyle="1" w:styleId="ContentsHeading">
    <w:name w:val="Contents Heading"/>
    <w:basedOn w:val="Heading1"/>
    <w:rsid w:val="00D04675"/>
    <w:pPr>
      <w:suppressLineNumbers/>
    </w:pPr>
    <w:rPr>
      <w:sz w:val="32"/>
      <w:szCs w:val="32"/>
    </w:rPr>
  </w:style>
  <w:style w:type="paragraph" w:styleId="BodyText2">
    <w:name w:val="Body Text 2"/>
    <w:basedOn w:val="Normal"/>
    <w:link w:val="BodyText2Char2"/>
    <w:rsid w:val="00D04675"/>
    <w:pPr>
      <w:spacing w:after="120" w:line="480" w:lineRule="auto"/>
    </w:pPr>
  </w:style>
  <w:style w:type="character" w:customStyle="1" w:styleId="BodyText2Char2">
    <w:name w:val="Body Text 2 Char2"/>
    <w:basedOn w:val="DefaultParagraphFont"/>
    <w:link w:val="BodyText2"/>
    <w:rsid w:val="00D04675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3">
    <w:name w:val="Body Text 3"/>
    <w:basedOn w:val="Normal"/>
    <w:link w:val="BodyText3Char1"/>
    <w:rsid w:val="00D04675"/>
    <w:pPr>
      <w:spacing w:after="120"/>
    </w:pPr>
    <w:rPr>
      <w:rFonts w:eastAsia="Times New Roman"/>
      <w:sz w:val="16"/>
      <w:szCs w:val="16"/>
    </w:rPr>
  </w:style>
  <w:style w:type="character" w:customStyle="1" w:styleId="BodyText3Char1">
    <w:name w:val="Body Text 3 Char1"/>
    <w:basedOn w:val="DefaultParagraphFont"/>
    <w:link w:val="BodyText3"/>
    <w:rsid w:val="00D04675"/>
    <w:rPr>
      <w:rFonts w:ascii="Times New Roman" w:eastAsia="Times New Roman" w:hAnsi="Times New Roman" w:cs="Times New Roman"/>
      <w:color w:val="000000"/>
      <w:kern w:val="1"/>
      <w:sz w:val="16"/>
      <w:szCs w:val="16"/>
      <w:lang w:eastAsia="ar-SA"/>
    </w:rPr>
  </w:style>
  <w:style w:type="paragraph" w:styleId="NoSpacing">
    <w:name w:val="No Spacing"/>
    <w:uiPriority w:val="1"/>
    <w:qFormat/>
    <w:rsid w:val="00D04675"/>
    <w:pPr>
      <w:suppressAutoHyphens/>
      <w:spacing w:after="0" w:line="100" w:lineRule="atLeast"/>
    </w:pPr>
    <w:rPr>
      <w:rFonts w:ascii="Calibri" w:eastAsia="Arial Unicode MS" w:hAnsi="Calibri" w:cs="Calibri"/>
      <w:kern w:val="1"/>
      <w:lang w:eastAsia="ar-SA"/>
    </w:rPr>
  </w:style>
  <w:style w:type="paragraph" w:styleId="Header">
    <w:name w:val="header"/>
    <w:basedOn w:val="Normal"/>
    <w:link w:val="HeaderChar1"/>
    <w:rsid w:val="00D04675"/>
    <w:pPr>
      <w:suppressLineNumbers/>
      <w:tabs>
        <w:tab w:val="center" w:pos="4513"/>
        <w:tab w:val="right" w:pos="9026"/>
      </w:tabs>
    </w:pPr>
  </w:style>
  <w:style w:type="character" w:customStyle="1" w:styleId="HeaderChar1">
    <w:name w:val="Header Char1"/>
    <w:basedOn w:val="DefaultParagraphFont"/>
    <w:link w:val="Header"/>
    <w:uiPriority w:val="99"/>
    <w:rsid w:val="00D04675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1"/>
    <w:uiPriority w:val="99"/>
    <w:rsid w:val="00D04675"/>
    <w:pPr>
      <w:suppressLineNumbers/>
      <w:tabs>
        <w:tab w:val="center" w:pos="4513"/>
        <w:tab w:val="right" w:pos="9026"/>
      </w:tabs>
    </w:pPr>
  </w:style>
  <w:style w:type="character" w:customStyle="1" w:styleId="FooterChar1">
    <w:name w:val="Footer Char1"/>
    <w:basedOn w:val="DefaultParagraphFont"/>
    <w:link w:val="Footer"/>
    <w:uiPriority w:val="99"/>
    <w:rsid w:val="00D04675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D04675"/>
    <w:pPr>
      <w:suppressLineNumbers/>
    </w:pPr>
  </w:style>
  <w:style w:type="paragraph" w:customStyle="1" w:styleId="TableHeading">
    <w:name w:val="Table Heading"/>
    <w:basedOn w:val="TableContents"/>
    <w:rsid w:val="00D04675"/>
    <w:pPr>
      <w:jc w:val="center"/>
    </w:pPr>
    <w:rPr>
      <w:b/>
      <w:bCs/>
    </w:rPr>
  </w:style>
  <w:style w:type="paragraph" w:customStyle="1" w:styleId="PythagoreanTheorem">
    <w:name w:val="Pythagorean Theorem"/>
    <w:rsid w:val="00D04675"/>
    <w:pPr>
      <w:suppressAutoHyphens/>
      <w:spacing w:after="200" w:line="276" w:lineRule="auto"/>
    </w:pPr>
    <w:rPr>
      <w:rFonts w:ascii="Calibri" w:eastAsia="MS Mincho" w:hAnsi="Calibri" w:cs="Arial"/>
      <w:lang w:eastAsia="ar-SA"/>
    </w:rPr>
  </w:style>
  <w:style w:type="table" w:styleId="TableGrid">
    <w:name w:val="Table Grid"/>
    <w:basedOn w:val="TableNormal"/>
    <w:uiPriority w:val="59"/>
    <w:rsid w:val="00D04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04675"/>
    <w:pPr>
      <w:suppressAutoHyphens w:val="0"/>
      <w:spacing w:before="100" w:beforeAutospacing="1" w:after="115" w:line="240" w:lineRule="auto"/>
    </w:pPr>
    <w:rPr>
      <w:rFonts w:eastAsia="Times New Roman"/>
      <w:color w:val="auto"/>
      <w:kern w:val="0"/>
      <w:lang w:eastAsia="en-US"/>
    </w:rPr>
  </w:style>
  <w:style w:type="character" w:customStyle="1" w:styleId="srsaurl1">
    <w:name w:val="srsaurl1"/>
    <w:rsid w:val="00D04675"/>
    <w:rPr>
      <w:color w:val="008000"/>
      <w:sz w:val="18"/>
      <w:szCs w:val="18"/>
    </w:rPr>
  </w:style>
  <w:style w:type="character" w:customStyle="1" w:styleId="highlight">
    <w:name w:val="highlight"/>
    <w:basedOn w:val="DefaultParagraphFont"/>
    <w:rsid w:val="00537A9E"/>
  </w:style>
  <w:style w:type="character" w:styleId="Hyperlink">
    <w:name w:val="Hyperlink"/>
    <w:basedOn w:val="DefaultParagraphFont"/>
    <w:unhideWhenUsed/>
    <w:rsid w:val="00EB2F9E"/>
    <w:rPr>
      <w:color w:val="0563C1" w:themeColor="hyperlink"/>
      <w:u w:val="single"/>
    </w:rPr>
  </w:style>
  <w:style w:type="paragraph" w:customStyle="1" w:styleId="Default">
    <w:name w:val="Default"/>
    <w:rsid w:val="00B211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r-Latn-CS"/>
    </w:rPr>
  </w:style>
  <w:style w:type="character" w:styleId="PageNumber">
    <w:name w:val="page number"/>
    <w:basedOn w:val="DefaultParagraphFont"/>
    <w:rsid w:val="005B1EFA"/>
  </w:style>
  <w:style w:type="paragraph" w:styleId="Index1">
    <w:name w:val="index 1"/>
    <w:basedOn w:val="Normal"/>
    <w:next w:val="Normal"/>
    <w:autoRedefine/>
    <w:semiHidden/>
    <w:rsid w:val="005B1EFA"/>
    <w:pPr>
      <w:suppressAutoHyphens w:val="0"/>
      <w:spacing w:line="240" w:lineRule="auto"/>
      <w:ind w:left="240" w:hanging="240"/>
    </w:pPr>
    <w:rPr>
      <w:rFonts w:eastAsia="Times New Roman"/>
      <w:color w:val="auto"/>
      <w:kern w:val="0"/>
      <w:lang w:val="sr-Latn-CS" w:eastAsia="en-US"/>
    </w:rPr>
  </w:style>
  <w:style w:type="paragraph" w:styleId="Index2">
    <w:name w:val="index 2"/>
    <w:basedOn w:val="Normal"/>
    <w:next w:val="Normal"/>
    <w:autoRedefine/>
    <w:semiHidden/>
    <w:rsid w:val="005B1EFA"/>
    <w:pPr>
      <w:suppressAutoHyphens w:val="0"/>
      <w:spacing w:line="240" w:lineRule="auto"/>
      <w:ind w:left="480" w:hanging="240"/>
    </w:pPr>
    <w:rPr>
      <w:rFonts w:eastAsia="Times New Roman"/>
      <w:color w:val="auto"/>
      <w:kern w:val="0"/>
      <w:lang w:val="sr-Latn-CS" w:eastAsia="en-US"/>
    </w:rPr>
  </w:style>
  <w:style w:type="paragraph" w:styleId="Index3">
    <w:name w:val="index 3"/>
    <w:basedOn w:val="Normal"/>
    <w:next w:val="Normal"/>
    <w:autoRedefine/>
    <w:semiHidden/>
    <w:rsid w:val="005B1EFA"/>
    <w:pPr>
      <w:suppressAutoHyphens w:val="0"/>
      <w:spacing w:line="240" w:lineRule="auto"/>
      <w:ind w:left="720" w:hanging="240"/>
    </w:pPr>
    <w:rPr>
      <w:rFonts w:eastAsia="Times New Roman"/>
      <w:color w:val="auto"/>
      <w:kern w:val="0"/>
      <w:lang w:val="sr-Latn-CS" w:eastAsia="en-US"/>
    </w:rPr>
  </w:style>
  <w:style w:type="paragraph" w:styleId="Index4">
    <w:name w:val="index 4"/>
    <w:basedOn w:val="Normal"/>
    <w:next w:val="Normal"/>
    <w:autoRedefine/>
    <w:semiHidden/>
    <w:rsid w:val="005B1EFA"/>
    <w:pPr>
      <w:suppressAutoHyphens w:val="0"/>
      <w:spacing w:line="240" w:lineRule="auto"/>
      <w:ind w:left="960" w:hanging="240"/>
    </w:pPr>
    <w:rPr>
      <w:rFonts w:eastAsia="Times New Roman"/>
      <w:color w:val="auto"/>
      <w:kern w:val="0"/>
      <w:lang w:val="sr-Latn-CS" w:eastAsia="en-US"/>
    </w:rPr>
  </w:style>
  <w:style w:type="paragraph" w:styleId="Index5">
    <w:name w:val="index 5"/>
    <w:basedOn w:val="Normal"/>
    <w:next w:val="Normal"/>
    <w:autoRedefine/>
    <w:semiHidden/>
    <w:rsid w:val="005B1EFA"/>
    <w:pPr>
      <w:suppressAutoHyphens w:val="0"/>
      <w:spacing w:line="240" w:lineRule="auto"/>
      <w:ind w:left="1200" w:hanging="240"/>
    </w:pPr>
    <w:rPr>
      <w:rFonts w:eastAsia="Times New Roman"/>
      <w:color w:val="auto"/>
      <w:kern w:val="0"/>
      <w:lang w:val="sr-Latn-CS" w:eastAsia="en-US"/>
    </w:rPr>
  </w:style>
  <w:style w:type="paragraph" w:styleId="Index6">
    <w:name w:val="index 6"/>
    <w:basedOn w:val="Normal"/>
    <w:next w:val="Normal"/>
    <w:autoRedefine/>
    <w:semiHidden/>
    <w:rsid w:val="005B1EFA"/>
    <w:pPr>
      <w:suppressAutoHyphens w:val="0"/>
      <w:spacing w:line="240" w:lineRule="auto"/>
      <w:ind w:left="1440" w:hanging="240"/>
    </w:pPr>
    <w:rPr>
      <w:rFonts w:eastAsia="Times New Roman"/>
      <w:color w:val="auto"/>
      <w:kern w:val="0"/>
      <w:lang w:val="sr-Latn-CS" w:eastAsia="en-US"/>
    </w:rPr>
  </w:style>
  <w:style w:type="paragraph" w:styleId="Index7">
    <w:name w:val="index 7"/>
    <w:basedOn w:val="Normal"/>
    <w:next w:val="Normal"/>
    <w:autoRedefine/>
    <w:semiHidden/>
    <w:rsid w:val="005B1EFA"/>
    <w:pPr>
      <w:suppressAutoHyphens w:val="0"/>
      <w:spacing w:line="240" w:lineRule="auto"/>
      <w:ind w:left="1680" w:hanging="240"/>
    </w:pPr>
    <w:rPr>
      <w:rFonts w:eastAsia="Times New Roman"/>
      <w:color w:val="auto"/>
      <w:kern w:val="0"/>
      <w:lang w:val="sr-Latn-CS" w:eastAsia="en-US"/>
    </w:rPr>
  </w:style>
  <w:style w:type="paragraph" w:styleId="Index8">
    <w:name w:val="index 8"/>
    <w:basedOn w:val="Normal"/>
    <w:next w:val="Normal"/>
    <w:autoRedefine/>
    <w:semiHidden/>
    <w:rsid w:val="005B1EFA"/>
    <w:pPr>
      <w:suppressAutoHyphens w:val="0"/>
      <w:spacing w:line="240" w:lineRule="auto"/>
      <w:ind w:left="1920" w:hanging="240"/>
    </w:pPr>
    <w:rPr>
      <w:rFonts w:eastAsia="Times New Roman"/>
      <w:color w:val="auto"/>
      <w:kern w:val="0"/>
      <w:lang w:val="sr-Latn-CS" w:eastAsia="en-US"/>
    </w:rPr>
  </w:style>
  <w:style w:type="paragraph" w:styleId="Index9">
    <w:name w:val="index 9"/>
    <w:basedOn w:val="Normal"/>
    <w:next w:val="Normal"/>
    <w:autoRedefine/>
    <w:semiHidden/>
    <w:rsid w:val="005B1EFA"/>
    <w:pPr>
      <w:suppressAutoHyphens w:val="0"/>
      <w:spacing w:line="240" w:lineRule="auto"/>
      <w:ind w:left="2160" w:hanging="240"/>
    </w:pPr>
    <w:rPr>
      <w:rFonts w:eastAsia="Times New Roman"/>
      <w:color w:val="auto"/>
      <w:kern w:val="0"/>
      <w:lang w:val="sr-Latn-CS" w:eastAsia="en-US"/>
    </w:rPr>
  </w:style>
  <w:style w:type="paragraph" w:styleId="IndexHeading">
    <w:name w:val="index heading"/>
    <w:basedOn w:val="Normal"/>
    <w:next w:val="Index1"/>
    <w:semiHidden/>
    <w:rsid w:val="005B1EFA"/>
    <w:pPr>
      <w:suppressAutoHyphens w:val="0"/>
      <w:spacing w:line="240" w:lineRule="auto"/>
    </w:pPr>
    <w:rPr>
      <w:rFonts w:eastAsia="Times New Roman"/>
      <w:color w:val="auto"/>
      <w:kern w:val="0"/>
      <w:lang w:val="sr-Latn-CS" w:eastAsia="en-US"/>
    </w:rPr>
  </w:style>
  <w:style w:type="paragraph" w:styleId="BodyTextIndent">
    <w:name w:val="Body Text Indent"/>
    <w:basedOn w:val="Normal"/>
    <w:link w:val="BodyTextIndentChar"/>
    <w:rsid w:val="005B1EFA"/>
    <w:pPr>
      <w:suppressAutoHyphens w:val="0"/>
      <w:spacing w:after="120" w:line="240" w:lineRule="auto"/>
      <w:ind w:left="283"/>
    </w:pPr>
    <w:rPr>
      <w:rFonts w:eastAsia="Times New Roman"/>
      <w:color w:val="auto"/>
      <w:kern w:val="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5B1EFA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5B1EFA"/>
  </w:style>
  <w:style w:type="paragraph" w:customStyle="1" w:styleId="xl23">
    <w:name w:val="xl23"/>
    <w:basedOn w:val="Normal"/>
    <w:rsid w:val="005B1EFA"/>
    <w:pPr>
      <w:suppressAutoHyphens w:val="0"/>
      <w:spacing w:before="100" w:beforeAutospacing="1" w:after="100" w:afterAutospacing="1" w:line="240" w:lineRule="auto"/>
      <w:jc w:val="center"/>
    </w:pPr>
    <w:rPr>
      <w:rFonts w:eastAsia="Times New Roman"/>
      <w:color w:val="auto"/>
      <w:kern w:val="0"/>
      <w:lang w:val="en-GB" w:eastAsia="en-US"/>
    </w:rPr>
  </w:style>
  <w:style w:type="paragraph" w:customStyle="1" w:styleId="xl26">
    <w:name w:val="xl26"/>
    <w:basedOn w:val="Normal"/>
    <w:rsid w:val="005B1EFA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auto"/>
      <w:kern w:val="0"/>
      <w:lang w:val="en-GB" w:eastAsia="en-US"/>
    </w:rPr>
  </w:style>
  <w:style w:type="paragraph" w:customStyle="1" w:styleId="xl27">
    <w:name w:val="xl27"/>
    <w:basedOn w:val="Normal"/>
    <w:rsid w:val="005B1E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auto"/>
      <w:kern w:val="0"/>
      <w:lang w:val="en-GB" w:eastAsia="en-US"/>
    </w:rPr>
  </w:style>
  <w:style w:type="paragraph" w:customStyle="1" w:styleId="xl28">
    <w:name w:val="xl28"/>
    <w:basedOn w:val="Normal"/>
    <w:rsid w:val="005B1E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kern w:val="0"/>
      <w:lang w:val="en-GB" w:eastAsia="en-US"/>
    </w:rPr>
  </w:style>
  <w:style w:type="paragraph" w:customStyle="1" w:styleId="xl29">
    <w:name w:val="xl29"/>
    <w:basedOn w:val="Normal"/>
    <w:rsid w:val="005B1E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kern w:val="0"/>
      <w:lang w:val="en-GB" w:eastAsia="en-US"/>
    </w:rPr>
  </w:style>
  <w:style w:type="paragraph" w:customStyle="1" w:styleId="xl30">
    <w:name w:val="xl30"/>
    <w:basedOn w:val="Normal"/>
    <w:rsid w:val="005B1E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eastAsia="Times New Roman"/>
      <w:color w:val="auto"/>
      <w:kern w:val="0"/>
      <w:lang w:val="en-GB" w:eastAsia="en-US"/>
    </w:rPr>
  </w:style>
  <w:style w:type="paragraph" w:customStyle="1" w:styleId="xl31">
    <w:name w:val="xl31"/>
    <w:basedOn w:val="Normal"/>
    <w:rsid w:val="005B1E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</w:pPr>
    <w:rPr>
      <w:rFonts w:eastAsia="Times New Roman"/>
      <w:color w:val="auto"/>
      <w:kern w:val="0"/>
      <w:lang w:val="en-GB" w:eastAsia="en-US"/>
    </w:rPr>
  </w:style>
  <w:style w:type="paragraph" w:customStyle="1" w:styleId="xl32">
    <w:name w:val="xl32"/>
    <w:basedOn w:val="Normal"/>
    <w:rsid w:val="005B1E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eastAsia="Times New Roman"/>
      <w:color w:val="auto"/>
      <w:kern w:val="0"/>
      <w:lang w:val="en-GB" w:eastAsia="en-US"/>
    </w:rPr>
  </w:style>
  <w:style w:type="paragraph" w:customStyle="1" w:styleId="xl33">
    <w:name w:val="xl33"/>
    <w:basedOn w:val="Normal"/>
    <w:rsid w:val="005B1E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right"/>
    </w:pPr>
    <w:rPr>
      <w:rFonts w:eastAsia="Times New Roman"/>
      <w:color w:val="auto"/>
      <w:kern w:val="0"/>
      <w:lang w:val="en-GB" w:eastAsia="en-US"/>
    </w:rPr>
  </w:style>
  <w:style w:type="paragraph" w:customStyle="1" w:styleId="xl34">
    <w:name w:val="xl34"/>
    <w:basedOn w:val="Normal"/>
    <w:rsid w:val="005B1E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</w:pPr>
    <w:rPr>
      <w:rFonts w:eastAsia="Times New Roman"/>
      <w:color w:val="auto"/>
      <w:kern w:val="0"/>
      <w:lang w:val="en-GB" w:eastAsia="en-US"/>
    </w:rPr>
  </w:style>
  <w:style w:type="paragraph" w:customStyle="1" w:styleId="xl35">
    <w:name w:val="xl35"/>
    <w:basedOn w:val="Normal"/>
    <w:rsid w:val="005B1EFA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</w:pPr>
    <w:rPr>
      <w:rFonts w:eastAsia="Times New Roman"/>
      <w:color w:val="auto"/>
      <w:kern w:val="0"/>
      <w:lang w:val="en-GB" w:eastAsia="en-US"/>
    </w:rPr>
  </w:style>
  <w:style w:type="paragraph" w:customStyle="1" w:styleId="xl36">
    <w:name w:val="xl36"/>
    <w:basedOn w:val="Normal"/>
    <w:rsid w:val="005B1EFA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auto"/>
      <w:kern w:val="0"/>
      <w:lang w:val="en-GB" w:eastAsia="en-US"/>
    </w:rPr>
  </w:style>
  <w:style w:type="paragraph" w:customStyle="1" w:styleId="xl37">
    <w:name w:val="xl37"/>
    <w:basedOn w:val="Normal"/>
    <w:rsid w:val="005B1EFA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eastAsia="Times New Roman"/>
      <w:color w:val="auto"/>
      <w:kern w:val="0"/>
      <w:lang w:val="en-GB" w:eastAsia="en-US"/>
    </w:rPr>
  </w:style>
  <w:style w:type="paragraph" w:customStyle="1" w:styleId="xl38">
    <w:name w:val="xl38"/>
    <w:basedOn w:val="Normal"/>
    <w:rsid w:val="005B1EFA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right"/>
    </w:pPr>
    <w:rPr>
      <w:rFonts w:eastAsia="Times New Roman"/>
      <w:color w:val="auto"/>
      <w:kern w:val="0"/>
      <w:lang w:val="en-GB" w:eastAsia="en-US"/>
    </w:rPr>
  </w:style>
  <w:style w:type="paragraph" w:customStyle="1" w:styleId="xl39">
    <w:name w:val="xl39"/>
    <w:basedOn w:val="Normal"/>
    <w:rsid w:val="005B1EFA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</w:pPr>
    <w:rPr>
      <w:rFonts w:eastAsia="Times New Roman"/>
      <w:color w:val="auto"/>
      <w:kern w:val="0"/>
      <w:lang w:val="en-GB" w:eastAsia="en-US"/>
    </w:rPr>
  </w:style>
  <w:style w:type="paragraph" w:customStyle="1" w:styleId="xl40">
    <w:name w:val="xl40"/>
    <w:basedOn w:val="Normal"/>
    <w:rsid w:val="005B1EFA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</w:pPr>
    <w:rPr>
      <w:rFonts w:eastAsia="Times New Roman"/>
      <w:color w:val="auto"/>
      <w:kern w:val="0"/>
      <w:lang w:val="en-GB" w:eastAsia="en-US"/>
    </w:rPr>
  </w:style>
  <w:style w:type="paragraph" w:customStyle="1" w:styleId="xl41">
    <w:name w:val="xl41"/>
    <w:basedOn w:val="Normal"/>
    <w:rsid w:val="005B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kern w:val="0"/>
      <w:lang w:val="sr-Latn-CS" w:eastAsia="sr-Latn-CS"/>
    </w:rPr>
  </w:style>
  <w:style w:type="character" w:customStyle="1" w:styleId="WW8Num8z3">
    <w:name w:val="WW8Num8z3"/>
    <w:rsid w:val="005B1EFA"/>
    <w:rPr>
      <w:rFonts w:ascii="Symbol" w:hAnsi="Symbol" w:cs="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DA5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next w:val="BodyText"/>
    <w:link w:val="Heading1Char"/>
    <w:qFormat/>
    <w:rsid w:val="00D04675"/>
    <w:pPr>
      <w:keepNext/>
      <w:keepLines/>
      <w:spacing w:before="480"/>
      <w:outlineLvl w:val="0"/>
    </w:pPr>
    <w:rPr>
      <w:rFonts w:ascii="Cambria" w:hAnsi="Cambria" w:cs="font300"/>
      <w:b/>
      <w:bCs/>
      <w:color w:val="365F91"/>
      <w:sz w:val="28"/>
      <w:szCs w:val="28"/>
    </w:rPr>
  </w:style>
  <w:style w:type="paragraph" w:styleId="Heading2">
    <w:name w:val="heading 2"/>
    <w:basedOn w:val="Normal"/>
    <w:next w:val="BodyText"/>
    <w:link w:val="Heading2Char"/>
    <w:qFormat/>
    <w:rsid w:val="00D04675"/>
    <w:pPr>
      <w:keepNext/>
      <w:numPr>
        <w:ilvl w:val="1"/>
        <w:numId w:val="1"/>
      </w:numPr>
      <w:ind w:left="1143"/>
      <w:jc w:val="center"/>
      <w:outlineLvl w:val="1"/>
    </w:pPr>
    <w:rPr>
      <w:rFonts w:ascii="Book Antiqua" w:eastAsia="Times New Roman" w:hAnsi="Book Antiqua"/>
      <w:b/>
      <w:bCs/>
      <w:sz w:val="28"/>
    </w:rPr>
  </w:style>
  <w:style w:type="paragraph" w:styleId="Heading3">
    <w:name w:val="heading 3"/>
    <w:basedOn w:val="Normal"/>
    <w:next w:val="BodyText"/>
    <w:link w:val="Heading3Char"/>
    <w:qFormat/>
    <w:rsid w:val="00D04675"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Heading4">
    <w:name w:val="heading 4"/>
    <w:basedOn w:val="Normal"/>
    <w:next w:val="BodyText"/>
    <w:link w:val="Heading4Char"/>
    <w:qFormat/>
    <w:rsid w:val="00D04675"/>
    <w:pPr>
      <w:keepNext/>
      <w:numPr>
        <w:ilvl w:val="3"/>
        <w:numId w:val="1"/>
      </w:numPr>
      <w:jc w:val="center"/>
      <w:outlineLvl w:val="3"/>
    </w:pPr>
    <w:rPr>
      <w:rFonts w:ascii="Book Antiqua" w:eastAsia="Times New Roman" w:hAnsi="Book Antiqua"/>
      <w:b/>
      <w:bCs/>
      <w:sz w:val="28"/>
      <w:u w:val="single"/>
    </w:rPr>
  </w:style>
  <w:style w:type="paragraph" w:styleId="Heading5">
    <w:name w:val="heading 5"/>
    <w:basedOn w:val="Normal"/>
    <w:next w:val="BodyText"/>
    <w:link w:val="Heading5Char"/>
    <w:qFormat/>
    <w:rsid w:val="00D04675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BodyText"/>
    <w:link w:val="Heading6Char"/>
    <w:qFormat/>
    <w:rsid w:val="00D04675"/>
    <w:pPr>
      <w:keepNext/>
      <w:numPr>
        <w:ilvl w:val="5"/>
        <w:numId w:val="1"/>
      </w:numPr>
      <w:outlineLvl w:val="5"/>
    </w:pPr>
    <w:rPr>
      <w:rFonts w:ascii="Book Antiqua" w:eastAsia="Times New Roman" w:hAnsi="Book Antiqua"/>
      <w:sz w:val="28"/>
    </w:rPr>
  </w:style>
  <w:style w:type="paragraph" w:styleId="Heading7">
    <w:name w:val="heading 7"/>
    <w:basedOn w:val="Normal"/>
    <w:next w:val="BodyText"/>
    <w:link w:val="Heading7Char"/>
    <w:qFormat/>
    <w:rsid w:val="00D04675"/>
    <w:pPr>
      <w:keepNext/>
      <w:numPr>
        <w:ilvl w:val="6"/>
        <w:numId w:val="1"/>
      </w:numPr>
      <w:outlineLvl w:val="6"/>
    </w:pPr>
    <w:rPr>
      <w:rFonts w:ascii="Book Antiqua" w:eastAsia="Times New Roman" w:hAnsi="Book Antiqua" w:cs="Arial"/>
      <w:b/>
      <w:bCs/>
    </w:rPr>
  </w:style>
  <w:style w:type="paragraph" w:styleId="Heading8">
    <w:name w:val="heading 8"/>
    <w:basedOn w:val="Normal"/>
    <w:next w:val="BodyText"/>
    <w:link w:val="Heading8Char"/>
    <w:qFormat/>
    <w:rsid w:val="00D04675"/>
    <w:pPr>
      <w:keepNext/>
      <w:numPr>
        <w:ilvl w:val="7"/>
        <w:numId w:val="1"/>
      </w:numPr>
      <w:jc w:val="both"/>
      <w:outlineLvl w:val="7"/>
    </w:pPr>
    <w:rPr>
      <w:rFonts w:eastAsia="Times New Roman"/>
      <w:b/>
    </w:rPr>
  </w:style>
  <w:style w:type="paragraph" w:styleId="Heading9">
    <w:name w:val="heading 9"/>
    <w:basedOn w:val="Normal"/>
    <w:next w:val="BodyText"/>
    <w:link w:val="Heading9Char"/>
    <w:qFormat/>
    <w:rsid w:val="00D04675"/>
    <w:pPr>
      <w:numPr>
        <w:ilvl w:val="8"/>
        <w:numId w:val="1"/>
      </w:numPr>
      <w:spacing w:before="240" w:after="60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4675"/>
    <w:rPr>
      <w:rFonts w:ascii="Cambria" w:eastAsia="Arial Unicode MS" w:hAnsi="Cambria" w:cs="font300"/>
      <w:b/>
      <w:bCs/>
      <w:color w:val="365F91"/>
      <w:kern w:val="1"/>
      <w:sz w:val="28"/>
      <w:szCs w:val="28"/>
      <w:lang w:eastAsia="ar-SA"/>
    </w:rPr>
  </w:style>
  <w:style w:type="character" w:customStyle="1" w:styleId="Heading2Char">
    <w:name w:val="Heading 2 Char"/>
    <w:basedOn w:val="DefaultParagraphFont"/>
    <w:link w:val="Heading2"/>
    <w:rsid w:val="00D04675"/>
    <w:rPr>
      <w:rFonts w:ascii="Book Antiqua" w:eastAsia="Times New Roman" w:hAnsi="Book Antiqua" w:cs="Times New Roman"/>
      <w:b/>
      <w:bCs/>
      <w:color w:val="000000"/>
      <w:kern w:val="1"/>
      <w:sz w:val="28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rsid w:val="00D04675"/>
    <w:rPr>
      <w:rFonts w:ascii="Arial" w:eastAsia="Times New Roman" w:hAnsi="Arial" w:cs="Times New Roman"/>
      <w:b/>
      <w:bCs/>
      <w:color w:val="000000"/>
      <w:kern w:val="1"/>
      <w:sz w:val="26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rsid w:val="00D04675"/>
    <w:rPr>
      <w:rFonts w:ascii="Book Antiqua" w:eastAsia="Times New Roman" w:hAnsi="Book Antiqua" w:cs="Times New Roman"/>
      <w:b/>
      <w:bCs/>
      <w:color w:val="000000"/>
      <w:kern w:val="1"/>
      <w:sz w:val="28"/>
      <w:szCs w:val="24"/>
      <w:u w:val="single"/>
      <w:lang w:eastAsia="ar-SA"/>
    </w:rPr>
  </w:style>
  <w:style w:type="character" w:customStyle="1" w:styleId="Heading5Char">
    <w:name w:val="Heading 5 Char"/>
    <w:basedOn w:val="DefaultParagraphFont"/>
    <w:link w:val="Heading5"/>
    <w:rsid w:val="00D04675"/>
    <w:rPr>
      <w:rFonts w:ascii="Times New Roman" w:eastAsia="Times New Roman" w:hAnsi="Times New Roman" w:cs="Times New Roman"/>
      <w:b/>
      <w:bCs/>
      <w:i/>
      <w:iCs/>
      <w:color w:val="000000"/>
      <w:kern w:val="1"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D04675"/>
    <w:rPr>
      <w:rFonts w:ascii="Book Antiqua" w:eastAsia="Times New Roman" w:hAnsi="Book Antiqua" w:cs="Times New Roman"/>
      <w:color w:val="000000"/>
      <w:kern w:val="1"/>
      <w:sz w:val="28"/>
      <w:szCs w:val="24"/>
      <w:lang w:eastAsia="ar-SA"/>
    </w:rPr>
  </w:style>
  <w:style w:type="character" w:customStyle="1" w:styleId="Heading7Char">
    <w:name w:val="Heading 7 Char"/>
    <w:basedOn w:val="DefaultParagraphFont"/>
    <w:link w:val="Heading7"/>
    <w:rsid w:val="00D04675"/>
    <w:rPr>
      <w:rFonts w:ascii="Book Antiqua" w:eastAsia="Times New Roman" w:hAnsi="Book Antiqua" w:cs="Arial"/>
      <w:b/>
      <w:bCs/>
      <w:color w:val="000000"/>
      <w:kern w:val="1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D04675"/>
    <w:rPr>
      <w:rFonts w:ascii="Times New Roman" w:eastAsia="Times New Roman" w:hAnsi="Times New Roman" w:cs="Times New Roman"/>
      <w:b/>
      <w:color w:val="000000"/>
      <w:kern w:val="1"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D04675"/>
    <w:rPr>
      <w:rFonts w:ascii="Arial" w:eastAsia="Times New Roman" w:hAnsi="Arial" w:cs="Arial"/>
      <w:color w:val="000000"/>
      <w:kern w:val="1"/>
      <w:sz w:val="24"/>
      <w:szCs w:val="24"/>
      <w:lang w:eastAsia="ar-SA"/>
    </w:rPr>
  </w:style>
  <w:style w:type="character" w:customStyle="1" w:styleId="WW8Num2z0">
    <w:name w:val="WW8Num2z0"/>
    <w:rsid w:val="00D04675"/>
    <w:rPr>
      <w:rFonts w:ascii="Symbol" w:hAnsi="Symbol" w:cs="Symbol"/>
    </w:rPr>
  </w:style>
  <w:style w:type="character" w:customStyle="1" w:styleId="WW8Num2z1">
    <w:name w:val="WW8Num2z1"/>
    <w:rsid w:val="00D04675"/>
    <w:rPr>
      <w:rFonts w:ascii="Courier New" w:hAnsi="Courier New" w:cs="Courier New"/>
    </w:rPr>
  </w:style>
  <w:style w:type="character" w:customStyle="1" w:styleId="WW8Num2z2">
    <w:name w:val="WW8Num2z2"/>
    <w:rsid w:val="00D04675"/>
    <w:rPr>
      <w:rFonts w:ascii="Wingdings" w:hAnsi="Wingdings" w:cs="Wingdings"/>
    </w:rPr>
  </w:style>
  <w:style w:type="character" w:customStyle="1" w:styleId="WW8Num3z0">
    <w:name w:val="WW8Num3z0"/>
    <w:rsid w:val="00D04675"/>
    <w:rPr>
      <w:b/>
    </w:rPr>
  </w:style>
  <w:style w:type="character" w:customStyle="1" w:styleId="WW8Num3z1">
    <w:name w:val="WW8Num3z1"/>
    <w:rsid w:val="00D04675"/>
    <w:rPr>
      <w:b/>
      <w:i w:val="0"/>
      <w:sz w:val="24"/>
      <w:szCs w:val="24"/>
    </w:rPr>
  </w:style>
  <w:style w:type="character" w:customStyle="1" w:styleId="WW8Num4z0">
    <w:name w:val="WW8Num4z0"/>
    <w:rsid w:val="00D04675"/>
    <w:rPr>
      <w:rFonts w:cs="Arial"/>
      <w:i w:val="0"/>
      <w:sz w:val="24"/>
    </w:rPr>
  </w:style>
  <w:style w:type="character" w:customStyle="1" w:styleId="WW8Num5z0">
    <w:name w:val="WW8Num5z0"/>
    <w:rsid w:val="00D04675"/>
    <w:rPr>
      <w:rFonts w:cs="Arial"/>
      <w:b w:val="0"/>
      <w:i w:val="0"/>
      <w:sz w:val="24"/>
    </w:rPr>
  </w:style>
  <w:style w:type="character" w:customStyle="1" w:styleId="WW8Num6z0">
    <w:name w:val="WW8Num6z0"/>
    <w:rsid w:val="00D04675"/>
    <w:rPr>
      <w:rFonts w:ascii="Symbol" w:hAnsi="Symbol" w:cs="Symbol"/>
    </w:rPr>
  </w:style>
  <w:style w:type="character" w:customStyle="1" w:styleId="WW8Num6z1">
    <w:name w:val="WW8Num6z1"/>
    <w:rsid w:val="00D04675"/>
    <w:rPr>
      <w:rFonts w:ascii="Courier New" w:hAnsi="Courier New" w:cs="Courier New"/>
    </w:rPr>
  </w:style>
  <w:style w:type="character" w:customStyle="1" w:styleId="WW8Num6z2">
    <w:name w:val="WW8Num6z2"/>
    <w:rsid w:val="00D04675"/>
    <w:rPr>
      <w:rFonts w:ascii="Wingdings" w:hAnsi="Wingdings" w:cs="Wingdings"/>
    </w:rPr>
  </w:style>
  <w:style w:type="character" w:customStyle="1" w:styleId="WW8Num7z0">
    <w:name w:val="WW8Num7z0"/>
    <w:rsid w:val="00D04675"/>
    <w:rPr>
      <w:b w:val="0"/>
      <w:i w:val="0"/>
      <w:color w:val="00000A"/>
    </w:rPr>
  </w:style>
  <w:style w:type="character" w:customStyle="1" w:styleId="WW8Num7z1">
    <w:name w:val="WW8Num7z1"/>
    <w:rsid w:val="00D04675"/>
    <w:rPr>
      <w:rFonts w:ascii="Courier New" w:hAnsi="Courier New" w:cs="Courier New"/>
    </w:rPr>
  </w:style>
  <w:style w:type="character" w:customStyle="1" w:styleId="WW8Num7z2">
    <w:name w:val="WW8Num7z2"/>
    <w:rsid w:val="00D04675"/>
    <w:rPr>
      <w:rFonts w:ascii="Wingdings" w:hAnsi="Wingdings" w:cs="Wingdings"/>
    </w:rPr>
  </w:style>
  <w:style w:type="character" w:customStyle="1" w:styleId="WW8Num8z0">
    <w:name w:val="WW8Num8z0"/>
    <w:rsid w:val="00D04675"/>
    <w:rPr>
      <w:rFonts w:ascii="Symbol" w:hAnsi="Symbol" w:cs="Symbol"/>
    </w:rPr>
  </w:style>
  <w:style w:type="character" w:customStyle="1" w:styleId="WW8Num9z0">
    <w:name w:val="WW8Num9z0"/>
    <w:rsid w:val="00D04675"/>
    <w:rPr>
      <w:i w:val="0"/>
    </w:rPr>
  </w:style>
  <w:style w:type="character" w:customStyle="1" w:styleId="WW8Num9z1">
    <w:name w:val="WW8Num9z1"/>
    <w:rsid w:val="00D04675"/>
    <w:rPr>
      <w:rFonts w:ascii="Courier New" w:hAnsi="Courier New" w:cs="Courier New"/>
    </w:rPr>
  </w:style>
  <w:style w:type="character" w:customStyle="1" w:styleId="WW8Num9z2">
    <w:name w:val="WW8Num9z2"/>
    <w:rsid w:val="00D04675"/>
    <w:rPr>
      <w:rFonts w:ascii="Wingdings" w:hAnsi="Wingdings" w:cs="Wingdings"/>
    </w:rPr>
  </w:style>
  <w:style w:type="character" w:customStyle="1" w:styleId="WW8Num8z1">
    <w:name w:val="WW8Num8z1"/>
    <w:rsid w:val="00D04675"/>
    <w:rPr>
      <w:rFonts w:ascii="Courier New" w:hAnsi="Courier New" w:cs="Courier New"/>
    </w:rPr>
  </w:style>
  <w:style w:type="character" w:customStyle="1" w:styleId="WW8Num8z2">
    <w:name w:val="WW8Num8z2"/>
    <w:rsid w:val="00D04675"/>
    <w:rPr>
      <w:rFonts w:ascii="Wingdings" w:hAnsi="Wingdings" w:cs="Wingdings"/>
    </w:rPr>
  </w:style>
  <w:style w:type="character" w:customStyle="1" w:styleId="WW8Num10z0">
    <w:name w:val="WW8Num10z0"/>
    <w:rsid w:val="00D04675"/>
    <w:rPr>
      <w:rFonts w:ascii="Symbol" w:hAnsi="Symbol" w:cs="Symbol"/>
    </w:rPr>
  </w:style>
  <w:style w:type="character" w:customStyle="1" w:styleId="WW8Num10z1">
    <w:name w:val="WW8Num10z1"/>
    <w:rsid w:val="00D04675"/>
    <w:rPr>
      <w:rFonts w:ascii="Courier New" w:hAnsi="Courier New" w:cs="Courier New"/>
    </w:rPr>
  </w:style>
  <w:style w:type="character" w:customStyle="1" w:styleId="WW8Num10z2">
    <w:name w:val="WW8Num10z2"/>
    <w:rsid w:val="00D04675"/>
    <w:rPr>
      <w:rFonts w:ascii="Wingdings" w:hAnsi="Wingdings" w:cs="Wingdings"/>
    </w:rPr>
  </w:style>
  <w:style w:type="character" w:customStyle="1" w:styleId="WW8Num12z0">
    <w:name w:val="WW8Num12z0"/>
    <w:rsid w:val="00D04675"/>
    <w:rPr>
      <w:b/>
    </w:rPr>
  </w:style>
  <w:style w:type="character" w:customStyle="1" w:styleId="WW8Num12z1">
    <w:name w:val="WW8Num12z1"/>
    <w:rsid w:val="00D04675"/>
    <w:rPr>
      <w:b/>
      <w:i w:val="0"/>
      <w:sz w:val="24"/>
      <w:szCs w:val="24"/>
    </w:rPr>
  </w:style>
  <w:style w:type="character" w:customStyle="1" w:styleId="WW8Num13z0">
    <w:name w:val="WW8Num13z0"/>
    <w:rsid w:val="00D04675"/>
    <w:rPr>
      <w:b w:val="0"/>
    </w:rPr>
  </w:style>
  <w:style w:type="character" w:customStyle="1" w:styleId="WW8Num15z0">
    <w:name w:val="WW8Num15z0"/>
    <w:rsid w:val="00D04675"/>
    <w:rPr>
      <w:rFonts w:ascii="Wingdings" w:hAnsi="Wingdings" w:cs="Wingdings"/>
    </w:rPr>
  </w:style>
  <w:style w:type="character" w:customStyle="1" w:styleId="WW8Num15z1">
    <w:name w:val="WW8Num15z1"/>
    <w:rsid w:val="00D04675"/>
    <w:rPr>
      <w:rFonts w:ascii="Courier New" w:hAnsi="Courier New" w:cs="Courier New"/>
    </w:rPr>
  </w:style>
  <w:style w:type="character" w:customStyle="1" w:styleId="WW8Num15z3">
    <w:name w:val="WW8Num15z3"/>
    <w:rsid w:val="00D04675"/>
    <w:rPr>
      <w:rFonts w:ascii="Symbol" w:hAnsi="Symbol" w:cs="Symbol"/>
    </w:rPr>
  </w:style>
  <w:style w:type="character" w:customStyle="1" w:styleId="WW-DefaultParagraphFont">
    <w:name w:val="WW-Default Paragraph Font"/>
    <w:rsid w:val="00D04675"/>
  </w:style>
  <w:style w:type="character" w:customStyle="1" w:styleId="ListParagraphChar">
    <w:name w:val="List Paragraph Char"/>
    <w:rsid w:val="00D04675"/>
  </w:style>
  <w:style w:type="character" w:customStyle="1" w:styleId="CommentReference1">
    <w:name w:val="Comment Reference1"/>
    <w:rsid w:val="00D04675"/>
    <w:rPr>
      <w:sz w:val="16"/>
      <w:szCs w:val="16"/>
    </w:rPr>
  </w:style>
  <w:style w:type="character" w:customStyle="1" w:styleId="CommentTextChar">
    <w:name w:val="Comment Text Char"/>
    <w:rsid w:val="00D04675"/>
    <w:rPr>
      <w:sz w:val="20"/>
      <w:szCs w:val="20"/>
    </w:rPr>
  </w:style>
  <w:style w:type="character" w:customStyle="1" w:styleId="CommentSubjectChar">
    <w:name w:val="Comment Subject Char"/>
    <w:rsid w:val="00D04675"/>
    <w:rPr>
      <w:b/>
      <w:bCs/>
      <w:sz w:val="20"/>
      <w:szCs w:val="20"/>
    </w:rPr>
  </w:style>
  <w:style w:type="character" w:customStyle="1" w:styleId="BalloonTextChar">
    <w:name w:val="Balloon Text Char"/>
    <w:uiPriority w:val="99"/>
    <w:rsid w:val="00D04675"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rsid w:val="00D04675"/>
    <w:rPr>
      <w:sz w:val="24"/>
      <w:szCs w:val="24"/>
    </w:rPr>
  </w:style>
  <w:style w:type="character" w:customStyle="1" w:styleId="BodyText2Char1">
    <w:name w:val="Body Text 2 Char1"/>
    <w:basedOn w:val="WW-DefaultParagraphFont"/>
    <w:rsid w:val="00D04675"/>
  </w:style>
  <w:style w:type="character" w:customStyle="1" w:styleId="BodyText3Char">
    <w:name w:val="Body Text 3 Char"/>
    <w:rsid w:val="00D04675"/>
    <w:rPr>
      <w:rFonts w:ascii="Times New Roman" w:eastAsia="Times New Roman" w:hAnsi="Times New Roman" w:cs="Times New Roman"/>
      <w:sz w:val="16"/>
      <w:szCs w:val="16"/>
    </w:rPr>
  </w:style>
  <w:style w:type="character" w:customStyle="1" w:styleId="NoSpacingChar">
    <w:name w:val="No Spacing Char"/>
    <w:uiPriority w:val="1"/>
    <w:rsid w:val="00D04675"/>
    <w:rPr>
      <w:rFonts w:cs="font300"/>
      <w:lang w:val="en-US"/>
    </w:rPr>
  </w:style>
  <w:style w:type="character" w:customStyle="1" w:styleId="HeaderChar">
    <w:name w:val="Header Char"/>
    <w:basedOn w:val="WW-DefaultParagraphFont"/>
    <w:rsid w:val="00D04675"/>
  </w:style>
  <w:style w:type="character" w:customStyle="1" w:styleId="FooterChar">
    <w:name w:val="Footer Char"/>
    <w:basedOn w:val="WW-DefaultParagraphFont"/>
    <w:uiPriority w:val="99"/>
    <w:rsid w:val="00D04675"/>
  </w:style>
  <w:style w:type="character" w:customStyle="1" w:styleId="ListLabel1">
    <w:name w:val="ListLabel 1"/>
    <w:rsid w:val="00D04675"/>
    <w:rPr>
      <w:rFonts w:cs="Courier New"/>
    </w:rPr>
  </w:style>
  <w:style w:type="character" w:customStyle="1" w:styleId="ListLabel2">
    <w:name w:val="ListLabel 2"/>
    <w:rsid w:val="00D04675"/>
    <w:rPr>
      <w:b/>
      <w:i w:val="0"/>
      <w:sz w:val="24"/>
      <w:szCs w:val="24"/>
    </w:rPr>
  </w:style>
  <w:style w:type="character" w:customStyle="1" w:styleId="ListLabel3">
    <w:name w:val="ListLabel 3"/>
    <w:rsid w:val="00D04675"/>
    <w:rPr>
      <w:rFonts w:cs="Arial"/>
      <w:i w:val="0"/>
      <w:sz w:val="24"/>
    </w:rPr>
  </w:style>
  <w:style w:type="character" w:customStyle="1" w:styleId="ListLabel4">
    <w:name w:val="ListLabel 4"/>
    <w:rsid w:val="00D04675"/>
    <w:rPr>
      <w:rFonts w:cs="Arial"/>
      <w:b w:val="0"/>
      <w:i w:val="0"/>
      <w:sz w:val="24"/>
    </w:rPr>
  </w:style>
  <w:style w:type="character" w:customStyle="1" w:styleId="ListLabel5">
    <w:name w:val="ListLabel 5"/>
    <w:rsid w:val="00D04675"/>
    <w:rPr>
      <w:rFonts w:cs="Calibri"/>
    </w:rPr>
  </w:style>
  <w:style w:type="character" w:customStyle="1" w:styleId="ListLabel6">
    <w:name w:val="ListLabel 6"/>
    <w:rsid w:val="00D04675"/>
    <w:rPr>
      <w:b w:val="0"/>
      <w:i w:val="0"/>
      <w:color w:val="00000A"/>
    </w:rPr>
  </w:style>
  <w:style w:type="character" w:customStyle="1" w:styleId="ListLabel7">
    <w:name w:val="ListLabel 7"/>
    <w:rsid w:val="00D04675"/>
    <w:rPr>
      <w:rFonts w:eastAsia="TimesNewRomanPSMT" w:cs="Times New Roman"/>
    </w:rPr>
  </w:style>
  <w:style w:type="character" w:customStyle="1" w:styleId="ListLabel8">
    <w:name w:val="ListLabel 8"/>
    <w:rsid w:val="00D04675"/>
    <w:rPr>
      <w:i w:val="0"/>
    </w:rPr>
  </w:style>
  <w:style w:type="character" w:customStyle="1" w:styleId="NumberingSymbols">
    <w:name w:val="Numbering Symbols"/>
    <w:rsid w:val="00D04675"/>
  </w:style>
  <w:style w:type="paragraph" w:customStyle="1" w:styleId="Heading">
    <w:name w:val="Heading"/>
    <w:basedOn w:val="Normal"/>
    <w:next w:val="BodyText"/>
    <w:rsid w:val="00D04675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"/>
    <w:rsid w:val="00D0467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04675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List">
    <w:name w:val="List"/>
    <w:basedOn w:val="BodyText"/>
    <w:rsid w:val="00D04675"/>
    <w:rPr>
      <w:rFonts w:cs="Mangal"/>
    </w:rPr>
  </w:style>
  <w:style w:type="paragraph" w:styleId="Caption">
    <w:name w:val="caption"/>
    <w:basedOn w:val="Normal"/>
    <w:qFormat/>
    <w:rsid w:val="00D04675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D04675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D04675"/>
    <w:pPr>
      <w:ind w:left="720"/>
    </w:pPr>
  </w:style>
  <w:style w:type="paragraph" w:customStyle="1" w:styleId="CommentText1">
    <w:name w:val="Comment Text1"/>
    <w:basedOn w:val="Normal"/>
    <w:rsid w:val="00D04675"/>
    <w:rPr>
      <w:sz w:val="20"/>
      <w:szCs w:val="20"/>
    </w:rPr>
  </w:style>
  <w:style w:type="paragraph" w:customStyle="1" w:styleId="CommentSubject1">
    <w:name w:val="Comment Subject1"/>
    <w:basedOn w:val="CommentText1"/>
    <w:rsid w:val="00D04675"/>
    <w:rPr>
      <w:b/>
      <w:bCs/>
    </w:rPr>
  </w:style>
  <w:style w:type="paragraph" w:styleId="BalloonText">
    <w:name w:val="Balloon Text"/>
    <w:basedOn w:val="Normal"/>
    <w:link w:val="BalloonTextChar1"/>
    <w:rsid w:val="00D04675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rsid w:val="00D04675"/>
    <w:rPr>
      <w:rFonts w:ascii="Tahoma" w:eastAsia="Arial Unicode MS" w:hAnsi="Tahoma" w:cs="Tahoma"/>
      <w:color w:val="000000"/>
      <w:kern w:val="1"/>
      <w:sz w:val="16"/>
      <w:szCs w:val="16"/>
      <w:lang w:eastAsia="ar-SA"/>
    </w:rPr>
  </w:style>
  <w:style w:type="paragraph" w:customStyle="1" w:styleId="ContentsHeading">
    <w:name w:val="Contents Heading"/>
    <w:basedOn w:val="Heading1"/>
    <w:rsid w:val="00D04675"/>
    <w:pPr>
      <w:suppressLineNumbers/>
    </w:pPr>
    <w:rPr>
      <w:sz w:val="32"/>
      <w:szCs w:val="32"/>
    </w:rPr>
  </w:style>
  <w:style w:type="paragraph" w:styleId="BodyText2">
    <w:name w:val="Body Text 2"/>
    <w:basedOn w:val="Normal"/>
    <w:link w:val="BodyText2Char2"/>
    <w:rsid w:val="00D04675"/>
    <w:pPr>
      <w:spacing w:after="120" w:line="480" w:lineRule="auto"/>
    </w:pPr>
  </w:style>
  <w:style w:type="character" w:customStyle="1" w:styleId="BodyText2Char2">
    <w:name w:val="Body Text 2 Char2"/>
    <w:basedOn w:val="DefaultParagraphFont"/>
    <w:link w:val="BodyText2"/>
    <w:rsid w:val="00D04675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3">
    <w:name w:val="Body Text 3"/>
    <w:basedOn w:val="Normal"/>
    <w:link w:val="BodyText3Char1"/>
    <w:rsid w:val="00D04675"/>
    <w:pPr>
      <w:spacing w:after="120"/>
    </w:pPr>
    <w:rPr>
      <w:rFonts w:eastAsia="Times New Roman"/>
      <w:sz w:val="16"/>
      <w:szCs w:val="16"/>
    </w:rPr>
  </w:style>
  <w:style w:type="character" w:customStyle="1" w:styleId="BodyText3Char1">
    <w:name w:val="Body Text 3 Char1"/>
    <w:basedOn w:val="DefaultParagraphFont"/>
    <w:link w:val="BodyText3"/>
    <w:rsid w:val="00D04675"/>
    <w:rPr>
      <w:rFonts w:ascii="Times New Roman" w:eastAsia="Times New Roman" w:hAnsi="Times New Roman" w:cs="Times New Roman"/>
      <w:color w:val="000000"/>
      <w:kern w:val="1"/>
      <w:sz w:val="16"/>
      <w:szCs w:val="16"/>
      <w:lang w:eastAsia="ar-SA"/>
    </w:rPr>
  </w:style>
  <w:style w:type="paragraph" w:styleId="NoSpacing">
    <w:name w:val="No Spacing"/>
    <w:uiPriority w:val="1"/>
    <w:qFormat/>
    <w:rsid w:val="00D04675"/>
    <w:pPr>
      <w:suppressAutoHyphens/>
      <w:spacing w:after="0" w:line="100" w:lineRule="atLeast"/>
    </w:pPr>
    <w:rPr>
      <w:rFonts w:ascii="Calibri" w:eastAsia="Arial Unicode MS" w:hAnsi="Calibri" w:cs="Calibri"/>
      <w:kern w:val="1"/>
      <w:lang w:eastAsia="ar-SA"/>
    </w:rPr>
  </w:style>
  <w:style w:type="paragraph" w:styleId="Header">
    <w:name w:val="header"/>
    <w:basedOn w:val="Normal"/>
    <w:link w:val="HeaderChar1"/>
    <w:rsid w:val="00D04675"/>
    <w:pPr>
      <w:suppressLineNumbers/>
      <w:tabs>
        <w:tab w:val="center" w:pos="4513"/>
        <w:tab w:val="right" w:pos="9026"/>
      </w:tabs>
    </w:pPr>
  </w:style>
  <w:style w:type="character" w:customStyle="1" w:styleId="HeaderChar1">
    <w:name w:val="Header Char1"/>
    <w:basedOn w:val="DefaultParagraphFont"/>
    <w:link w:val="Header"/>
    <w:uiPriority w:val="99"/>
    <w:rsid w:val="00D04675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1"/>
    <w:uiPriority w:val="99"/>
    <w:rsid w:val="00D04675"/>
    <w:pPr>
      <w:suppressLineNumbers/>
      <w:tabs>
        <w:tab w:val="center" w:pos="4513"/>
        <w:tab w:val="right" w:pos="9026"/>
      </w:tabs>
    </w:pPr>
  </w:style>
  <w:style w:type="character" w:customStyle="1" w:styleId="FooterChar1">
    <w:name w:val="Footer Char1"/>
    <w:basedOn w:val="DefaultParagraphFont"/>
    <w:link w:val="Footer"/>
    <w:uiPriority w:val="99"/>
    <w:rsid w:val="00D04675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D04675"/>
    <w:pPr>
      <w:suppressLineNumbers/>
    </w:pPr>
  </w:style>
  <w:style w:type="paragraph" w:customStyle="1" w:styleId="TableHeading">
    <w:name w:val="Table Heading"/>
    <w:basedOn w:val="TableContents"/>
    <w:rsid w:val="00D04675"/>
    <w:pPr>
      <w:jc w:val="center"/>
    </w:pPr>
    <w:rPr>
      <w:b/>
      <w:bCs/>
    </w:rPr>
  </w:style>
  <w:style w:type="paragraph" w:customStyle="1" w:styleId="PythagoreanTheorem">
    <w:name w:val="Pythagorean Theorem"/>
    <w:rsid w:val="00D04675"/>
    <w:pPr>
      <w:suppressAutoHyphens/>
      <w:spacing w:after="200" w:line="276" w:lineRule="auto"/>
    </w:pPr>
    <w:rPr>
      <w:rFonts w:ascii="Calibri" w:eastAsia="MS Mincho" w:hAnsi="Calibri" w:cs="Arial"/>
      <w:lang w:eastAsia="ar-SA"/>
    </w:rPr>
  </w:style>
  <w:style w:type="table" w:styleId="TableGrid">
    <w:name w:val="Table Grid"/>
    <w:basedOn w:val="TableNormal"/>
    <w:uiPriority w:val="59"/>
    <w:rsid w:val="00D04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04675"/>
    <w:pPr>
      <w:suppressAutoHyphens w:val="0"/>
      <w:spacing w:before="100" w:beforeAutospacing="1" w:after="115" w:line="240" w:lineRule="auto"/>
    </w:pPr>
    <w:rPr>
      <w:rFonts w:eastAsia="Times New Roman"/>
      <w:color w:val="auto"/>
      <w:kern w:val="0"/>
      <w:lang w:eastAsia="en-US"/>
    </w:rPr>
  </w:style>
  <w:style w:type="character" w:customStyle="1" w:styleId="srsaurl1">
    <w:name w:val="srsaurl1"/>
    <w:rsid w:val="00D04675"/>
    <w:rPr>
      <w:color w:val="008000"/>
      <w:sz w:val="18"/>
      <w:szCs w:val="18"/>
    </w:rPr>
  </w:style>
  <w:style w:type="character" w:customStyle="1" w:styleId="highlight">
    <w:name w:val="highlight"/>
    <w:basedOn w:val="DefaultParagraphFont"/>
    <w:rsid w:val="00537A9E"/>
  </w:style>
  <w:style w:type="character" w:styleId="Hyperlink">
    <w:name w:val="Hyperlink"/>
    <w:basedOn w:val="DefaultParagraphFont"/>
    <w:unhideWhenUsed/>
    <w:rsid w:val="00EB2F9E"/>
    <w:rPr>
      <w:color w:val="0563C1" w:themeColor="hyperlink"/>
      <w:u w:val="single"/>
    </w:rPr>
  </w:style>
  <w:style w:type="paragraph" w:customStyle="1" w:styleId="Default">
    <w:name w:val="Default"/>
    <w:rsid w:val="00B211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r-Latn-CS"/>
    </w:rPr>
  </w:style>
  <w:style w:type="character" w:styleId="PageNumber">
    <w:name w:val="page number"/>
    <w:basedOn w:val="DefaultParagraphFont"/>
    <w:rsid w:val="005B1EFA"/>
  </w:style>
  <w:style w:type="paragraph" w:styleId="Index1">
    <w:name w:val="index 1"/>
    <w:basedOn w:val="Normal"/>
    <w:next w:val="Normal"/>
    <w:autoRedefine/>
    <w:semiHidden/>
    <w:rsid w:val="005B1EFA"/>
    <w:pPr>
      <w:suppressAutoHyphens w:val="0"/>
      <w:spacing w:line="240" w:lineRule="auto"/>
      <w:ind w:left="240" w:hanging="240"/>
    </w:pPr>
    <w:rPr>
      <w:rFonts w:eastAsia="Times New Roman"/>
      <w:color w:val="auto"/>
      <w:kern w:val="0"/>
      <w:lang w:val="sr-Latn-CS" w:eastAsia="en-US"/>
    </w:rPr>
  </w:style>
  <w:style w:type="paragraph" w:styleId="Index2">
    <w:name w:val="index 2"/>
    <w:basedOn w:val="Normal"/>
    <w:next w:val="Normal"/>
    <w:autoRedefine/>
    <w:semiHidden/>
    <w:rsid w:val="005B1EFA"/>
    <w:pPr>
      <w:suppressAutoHyphens w:val="0"/>
      <w:spacing w:line="240" w:lineRule="auto"/>
      <w:ind w:left="480" w:hanging="240"/>
    </w:pPr>
    <w:rPr>
      <w:rFonts w:eastAsia="Times New Roman"/>
      <w:color w:val="auto"/>
      <w:kern w:val="0"/>
      <w:lang w:val="sr-Latn-CS" w:eastAsia="en-US"/>
    </w:rPr>
  </w:style>
  <w:style w:type="paragraph" w:styleId="Index3">
    <w:name w:val="index 3"/>
    <w:basedOn w:val="Normal"/>
    <w:next w:val="Normal"/>
    <w:autoRedefine/>
    <w:semiHidden/>
    <w:rsid w:val="005B1EFA"/>
    <w:pPr>
      <w:suppressAutoHyphens w:val="0"/>
      <w:spacing w:line="240" w:lineRule="auto"/>
      <w:ind w:left="720" w:hanging="240"/>
    </w:pPr>
    <w:rPr>
      <w:rFonts w:eastAsia="Times New Roman"/>
      <w:color w:val="auto"/>
      <w:kern w:val="0"/>
      <w:lang w:val="sr-Latn-CS" w:eastAsia="en-US"/>
    </w:rPr>
  </w:style>
  <w:style w:type="paragraph" w:styleId="Index4">
    <w:name w:val="index 4"/>
    <w:basedOn w:val="Normal"/>
    <w:next w:val="Normal"/>
    <w:autoRedefine/>
    <w:semiHidden/>
    <w:rsid w:val="005B1EFA"/>
    <w:pPr>
      <w:suppressAutoHyphens w:val="0"/>
      <w:spacing w:line="240" w:lineRule="auto"/>
      <w:ind w:left="960" w:hanging="240"/>
    </w:pPr>
    <w:rPr>
      <w:rFonts w:eastAsia="Times New Roman"/>
      <w:color w:val="auto"/>
      <w:kern w:val="0"/>
      <w:lang w:val="sr-Latn-CS" w:eastAsia="en-US"/>
    </w:rPr>
  </w:style>
  <w:style w:type="paragraph" w:styleId="Index5">
    <w:name w:val="index 5"/>
    <w:basedOn w:val="Normal"/>
    <w:next w:val="Normal"/>
    <w:autoRedefine/>
    <w:semiHidden/>
    <w:rsid w:val="005B1EFA"/>
    <w:pPr>
      <w:suppressAutoHyphens w:val="0"/>
      <w:spacing w:line="240" w:lineRule="auto"/>
      <w:ind w:left="1200" w:hanging="240"/>
    </w:pPr>
    <w:rPr>
      <w:rFonts w:eastAsia="Times New Roman"/>
      <w:color w:val="auto"/>
      <w:kern w:val="0"/>
      <w:lang w:val="sr-Latn-CS" w:eastAsia="en-US"/>
    </w:rPr>
  </w:style>
  <w:style w:type="paragraph" w:styleId="Index6">
    <w:name w:val="index 6"/>
    <w:basedOn w:val="Normal"/>
    <w:next w:val="Normal"/>
    <w:autoRedefine/>
    <w:semiHidden/>
    <w:rsid w:val="005B1EFA"/>
    <w:pPr>
      <w:suppressAutoHyphens w:val="0"/>
      <w:spacing w:line="240" w:lineRule="auto"/>
      <w:ind w:left="1440" w:hanging="240"/>
    </w:pPr>
    <w:rPr>
      <w:rFonts w:eastAsia="Times New Roman"/>
      <w:color w:val="auto"/>
      <w:kern w:val="0"/>
      <w:lang w:val="sr-Latn-CS" w:eastAsia="en-US"/>
    </w:rPr>
  </w:style>
  <w:style w:type="paragraph" w:styleId="Index7">
    <w:name w:val="index 7"/>
    <w:basedOn w:val="Normal"/>
    <w:next w:val="Normal"/>
    <w:autoRedefine/>
    <w:semiHidden/>
    <w:rsid w:val="005B1EFA"/>
    <w:pPr>
      <w:suppressAutoHyphens w:val="0"/>
      <w:spacing w:line="240" w:lineRule="auto"/>
      <w:ind w:left="1680" w:hanging="240"/>
    </w:pPr>
    <w:rPr>
      <w:rFonts w:eastAsia="Times New Roman"/>
      <w:color w:val="auto"/>
      <w:kern w:val="0"/>
      <w:lang w:val="sr-Latn-CS" w:eastAsia="en-US"/>
    </w:rPr>
  </w:style>
  <w:style w:type="paragraph" w:styleId="Index8">
    <w:name w:val="index 8"/>
    <w:basedOn w:val="Normal"/>
    <w:next w:val="Normal"/>
    <w:autoRedefine/>
    <w:semiHidden/>
    <w:rsid w:val="005B1EFA"/>
    <w:pPr>
      <w:suppressAutoHyphens w:val="0"/>
      <w:spacing w:line="240" w:lineRule="auto"/>
      <w:ind w:left="1920" w:hanging="240"/>
    </w:pPr>
    <w:rPr>
      <w:rFonts w:eastAsia="Times New Roman"/>
      <w:color w:val="auto"/>
      <w:kern w:val="0"/>
      <w:lang w:val="sr-Latn-CS" w:eastAsia="en-US"/>
    </w:rPr>
  </w:style>
  <w:style w:type="paragraph" w:styleId="Index9">
    <w:name w:val="index 9"/>
    <w:basedOn w:val="Normal"/>
    <w:next w:val="Normal"/>
    <w:autoRedefine/>
    <w:semiHidden/>
    <w:rsid w:val="005B1EFA"/>
    <w:pPr>
      <w:suppressAutoHyphens w:val="0"/>
      <w:spacing w:line="240" w:lineRule="auto"/>
      <w:ind w:left="2160" w:hanging="240"/>
    </w:pPr>
    <w:rPr>
      <w:rFonts w:eastAsia="Times New Roman"/>
      <w:color w:val="auto"/>
      <w:kern w:val="0"/>
      <w:lang w:val="sr-Latn-CS" w:eastAsia="en-US"/>
    </w:rPr>
  </w:style>
  <w:style w:type="paragraph" w:styleId="IndexHeading">
    <w:name w:val="index heading"/>
    <w:basedOn w:val="Normal"/>
    <w:next w:val="Index1"/>
    <w:semiHidden/>
    <w:rsid w:val="005B1EFA"/>
    <w:pPr>
      <w:suppressAutoHyphens w:val="0"/>
      <w:spacing w:line="240" w:lineRule="auto"/>
    </w:pPr>
    <w:rPr>
      <w:rFonts w:eastAsia="Times New Roman"/>
      <w:color w:val="auto"/>
      <w:kern w:val="0"/>
      <w:lang w:val="sr-Latn-CS" w:eastAsia="en-US"/>
    </w:rPr>
  </w:style>
  <w:style w:type="paragraph" w:styleId="BodyTextIndent">
    <w:name w:val="Body Text Indent"/>
    <w:basedOn w:val="Normal"/>
    <w:link w:val="BodyTextIndentChar"/>
    <w:rsid w:val="005B1EFA"/>
    <w:pPr>
      <w:suppressAutoHyphens w:val="0"/>
      <w:spacing w:after="120" w:line="240" w:lineRule="auto"/>
      <w:ind w:left="283"/>
    </w:pPr>
    <w:rPr>
      <w:rFonts w:eastAsia="Times New Roman"/>
      <w:color w:val="auto"/>
      <w:kern w:val="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5B1EFA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5B1EFA"/>
  </w:style>
  <w:style w:type="paragraph" w:customStyle="1" w:styleId="xl23">
    <w:name w:val="xl23"/>
    <w:basedOn w:val="Normal"/>
    <w:rsid w:val="005B1EFA"/>
    <w:pPr>
      <w:suppressAutoHyphens w:val="0"/>
      <w:spacing w:before="100" w:beforeAutospacing="1" w:after="100" w:afterAutospacing="1" w:line="240" w:lineRule="auto"/>
      <w:jc w:val="center"/>
    </w:pPr>
    <w:rPr>
      <w:rFonts w:eastAsia="Times New Roman"/>
      <w:color w:val="auto"/>
      <w:kern w:val="0"/>
      <w:lang w:val="en-GB" w:eastAsia="en-US"/>
    </w:rPr>
  </w:style>
  <w:style w:type="paragraph" w:customStyle="1" w:styleId="xl26">
    <w:name w:val="xl26"/>
    <w:basedOn w:val="Normal"/>
    <w:rsid w:val="005B1EFA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auto"/>
      <w:kern w:val="0"/>
      <w:lang w:val="en-GB" w:eastAsia="en-US"/>
    </w:rPr>
  </w:style>
  <w:style w:type="paragraph" w:customStyle="1" w:styleId="xl27">
    <w:name w:val="xl27"/>
    <w:basedOn w:val="Normal"/>
    <w:rsid w:val="005B1E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auto"/>
      <w:kern w:val="0"/>
      <w:lang w:val="en-GB" w:eastAsia="en-US"/>
    </w:rPr>
  </w:style>
  <w:style w:type="paragraph" w:customStyle="1" w:styleId="xl28">
    <w:name w:val="xl28"/>
    <w:basedOn w:val="Normal"/>
    <w:rsid w:val="005B1E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kern w:val="0"/>
      <w:lang w:val="en-GB" w:eastAsia="en-US"/>
    </w:rPr>
  </w:style>
  <w:style w:type="paragraph" w:customStyle="1" w:styleId="xl29">
    <w:name w:val="xl29"/>
    <w:basedOn w:val="Normal"/>
    <w:rsid w:val="005B1E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kern w:val="0"/>
      <w:lang w:val="en-GB" w:eastAsia="en-US"/>
    </w:rPr>
  </w:style>
  <w:style w:type="paragraph" w:customStyle="1" w:styleId="xl30">
    <w:name w:val="xl30"/>
    <w:basedOn w:val="Normal"/>
    <w:rsid w:val="005B1E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eastAsia="Times New Roman"/>
      <w:color w:val="auto"/>
      <w:kern w:val="0"/>
      <w:lang w:val="en-GB" w:eastAsia="en-US"/>
    </w:rPr>
  </w:style>
  <w:style w:type="paragraph" w:customStyle="1" w:styleId="xl31">
    <w:name w:val="xl31"/>
    <w:basedOn w:val="Normal"/>
    <w:rsid w:val="005B1E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</w:pPr>
    <w:rPr>
      <w:rFonts w:eastAsia="Times New Roman"/>
      <w:color w:val="auto"/>
      <w:kern w:val="0"/>
      <w:lang w:val="en-GB" w:eastAsia="en-US"/>
    </w:rPr>
  </w:style>
  <w:style w:type="paragraph" w:customStyle="1" w:styleId="xl32">
    <w:name w:val="xl32"/>
    <w:basedOn w:val="Normal"/>
    <w:rsid w:val="005B1E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eastAsia="Times New Roman"/>
      <w:color w:val="auto"/>
      <w:kern w:val="0"/>
      <w:lang w:val="en-GB" w:eastAsia="en-US"/>
    </w:rPr>
  </w:style>
  <w:style w:type="paragraph" w:customStyle="1" w:styleId="xl33">
    <w:name w:val="xl33"/>
    <w:basedOn w:val="Normal"/>
    <w:rsid w:val="005B1E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right"/>
    </w:pPr>
    <w:rPr>
      <w:rFonts w:eastAsia="Times New Roman"/>
      <w:color w:val="auto"/>
      <w:kern w:val="0"/>
      <w:lang w:val="en-GB" w:eastAsia="en-US"/>
    </w:rPr>
  </w:style>
  <w:style w:type="paragraph" w:customStyle="1" w:styleId="xl34">
    <w:name w:val="xl34"/>
    <w:basedOn w:val="Normal"/>
    <w:rsid w:val="005B1E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</w:pPr>
    <w:rPr>
      <w:rFonts w:eastAsia="Times New Roman"/>
      <w:color w:val="auto"/>
      <w:kern w:val="0"/>
      <w:lang w:val="en-GB" w:eastAsia="en-US"/>
    </w:rPr>
  </w:style>
  <w:style w:type="paragraph" w:customStyle="1" w:styleId="xl35">
    <w:name w:val="xl35"/>
    <w:basedOn w:val="Normal"/>
    <w:rsid w:val="005B1EFA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</w:pPr>
    <w:rPr>
      <w:rFonts w:eastAsia="Times New Roman"/>
      <w:color w:val="auto"/>
      <w:kern w:val="0"/>
      <w:lang w:val="en-GB" w:eastAsia="en-US"/>
    </w:rPr>
  </w:style>
  <w:style w:type="paragraph" w:customStyle="1" w:styleId="xl36">
    <w:name w:val="xl36"/>
    <w:basedOn w:val="Normal"/>
    <w:rsid w:val="005B1EFA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auto"/>
      <w:kern w:val="0"/>
      <w:lang w:val="en-GB" w:eastAsia="en-US"/>
    </w:rPr>
  </w:style>
  <w:style w:type="paragraph" w:customStyle="1" w:styleId="xl37">
    <w:name w:val="xl37"/>
    <w:basedOn w:val="Normal"/>
    <w:rsid w:val="005B1EFA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eastAsia="Times New Roman"/>
      <w:color w:val="auto"/>
      <w:kern w:val="0"/>
      <w:lang w:val="en-GB" w:eastAsia="en-US"/>
    </w:rPr>
  </w:style>
  <w:style w:type="paragraph" w:customStyle="1" w:styleId="xl38">
    <w:name w:val="xl38"/>
    <w:basedOn w:val="Normal"/>
    <w:rsid w:val="005B1EFA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right"/>
    </w:pPr>
    <w:rPr>
      <w:rFonts w:eastAsia="Times New Roman"/>
      <w:color w:val="auto"/>
      <w:kern w:val="0"/>
      <w:lang w:val="en-GB" w:eastAsia="en-US"/>
    </w:rPr>
  </w:style>
  <w:style w:type="paragraph" w:customStyle="1" w:styleId="xl39">
    <w:name w:val="xl39"/>
    <w:basedOn w:val="Normal"/>
    <w:rsid w:val="005B1EFA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</w:pPr>
    <w:rPr>
      <w:rFonts w:eastAsia="Times New Roman"/>
      <w:color w:val="auto"/>
      <w:kern w:val="0"/>
      <w:lang w:val="en-GB" w:eastAsia="en-US"/>
    </w:rPr>
  </w:style>
  <w:style w:type="paragraph" w:customStyle="1" w:styleId="xl40">
    <w:name w:val="xl40"/>
    <w:basedOn w:val="Normal"/>
    <w:rsid w:val="005B1EFA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</w:pPr>
    <w:rPr>
      <w:rFonts w:eastAsia="Times New Roman"/>
      <w:color w:val="auto"/>
      <w:kern w:val="0"/>
      <w:lang w:val="en-GB" w:eastAsia="en-US"/>
    </w:rPr>
  </w:style>
  <w:style w:type="paragraph" w:customStyle="1" w:styleId="xl41">
    <w:name w:val="xl41"/>
    <w:basedOn w:val="Normal"/>
    <w:rsid w:val="005B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kern w:val="0"/>
      <w:lang w:val="sr-Latn-CS" w:eastAsia="sr-Latn-CS"/>
    </w:rPr>
  </w:style>
  <w:style w:type="character" w:customStyle="1" w:styleId="WW8Num8z3">
    <w:name w:val="WW8Num8z3"/>
    <w:rsid w:val="005B1EFA"/>
    <w:rPr>
      <w:rFonts w:ascii="Symbol" w:hAnsi="Symbol" w:cs="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9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6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jn.gov.r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zruma.r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dzruma.jn@gmail.com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mailto:dzruma.jn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08A17-65B1-488F-9AAF-BD6D84E25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31</Pages>
  <Words>7216</Words>
  <Characters>41134</Characters>
  <Application>Microsoft Office Word</Application>
  <DocSecurity>0</DocSecurity>
  <Lines>342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Rezerva2</cp:lastModifiedBy>
  <cp:revision>42</cp:revision>
  <cp:lastPrinted>2018-02-12T13:27:00Z</cp:lastPrinted>
  <dcterms:created xsi:type="dcterms:W3CDTF">2018-03-07T16:43:00Z</dcterms:created>
  <dcterms:modified xsi:type="dcterms:W3CDTF">2018-06-01T09:56:00Z</dcterms:modified>
</cp:coreProperties>
</file>